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E68C7E" w14:textId="3D359ECE" w:rsidR="006C7AD0" w:rsidRPr="00CF35C7" w:rsidRDefault="00C86F0D" w:rsidP="00C86F0D">
      <w:pPr>
        <w:tabs>
          <w:tab w:val="left" w:pos="4087"/>
        </w:tabs>
        <w:suppressAutoHyphens w:val="0"/>
        <w:rPr>
          <w:rFonts w:ascii="Aptos" w:hAnsi="Aptos"/>
        </w:rPr>
      </w:pPr>
      <w:r w:rsidRPr="00CF35C7">
        <w:rPr>
          <w:rFonts w:ascii="Aptos" w:hAnsi="Aptos"/>
        </w:rPr>
        <w:tab/>
      </w:r>
    </w:p>
    <w:p w14:paraId="504F431D" w14:textId="575B423B" w:rsidR="006C7AD0" w:rsidRPr="00CF35C7" w:rsidRDefault="006C7AD0" w:rsidP="006C7AD0">
      <w:pPr>
        <w:spacing w:line="360" w:lineRule="auto"/>
        <w:jc w:val="right"/>
        <w:rPr>
          <w:rFonts w:ascii="Aptos" w:hAnsi="Aptos"/>
        </w:rPr>
      </w:pPr>
      <w:r w:rsidRPr="00CF35C7">
        <w:rPr>
          <w:rFonts w:ascii="Aptos" w:hAnsi="Aptos"/>
        </w:rPr>
        <w:t xml:space="preserve">Al </w:t>
      </w:r>
      <w:r w:rsidRPr="00CF35C7">
        <w:rPr>
          <w:rFonts w:ascii="Aptos" w:hAnsi="Aptos"/>
          <w:b/>
          <w:bCs/>
        </w:rPr>
        <w:t>Consiglio dell’Ordine degli Architetti P.P.C. di Trapani</w:t>
      </w:r>
    </w:p>
    <w:p w14:paraId="0BCE8A21" w14:textId="77777777" w:rsidR="006C7AD0" w:rsidRPr="00CF35C7" w:rsidRDefault="006C7AD0" w:rsidP="006C7AD0">
      <w:pPr>
        <w:spacing w:line="360" w:lineRule="auto"/>
        <w:jc w:val="right"/>
        <w:rPr>
          <w:rFonts w:ascii="Aptos" w:hAnsi="Aptos"/>
        </w:rPr>
      </w:pPr>
      <w:r w:rsidRPr="00CF35C7">
        <w:rPr>
          <w:rFonts w:ascii="Aptos" w:hAnsi="Aptos"/>
        </w:rPr>
        <w:t xml:space="preserve">PEC: </w:t>
      </w:r>
      <w:r w:rsidRPr="00CF35C7">
        <w:rPr>
          <w:rFonts w:ascii="Aptos" w:hAnsi="Aptos"/>
          <w:i/>
        </w:rPr>
        <w:t>oappc.trapani@archiworldpec.it</w:t>
      </w:r>
    </w:p>
    <w:p w14:paraId="0D95B842" w14:textId="77777777" w:rsidR="006C7AD0" w:rsidRPr="00CF35C7" w:rsidRDefault="006C7AD0" w:rsidP="006C7AD0">
      <w:pPr>
        <w:spacing w:line="360" w:lineRule="auto"/>
        <w:jc w:val="both"/>
        <w:rPr>
          <w:rFonts w:ascii="Aptos" w:hAnsi="Aptos"/>
        </w:rPr>
      </w:pPr>
    </w:p>
    <w:p w14:paraId="5DDBF6E5" w14:textId="77777777" w:rsidR="006C7AD0" w:rsidRPr="00CF35C7" w:rsidRDefault="006C7AD0" w:rsidP="006C7AD0">
      <w:pPr>
        <w:spacing w:line="360" w:lineRule="auto"/>
        <w:jc w:val="both"/>
        <w:rPr>
          <w:rFonts w:ascii="Aptos" w:hAnsi="Aptos"/>
        </w:rPr>
      </w:pPr>
    </w:p>
    <w:p w14:paraId="7BFE1CB3" w14:textId="77777777" w:rsidR="00CF35C7" w:rsidRPr="00CF35C7" w:rsidRDefault="00CF35C7" w:rsidP="006C7AD0">
      <w:pPr>
        <w:spacing w:line="360" w:lineRule="auto"/>
        <w:jc w:val="both"/>
        <w:rPr>
          <w:rFonts w:ascii="Aptos" w:hAnsi="Aptos"/>
        </w:rPr>
      </w:pPr>
    </w:p>
    <w:p w14:paraId="43CA6C28" w14:textId="4D1A10AA" w:rsidR="006C7AD0" w:rsidRPr="00CF35C7" w:rsidRDefault="006C7AD0" w:rsidP="006C7AD0">
      <w:pPr>
        <w:spacing w:line="360" w:lineRule="auto"/>
        <w:jc w:val="both"/>
        <w:rPr>
          <w:rFonts w:ascii="Aptos" w:hAnsi="Aptos"/>
        </w:rPr>
      </w:pPr>
      <w:r w:rsidRPr="00CF35C7">
        <w:rPr>
          <w:rFonts w:ascii="Aptos" w:hAnsi="Aptos"/>
        </w:rPr>
        <w:t>Il/La sottoscritto/a arch. ……………………………………………………………………………...,</w:t>
      </w:r>
    </w:p>
    <w:p w14:paraId="47A40C81" w14:textId="0B3FD178" w:rsidR="006C7AD0" w:rsidRPr="00CF35C7" w:rsidRDefault="006C7AD0" w:rsidP="006C7AD0">
      <w:pPr>
        <w:spacing w:line="360" w:lineRule="auto"/>
        <w:jc w:val="both"/>
        <w:rPr>
          <w:rFonts w:ascii="Aptos" w:hAnsi="Aptos"/>
        </w:rPr>
      </w:pPr>
      <w:r w:rsidRPr="00CF35C7">
        <w:rPr>
          <w:rFonts w:ascii="Aptos" w:hAnsi="Aptos"/>
        </w:rPr>
        <w:t>iscritto/a all’Ordine degli Architetti P. P. C. di Trapani dal …………………….. al n. ……….., sez. …… sett. …………..,</w:t>
      </w:r>
    </w:p>
    <w:p w14:paraId="7B807FC2" w14:textId="77777777" w:rsidR="006C7AD0" w:rsidRPr="00CF35C7" w:rsidRDefault="006C7AD0" w:rsidP="006C7AD0">
      <w:pPr>
        <w:spacing w:line="360" w:lineRule="auto"/>
        <w:jc w:val="both"/>
        <w:rPr>
          <w:rFonts w:ascii="Aptos" w:hAnsi="Aptos"/>
        </w:rPr>
      </w:pPr>
      <w:r w:rsidRPr="00CF35C7">
        <w:rPr>
          <w:rFonts w:ascii="Aptos" w:hAnsi="Aptos"/>
        </w:rPr>
        <w:t>telefono …………………………, cell. ……………………………………</w:t>
      </w:r>
    </w:p>
    <w:p w14:paraId="63ED97D7" w14:textId="77777777" w:rsidR="006C7AD0" w:rsidRPr="00CF35C7" w:rsidRDefault="006C7AD0" w:rsidP="006C7AD0">
      <w:pPr>
        <w:spacing w:line="360" w:lineRule="auto"/>
        <w:jc w:val="both"/>
        <w:rPr>
          <w:rFonts w:ascii="Aptos" w:hAnsi="Aptos"/>
        </w:rPr>
      </w:pPr>
      <w:r w:rsidRPr="00CF35C7">
        <w:rPr>
          <w:rFonts w:ascii="Aptos" w:hAnsi="Aptos"/>
        </w:rPr>
        <w:t xml:space="preserve">e-mail ……………………………………..……………, </w:t>
      </w:r>
    </w:p>
    <w:p w14:paraId="0BB23FF3" w14:textId="2A5397A6" w:rsidR="006C7AD0" w:rsidRPr="00CF35C7" w:rsidRDefault="006C7AD0" w:rsidP="006C7AD0">
      <w:pPr>
        <w:spacing w:line="360" w:lineRule="auto"/>
        <w:jc w:val="both"/>
        <w:rPr>
          <w:rFonts w:ascii="Aptos" w:hAnsi="Aptos"/>
        </w:rPr>
      </w:pPr>
      <w:r w:rsidRPr="00CF35C7">
        <w:rPr>
          <w:rFonts w:ascii="Aptos" w:hAnsi="Aptos"/>
        </w:rPr>
        <w:t>PEC ……………..…………………………………………..</w:t>
      </w:r>
    </w:p>
    <w:p w14:paraId="504BF42A" w14:textId="77777777" w:rsidR="006C7AD0" w:rsidRPr="00CF35C7" w:rsidRDefault="006C7AD0" w:rsidP="006C7AD0">
      <w:pPr>
        <w:ind w:firstLine="405"/>
        <w:jc w:val="center"/>
        <w:rPr>
          <w:rFonts w:ascii="Aptos" w:hAnsi="Aptos"/>
          <w:b/>
          <w:sz w:val="24"/>
          <w:szCs w:val="24"/>
        </w:rPr>
      </w:pPr>
    </w:p>
    <w:p w14:paraId="0CE2D384" w14:textId="77777777" w:rsidR="006C7AD0" w:rsidRPr="00CF35C7" w:rsidRDefault="006C7AD0" w:rsidP="006C7AD0">
      <w:pPr>
        <w:spacing w:line="360" w:lineRule="auto"/>
        <w:ind w:firstLine="405"/>
        <w:jc w:val="center"/>
        <w:rPr>
          <w:rFonts w:ascii="Aptos" w:hAnsi="Aptos" w:cstheme="minorHAnsi"/>
          <w:b/>
          <w:bCs/>
          <w:sz w:val="18"/>
          <w:szCs w:val="18"/>
        </w:rPr>
      </w:pPr>
      <w:r w:rsidRPr="00CF35C7">
        <w:rPr>
          <w:rFonts w:ascii="Aptos" w:hAnsi="Aptos" w:cstheme="minorHAnsi"/>
          <w:b/>
          <w:bCs/>
          <w:sz w:val="18"/>
          <w:szCs w:val="18"/>
        </w:rPr>
        <w:t xml:space="preserve">CHIEDE </w:t>
      </w:r>
    </w:p>
    <w:p w14:paraId="74D923C6" w14:textId="3E61255D" w:rsidR="006C7AD0" w:rsidRPr="00CF35C7" w:rsidRDefault="006C7AD0" w:rsidP="006C7AD0">
      <w:pPr>
        <w:spacing w:line="360" w:lineRule="auto"/>
        <w:jc w:val="both"/>
        <w:rPr>
          <w:rFonts w:ascii="Aptos" w:hAnsi="Aptos"/>
          <w:b/>
        </w:rPr>
      </w:pPr>
      <w:r w:rsidRPr="00CF35C7">
        <w:rPr>
          <w:rFonts w:ascii="Aptos" w:hAnsi="Aptos" w:cstheme="minorHAnsi"/>
        </w:rPr>
        <w:t xml:space="preserve">di essere iscritto/a al Co.G.A. (Coordinamento dei Giovani Architetti PPC) di Trapani, gruppo di lavoro permanente finalizzato a riunire gli </w:t>
      </w:r>
      <w:r w:rsidRPr="00CF35C7">
        <w:rPr>
          <w:rFonts w:ascii="Aptos" w:hAnsi="Aptos" w:cstheme="minorHAnsi"/>
          <w:i/>
          <w:iCs/>
        </w:rPr>
        <w:t>under 40</w:t>
      </w:r>
      <w:r w:rsidRPr="00CF35C7">
        <w:rPr>
          <w:rFonts w:ascii="Aptos" w:hAnsi="Aptos" w:cstheme="minorHAnsi"/>
        </w:rPr>
        <w:t xml:space="preserve"> iscritti all’Ordine degli Architetti PPC della provincia di Trapani.</w:t>
      </w:r>
    </w:p>
    <w:p w14:paraId="17535CDD" w14:textId="77777777" w:rsidR="006C7AD0" w:rsidRPr="00CF35C7" w:rsidRDefault="006C7AD0" w:rsidP="006C7AD0">
      <w:pPr>
        <w:jc w:val="both"/>
        <w:rPr>
          <w:rFonts w:ascii="Aptos" w:hAnsi="Aptos"/>
          <w:b/>
          <w:sz w:val="24"/>
          <w:szCs w:val="24"/>
        </w:rPr>
      </w:pPr>
    </w:p>
    <w:p w14:paraId="4557DFAC" w14:textId="65C0FBC1" w:rsidR="006C7AD0" w:rsidRPr="00CF35C7" w:rsidRDefault="006C7AD0" w:rsidP="006C7AD0">
      <w:pPr>
        <w:rPr>
          <w:rFonts w:ascii="Aptos" w:hAnsi="Aptos"/>
        </w:rPr>
      </w:pPr>
      <w:r w:rsidRPr="00CF35C7">
        <w:rPr>
          <w:rFonts w:ascii="Aptos" w:hAnsi="Aptos"/>
        </w:rPr>
        <w:t xml:space="preserve">                                                                                                          Firma</w:t>
      </w:r>
    </w:p>
    <w:p w14:paraId="2595DC0C" w14:textId="77777777" w:rsidR="006C7AD0" w:rsidRPr="00CF35C7" w:rsidRDefault="006C7AD0" w:rsidP="006C7AD0">
      <w:pPr>
        <w:rPr>
          <w:rFonts w:ascii="Aptos" w:hAnsi="Aptos"/>
        </w:rPr>
      </w:pPr>
    </w:p>
    <w:p w14:paraId="572C9A7B" w14:textId="77777777" w:rsidR="006C7AD0" w:rsidRPr="00CF35C7" w:rsidRDefault="006C7AD0" w:rsidP="006C7AD0">
      <w:pPr>
        <w:jc w:val="both"/>
        <w:rPr>
          <w:rFonts w:ascii="Aptos" w:hAnsi="Aptos"/>
        </w:rPr>
      </w:pPr>
      <w:r w:rsidRPr="00CF35C7">
        <w:rPr>
          <w:rFonts w:ascii="Aptos" w:hAnsi="Aptos"/>
        </w:rPr>
        <w:t xml:space="preserve">      Luogo ………………..….……….…, data ………..…..                        …………………………………………</w:t>
      </w:r>
    </w:p>
    <w:p w14:paraId="652F4815" w14:textId="77777777" w:rsidR="006C7AD0" w:rsidRPr="00CF35C7" w:rsidRDefault="006C7AD0" w:rsidP="006C7AD0">
      <w:pPr>
        <w:jc w:val="both"/>
        <w:rPr>
          <w:rFonts w:ascii="Aptos" w:hAnsi="Aptos"/>
          <w:i/>
        </w:rPr>
      </w:pPr>
    </w:p>
    <w:p w14:paraId="61ED40F1" w14:textId="77777777" w:rsidR="006C7AD0" w:rsidRPr="00CF35C7" w:rsidRDefault="006C7AD0" w:rsidP="006C7AD0">
      <w:pPr>
        <w:jc w:val="both"/>
        <w:rPr>
          <w:rFonts w:ascii="Aptos" w:hAnsi="Aptos"/>
          <w:i/>
        </w:rPr>
      </w:pPr>
    </w:p>
    <w:p w14:paraId="0CE4630B" w14:textId="77777777" w:rsidR="006C7AD0" w:rsidRPr="00CF35C7" w:rsidRDefault="006C7AD0" w:rsidP="006C7AD0">
      <w:pPr>
        <w:jc w:val="both"/>
        <w:rPr>
          <w:rFonts w:ascii="Aptos" w:hAnsi="Aptos"/>
          <w:i/>
          <w:sz w:val="16"/>
          <w:szCs w:val="16"/>
        </w:rPr>
      </w:pPr>
    </w:p>
    <w:p w14:paraId="2CFF0095" w14:textId="77777777" w:rsidR="006C7AD0" w:rsidRPr="00CF35C7" w:rsidRDefault="006C7AD0" w:rsidP="006C7AD0">
      <w:pPr>
        <w:jc w:val="both"/>
        <w:rPr>
          <w:rFonts w:ascii="Aptos" w:hAnsi="Aptos"/>
          <w:i/>
          <w:sz w:val="16"/>
          <w:szCs w:val="16"/>
        </w:rPr>
      </w:pPr>
    </w:p>
    <w:p w14:paraId="65E14C4B" w14:textId="30B864C7" w:rsidR="006C7AD0" w:rsidRPr="00CF35C7" w:rsidRDefault="006C7AD0" w:rsidP="006C7AD0">
      <w:pPr>
        <w:jc w:val="both"/>
        <w:rPr>
          <w:rFonts w:ascii="Aptos" w:hAnsi="Aptos"/>
          <w:sz w:val="16"/>
          <w:szCs w:val="16"/>
        </w:rPr>
      </w:pPr>
      <w:r w:rsidRPr="00CF35C7">
        <w:rPr>
          <w:rFonts w:ascii="Aptos" w:hAnsi="Aptos"/>
          <w:i/>
          <w:sz w:val="16"/>
          <w:szCs w:val="16"/>
        </w:rPr>
        <w:t>Compilando e firmando la presente scheda, lo/a scrivente accetta tutte le prescrizioni ed indicazioni in essa contenute ed autorizza l’Ordine degli Architetti P.P.C. di Trapani al trattamento dei dati inseriti, per tutte le esigenze legate all’iniziativa, quali anche regolamenti e disposizioni che verranno emanati in relazione all’istituendo Coordinamento, ai sensi e per gli effetti del Regolamento UE 2016/679.</w:t>
      </w:r>
    </w:p>
    <w:p w14:paraId="742D65B5" w14:textId="77777777" w:rsidR="001F73F4" w:rsidRPr="00CF35C7" w:rsidRDefault="001F73F4" w:rsidP="00AD3442">
      <w:pPr>
        <w:spacing w:line="360" w:lineRule="auto"/>
        <w:ind w:left="2124" w:firstLine="708"/>
        <w:outlineLvl w:val="0"/>
        <w:rPr>
          <w:rFonts w:ascii="Aptos" w:hAnsi="Aptos"/>
        </w:rPr>
      </w:pPr>
    </w:p>
    <w:sectPr w:rsidR="001F73F4" w:rsidRPr="00CF35C7" w:rsidSect="00464830">
      <w:headerReference w:type="default" r:id="rId7"/>
      <w:footerReference w:type="default" r:id="rId8"/>
      <w:footnotePr>
        <w:pos w:val="beneathText"/>
      </w:footnotePr>
      <w:pgSz w:w="11905" w:h="16837"/>
      <w:pgMar w:top="2552" w:right="990" w:bottom="1247"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E690E" w14:textId="77777777" w:rsidR="004568A4" w:rsidRDefault="004568A4">
      <w:r>
        <w:separator/>
      </w:r>
    </w:p>
  </w:endnote>
  <w:endnote w:type="continuationSeparator" w:id="0">
    <w:p w14:paraId="41DF38A4" w14:textId="77777777" w:rsidR="004568A4" w:rsidRDefault="0045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4D97B" w14:textId="02802799" w:rsidR="00F06FB0" w:rsidRPr="00611AC5" w:rsidRDefault="00F06FB0">
    <w:pPr>
      <w:pStyle w:val="Pidipagina"/>
      <w:jc w:val="right"/>
      <w:rPr>
        <w:rFonts w:asciiTheme="minorHAnsi" w:hAnsi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CCB9E" w14:textId="77777777" w:rsidR="004568A4" w:rsidRDefault="004568A4">
      <w:r>
        <w:separator/>
      </w:r>
    </w:p>
  </w:footnote>
  <w:footnote w:type="continuationSeparator" w:id="0">
    <w:p w14:paraId="25ABF2C7" w14:textId="77777777" w:rsidR="004568A4" w:rsidRDefault="00456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5584E" w14:textId="683F31EB" w:rsidR="00692AD9" w:rsidRPr="00692AD9" w:rsidRDefault="00464830" w:rsidP="00692AD9">
    <w:pPr>
      <w:pStyle w:val="Corpotesto"/>
    </w:pPr>
    <w:r>
      <w:rPr>
        <w:noProof/>
        <w:lang w:eastAsia="it-IT"/>
      </w:rPr>
      <w:drawing>
        <wp:inline distT="0" distB="0" distL="0" distR="0" wp14:anchorId="5B6AE481" wp14:editId="534A9D5B">
          <wp:extent cx="6120765" cy="939773"/>
          <wp:effectExtent l="0" t="0" r="0" b="0"/>
          <wp:docPr id="1357597583"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12176" name="Immagine 2" descr="Immagine che contiene testo, schermata,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397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pPr>
      <w:rPr>
        <w:rFonts w:ascii="Symbol" w:hAnsi="Symbol"/>
        <w:b/>
        <w:i w:val="0"/>
        <w:sz w:val="20"/>
      </w:rPr>
    </w:lvl>
    <w:lvl w:ilvl="1">
      <w:numFmt w:val="bullet"/>
      <w:lvlText w:val="-"/>
      <w:lvlJc w:val="left"/>
      <w:pPr>
        <w:tabs>
          <w:tab w:val="num" w:pos="0"/>
        </w:tabs>
      </w:pPr>
      <w:rPr>
        <w:rFonts w:ascii="Times New Roman" w:hAnsi="Times New Roman"/>
      </w:rPr>
    </w:lvl>
    <w:lvl w:ilvl="2">
      <w:start w:val="1"/>
      <w:numFmt w:val="bullet"/>
      <w:lvlText w:val=""/>
      <w:lvlJc w:val="left"/>
      <w:pPr>
        <w:tabs>
          <w:tab w:val="num" w:pos="0"/>
        </w:tabs>
      </w:pPr>
      <w:rPr>
        <w:rFonts w:ascii="Symbol" w:hAnsi="Symbol"/>
        <w:b/>
        <w:i w:val="0"/>
        <w:sz w:val="20"/>
      </w:rPr>
    </w:lvl>
    <w:lvl w:ilvl="3">
      <w:start w:val="1"/>
      <w:numFmt w:val="bullet"/>
      <w:lvlText w:val=""/>
      <w:lvlJc w:val="left"/>
      <w:pPr>
        <w:tabs>
          <w:tab w:val="num" w:pos="0"/>
        </w:tabs>
      </w:pPr>
      <w:rPr>
        <w:rFonts w:ascii="Symbol" w:hAnsi="Symbol"/>
      </w:rPr>
    </w:lvl>
    <w:lvl w:ilvl="4">
      <w:start w:val="1"/>
      <w:numFmt w:val="bullet"/>
      <w:lvlText w:val=""/>
      <w:lvlJc w:val="left"/>
      <w:pPr>
        <w:tabs>
          <w:tab w:val="num" w:pos="0"/>
        </w:tabs>
      </w:pPr>
      <w:rPr>
        <w:rFonts w:ascii="Symbol" w:hAnsi="Symbol"/>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rPr>
    </w:lvl>
    <w:lvl w:ilvl="8">
      <w:start w:val="1"/>
      <w:numFmt w:val="bullet"/>
      <w:lvlText w:val=""/>
      <w:lvlJc w:val="left"/>
      <w:pPr>
        <w:tabs>
          <w:tab w:val="num" w:pos="0"/>
        </w:tabs>
      </w:pPr>
      <w:rPr>
        <w:rFonts w:ascii="Wingdings" w:hAnsi="Wingdings"/>
      </w:rPr>
    </w:lvl>
  </w:abstractNum>
  <w:abstractNum w:abstractNumId="3" w15:restartNumberingAfterBreak="0">
    <w:nsid w:val="01013F43"/>
    <w:multiLevelType w:val="hybridMultilevel"/>
    <w:tmpl w:val="82EE6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1705E7F"/>
    <w:multiLevelType w:val="hybridMultilevel"/>
    <w:tmpl w:val="305826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49028DA"/>
    <w:multiLevelType w:val="hybridMultilevel"/>
    <w:tmpl w:val="ED1AC660"/>
    <w:lvl w:ilvl="0" w:tplc="9E2C782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F7218F"/>
    <w:multiLevelType w:val="hybridMultilevel"/>
    <w:tmpl w:val="5D24C2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4C5306"/>
    <w:multiLevelType w:val="hybridMultilevel"/>
    <w:tmpl w:val="DA0A5B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27198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C867A1"/>
    <w:multiLevelType w:val="hybridMultilevel"/>
    <w:tmpl w:val="815873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1903B1"/>
    <w:multiLevelType w:val="hybridMultilevel"/>
    <w:tmpl w:val="763443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01544D"/>
    <w:multiLevelType w:val="hybridMultilevel"/>
    <w:tmpl w:val="A46444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F019FD"/>
    <w:multiLevelType w:val="singleLevel"/>
    <w:tmpl w:val="6194C84C"/>
    <w:lvl w:ilvl="0">
      <w:numFmt w:val="bullet"/>
      <w:lvlText w:val="-"/>
      <w:lvlJc w:val="left"/>
      <w:pPr>
        <w:tabs>
          <w:tab w:val="num" w:pos="360"/>
        </w:tabs>
        <w:ind w:left="360" w:hanging="360"/>
      </w:pPr>
    </w:lvl>
  </w:abstractNum>
  <w:abstractNum w:abstractNumId="13" w15:restartNumberingAfterBreak="0">
    <w:nsid w:val="29031FA7"/>
    <w:multiLevelType w:val="hybridMultilevel"/>
    <w:tmpl w:val="E20220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55587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C641CE"/>
    <w:multiLevelType w:val="hybridMultilevel"/>
    <w:tmpl w:val="87AC5A6A"/>
    <w:lvl w:ilvl="0" w:tplc="04100005">
      <w:start w:val="1"/>
      <w:numFmt w:val="bullet"/>
      <w:lvlText w:val=""/>
      <w:lvlJc w:val="left"/>
      <w:pPr>
        <w:ind w:left="-2820" w:hanging="360"/>
      </w:pPr>
      <w:rPr>
        <w:rFonts w:ascii="Wingdings" w:hAnsi="Wingdings"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1380" w:hanging="360"/>
      </w:pPr>
      <w:rPr>
        <w:rFonts w:ascii="Wingdings" w:hAnsi="Wingdings" w:hint="default"/>
      </w:rPr>
    </w:lvl>
    <w:lvl w:ilvl="3" w:tplc="04100001" w:tentative="1">
      <w:start w:val="1"/>
      <w:numFmt w:val="bullet"/>
      <w:lvlText w:val=""/>
      <w:lvlJc w:val="left"/>
      <w:pPr>
        <w:ind w:left="-660" w:hanging="360"/>
      </w:pPr>
      <w:rPr>
        <w:rFonts w:ascii="Symbol" w:hAnsi="Symbol" w:hint="default"/>
      </w:rPr>
    </w:lvl>
    <w:lvl w:ilvl="4" w:tplc="04100003" w:tentative="1">
      <w:start w:val="1"/>
      <w:numFmt w:val="bullet"/>
      <w:lvlText w:val="o"/>
      <w:lvlJc w:val="left"/>
      <w:pPr>
        <w:ind w:left="60" w:hanging="360"/>
      </w:pPr>
      <w:rPr>
        <w:rFonts w:ascii="Courier New" w:hAnsi="Courier New" w:cs="Courier New" w:hint="default"/>
      </w:rPr>
    </w:lvl>
    <w:lvl w:ilvl="5" w:tplc="04100005" w:tentative="1">
      <w:start w:val="1"/>
      <w:numFmt w:val="bullet"/>
      <w:lvlText w:val=""/>
      <w:lvlJc w:val="left"/>
      <w:pPr>
        <w:ind w:left="780" w:hanging="360"/>
      </w:pPr>
      <w:rPr>
        <w:rFonts w:ascii="Wingdings" w:hAnsi="Wingdings" w:hint="default"/>
      </w:rPr>
    </w:lvl>
    <w:lvl w:ilvl="6" w:tplc="04100001" w:tentative="1">
      <w:start w:val="1"/>
      <w:numFmt w:val="bullet"/>
      <w:lvlText w:val=""/>
      <w:lvlJc w:val="left"/>
      <w:pPr>
        <w:ind w:left="1500" w:hanging="360"/>
      </w:pPr>
      <w:rPr>
        <w:rFonts w:ascii="Symbol" w:hAnsi="Symbol" w:hint="default"/>
      </w:rPr>
    </w:lvl>
    <w:lvl w:ilvl="7" w:tplc="04100003" w:tentative="1">
      <w:start w:val="1"/>
      <w:numFmt w:val="bullet"/>
      <w:lvlText w:val="o"/>
      <w:lvlJc w:val="left"/>
      <w:pPr>
        <w:ind w:left="2220" w:hanging="360"/>
      </w:pPr>
      <w:rPr>
        <w:rFonts w:ascii="Courier New" w:hAnsi="Courier New" w:cs="Courier New" w:hint="default"/>
      </w:rPr>
    </w:lvl>
    <w:lvl w:ilvl="8" w:tplc="04100005" w:tentative="1">
      <w:start w:val="1"/>
      <w:numFmt w:val="bullet"/>
      <w:lvlText w:val=""/>
      <w:lvlJc w:val="left"/>
      <w:pPr>
        <w:ind w:left="2940" w:hanging="360"/>
      </w:pPr>
      <w:rPr>
        <w:rFonts w:ascii="Wingdings" w:hAnsi="Wingdings" w:hint="default"/>
      </w:rPr>
    </w:lvl>
  </w:abstractNum>
  <w:abstractNum w:abstractNumId="16" w15:restartNumberingAfterBreak="0">
    <w:nsid w:val="2C55781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58428B"/>
    <w:multiLevelType w:val="hybridMultilevel"/>
    <w:tmpl w:val="178CA020"/>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8" w15:restartNumberingAfterBreak="0">
    <w:nsid w:val="32B2221B"/>
    <w:multiLevelType w:val="multilevel"/>
    <w:tmpl w:val="0410001D"/>
    <w:lvl w:ilvl="0">
      <w:start w:val="1"/>
      <w:numFmt w:val="decimal"/>
      <w:lvlText w:val="%1)"/>
      <w:lvlJc w:val="left"/>
      <w:pPr>
        <w:ind w:left="360" w:hanging="360"/>
      </w:pPr>
      <w:rPr>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1A2F26"/>
    <w:multiLevelType w:val="hybridMultilevel"/>
    <w:tmpl w:val="E4D091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660C0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C11034"/>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94423F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3E2874"/>
    <w:multiLevelType w:val="multilevel"/>
    <w:tmpl w:val="286E53CA"/>
    <w:lvl w:ilvl="0">
      <w:start w:val="1"/>
      <w:numFmt w:val="decimal"/>
      <w:lvlText w:val="%1."/>
      <w:lvlJc w:val="left"/>
      <w:pPr>
        <w:ind w:left="360" w:hanging="360"/>
      </w:pPr>
      <w:rPr>
        <w:rFonts w:asciiTheme="minorHAnsi" w:eastAsia="Times New Roman" w:hAnsiTheme="minorHAnsi"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0E77C1"/>
    <w:multiLevelType w:val="hybridMultilevel"/>
    <w:tmpl w:val="D2909D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DD1D28"/>
    <w:multiLevelType w:val="hybridMultilevel"/>
    <w:tmpl w:val="5D24C2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9695C9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6005E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4C40BB"/>
    <w:multiLevelType w:val="hybridMultilevel"/>
    <w:tmpl w:val="2AF45E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AD53F4"/>
    <w:multiLevelType w:val="multilevel"/>
    <w:tmpl w:val="0410001D"/>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520364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8F0B2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9360B81"/>
    <w:multiLevelType w:val="hybridMultilevel"/>
    <w:tmpl w:val="03BC90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A574C1A"/>
    <w:multiLevelType w:val="hybridMultilevel"/>
    <w:tmpl w:val="5BF40D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CC5282"/>
    <w:multiLevelType w:val="hybridMultilevel"/>
    <w:tmpl w:val="FFFFFFFF"/>
    <w:lvl w:ilvl="0" w:tplc="14D80C52">
      <w:start w:val="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AB12B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094694"/>
    <w:multiLevelType w:val="hybridMultilevel"/>
    <w:tmpl w:val="D752FDF0"/>
    <w:lvl w:ilvl="0" w:tplc="742884E6">
      <w:start w:val="10"/>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670640459">
    <w:abstractNumId w:val="18"/>
  </w:num>
  <w:num w:numId="2" w16cid:durableId="421994126">
    <w:abstractNumId w:val="20"/>
  </w:num>
  <w:num w:numId="3" w16cid:durableId="2024671750">
    <w:abstractNumId w:val="21"/>
  </w:num>
  <w:num w:numId="4" w16cid:durableId="1385520154">
    <w:abstractNumId w:val="11"/>
  </w:num>
  <w:num w:numId="5" w16cid:durableId="18582294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5430781">
    <w:abstractNumId w:val="12"/>
  </w:num>
  <w:num w:numId="7" w16cid:durableId="206188443">
    <w:abstractNumId w:val="26"/>
  </w:num>
  <w:num w:numId="8" w16cid:durableId="1579634730">
    <w:abstractNumId w:val="14"/>
  </w:num>
  <w:num w:numId="9" w16cid:durableId="1670905931">
    <w:abstractNumId w:val="29"/>
  </w:num>
  <w:num w:numId="10" w16cid:durableId="556162340">
    <w:abstractNumId w:val="12"/>
  </w:num>
  <w:num w:numId="11" w16cid:durableId="1762600865">
    <w:abstractNumId w:val="22"/>
  </w:num>
  <w:num w:numId="12" w16cid:durableId="75320851">
    <w:abstractNumId w:val="31"/>
  </w:num>
  <w:num w:numId="13" w16cid:durableId="1794857876">
    <w:abstractNumId w:val="32"/>
  </w:num>
  <w:num w:numId="14" w16cid:durableId="994990695">
    <w:abstractNumId w:val="19"/>
  </w:num>
  <w:num w:numId="15" w16cid:durableId="982393145">
    <w:abstractNumId w:val="11"/>
    <w:lvlOverride w:ilvl="0">
      <w:lvl w:ilvl="0" w:tplc="0410000F">
        <w:start w:val="1"/>
        <w:numFmt w:val="none"/>
        <w:lvlText w:val="1"/>
        <w:lvlJc w:val="left"/>
        <w:pPr>
          <w:ind w:left="720" w:hanging="360"/>
        </w:pPr>
        <w:rPr>
          <w:rFonts w:hint="default"/>
        </w:rPr>
      </w:lvl>
    </w:lvlOverride>
    <w:lvlOverride w:ilvl="1">
      <w:lvl w:ilvl="1" w:tplc="04100019">
        <w:start w:val="1"/>
        <w:numFmt w:val="lowerLetter"/>
        <w:lvlText w:val="%2."/>
        <w:lvlJc w:val="left"/>
        <w:pPr>
          <w:ind w:left="1440" w:hanging="360"/>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16" w16cid:durableId="1222062505">
    <w:abstractNumId w:val="11"/>
    <w:lvlOverride w:ilvl="0">
      <w:lvl w:ilvl="0" w:tplc="0410000F">
        <w:start w:val="1"/>
        <w:numFmt w:val="none"/>
        <w:lvlText w:val=""/>
        <w:lvlJc w:val="left"/>
        <w:pPr>
          <w:ind w:left="720" w:hanging="360"/>
        </w:pPr>
        <w:rPr>
          <w:rFonts w:ascii="Arial" w:hAnsi="Arial" w:hint="default"/>
          <w:b w:val="0"/>
          <w:i w:val="0"/>
        </w:rPr>
      </w:lvl>
    </w:lvlOverride>
    <w:lvlOverride w:ilvl="1">
      <w:lvl w:ilvl="1" w:tplc="04100019">
        <w:start w:val="1"/>
        <w:numFmt w:val="lowerLetter"/>
        <w:lvlText w:val="%2."/>
        <w:lvlJc w:val="left"/>
        <w:pPr>
          <w:ind w:left="1440" w:hanging="360"/>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17" w16cid:durableId="292634548">
    <w:abstractNumId w:val="16"/>
  </w:num>
  <w:num w:numId="18" w16cid:durableId="749273477">
    <w:abstractNumId w:val="12"/>
  </w:num>
  <w:num w:numId="19" w16cid:durableId="396053531">
    <w:abstractNumId w:val="27"/>
  </w:num>
  <w:num w:numId="20" w16cid:durableId="1407844685">
    <w:abstractNumId w:val="35"/>
  </w:num>
  <w:num w:numId="21" w16cid:durableId="1677800301">
    <w:abstractNumId w:val="8"/>
  </w:num>
  <w:num w:numId="22" w16cid:durableId="988359564">
    <w:abstractNumId w:val="30"/>
  </w:num>
  <w:num w:numId="23" w16cid:durableId="759788084">
    <w:abstractNumId w:val="23"/>
  </w:num>
  <w:num w:numId="24" w16cid:durableId="1931616223">
    <w:abstractNumId w:val="13"/>
  </w:num>
  <w:num w:numId="25" w16cid:durableId="1734769075">
    <w:abstractNumId w:val="9"/>
  </w:num>
  <w:num w:numId="26" w16cid:durableId="1571847483">
    <w:abstractNumId w:val="10"/>
  </w:num>
  <w:num w:numId="27" w16cid:durableId="683633942">
    <w:abstractNumId w:val="33"/>
  </w:num>
  <w:num w:numId="28" w16cid:durableId="1338075363">
    <w:abstractNumId w:val="24"/>
  </w:num>
  <w:num w:numId="29" w16cid:durableId="421612065">
    <w:abstractNumId w:val="6"/>
  </w:num>
  <w:num w:numId="30" w16cid:durableId="26030875">
    <w:abstractNumId w:val="17"/>
  </w:num>
  <w:num w:numId="31" w16cid:durableId="637564238">
    <w:abstractNumId w:val="3"/>
  </w:num>
  <w:num w:numId="32" w16cid:durableId="1948540329">
    <w:abstractNumId w:val="7"/>
  </w:num>
  <w:num w:numId="33" w16cid:durableId="242497708">
    <w:abstractNumId w:val="25"/>
  </w:num>
  <w:num w:numId="34" w16cid:durableId="1786466442">
    <w:abstractNumId w:val="4"/>
  </w:num>
  <w:num w:numId="35" w16cid:durableId="1083336091">
    <w:abstractNumId w:val="5"/>
  </w:num>
  <w:num w:numId="36" w16cid:durableId="1327440148">
    <w:abstractNumId w:val="15"/>
  </w:num>
  <w:num w:numId="37" w16cid:durableId="523137406">
    <w:abstractNumId w:val="28"/>
  </w:num>
  <w:num w:numId="38" w16cid:durableId="1522470144">
    <w:abstractNumId w:val="36"/>
  </w:num>
  <w:num w:numId="39" w16cid:durableId="97472191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65"/>
    <w:rsid w:val="000011DF"/>
    <w:rsid w:val="0000124F"/>
    <w:rsid w:val="00002122"/>
    <w:rsid w:val="000031E1"/>
    <w:rsid w:val="0000464D"/>
    <w:rsid w:val="00005309"/>
    <w:rsid w:val="00005327"/>
    <w:rsid w:val="00007F38"/>
    <w:rsid w:val="000108E7"/>
    <w:rsid w:val="00010AA3"/>
    <w:rsid w:val="00011D3B"/>
    <w:rsid w:val="00012445"/>
    <w:rsid w:val="000152B3"/>
    <w:rsid w:val="0001680A"/>
    <w:rsid w:val="000168BE"/>
    <w:rsid w:val="00017FAC"/>
    <w:rsid w:val="00021767"/>
    <w:rsid w:val="000218D4"/>
    <w:rsid w:val="00022403"/>
    <w:rsid w:val="0002386D"/>
    <w:rsid w:val="00024818"/>
    <w:rsid w:val="000260B4"/>
    <w:rsid w:val="000277B9"/>
    <w:rsid w:val="000317BC"/>
    <w:rsid w:val="00031D7F"/>
    <w:rsid w:val="00032494"/>
    <w:rsid w:val="00034439"/>
    <w:rsid w:val="0003446F"/>
    <w:rsid w:val="000406DF"/>
    <w:rsid w:val="00041EA0"/>
    <w:rsid w:val="0004286D"/>
    <w:rsid w:val="00042EFA"/>
    <w:rsid w:val="000441C0"/>
    <w:rsid w:val="00044AF7"/>
    <w:rsid w:val="00045A86"/>
    <w:rsid w:val="00047B28"/>
    <w:rsid w:val="000500D4"/>
    <w:rsid w:val="00050E3F"/>
    <w:rsid w:val="000522E4"/>
    <w:rsid w:val="00052866"/>
    <w:rsid w:val="00052E01"/>
    <w:rsid w:val="000536D2"/>
    <w:rsid w:val="0005385F"/>
    <w:rsid w:val="00053A09"/>
    <w:rsid w:val="00053E8B"/>
    <w:rsid w:val="00054A4B"/>
    <w:rsid w:val="0005602A"/>
    <w:rsid w:val="00056074"/>
    <w:rsid w:val="00056C09"/>
    <w:rsid w:val="000574FB"/>
    <w:rsid w:val="0006089D"/>
    <w:rsid w:val="00062930"/>
    <w:rsid w:val="00062999"/>
    <w:rsid w:val="00064FE2"/>
    <w:rsid w:val="00066571"/>
    <w:rsid w:val="00066B73"/>
    <w:rsid w:val="00070AF8"/>
    <w:rsid w:val="00070EBF"/>
    <w:rsid w:val="00071B71"/>
    <w:rsid w:val="0007341A"/>
    <w:rsid w:val="00073974"/>
    <w:rsid w:val="000750EE"/>
    <w:rsid w:val="00077222"/>
    <w:rsid w:val="0008263F"/>
    <w:rsid w:val="000830FB"/>
    <w:rsid w:val="000833EC"/>
    <w:rsid w:val="00083C97"/>
    <w:rsid w:val="000861AD"/>
    <w:rsid w:val="000864C9"/>
    <w:rsid w:val="000873A3"/>
    <w:rsid w:val="000914C8"/>
    <w:rsid w:val="00091D3B"/>
    <w:rsid w:val="00092205"/>
    <w:rsid w:val="0009258A"/>
    <w:rsid w:val="00093C9A"/>
    <w:rsid w:val="0009573D"/>
    <w:rsid w:val="00095DDF"/>
    <w:rsid w:val="00096762"/>
    <w:rsid w:val="000A0275"/>
    <w:rsid w:val="000A0694"/>
    <w:rsid w:val="000A0E32"/>
    <w:rsid w:val="000A12A4"/>
    <w:rsid w:val="000A1F15"/>
    <w:rsid w:val="000A2F2C"/>
    <w:rsid w:val="000A2FA4"/>
    <w:rsid w:val="000A4138"/>
    <w:rsid w:val="000A604E"/>
    <w:rsid w:val="000A682B"/>
    <w:rsid w:val="000B0674"/>
    <w:rsid w:val="000B0C01"/>
    <w:rsid w:val="000B0FBF"/>
    <w:rsid w:val="000B1A92"/>
    <w:rsid w:val="000B20E5"/>
    <w:rsid w:val="000B211A"/>
    <w:rsid w:val="000B30AE"/>
    <w:rsid w:val="000B4F24"/>
    <w:rsid w:val="000C0A86"/>
    <w:rsid w:val="000C1BF9"/>
    <w:rsid w:val="000C7EA1"/>
    <w:rsid w:val="000D1D89"/>
    <w:rsid w:val="000D2640"/>
    <w:rsid w:val="000D2C01"/>
    <w:rsid w:val="000D3640"/>
    <w:rsid w:val="000D3D2A"/>
    <w:rsid w:val="000D3D32"/>
    <w:rsid w:val="000D5117"/>
    <w:rsid w:val="000D5AB0"/>
    <w:rsid w:val="000D5F1E"/>
    <w:rsid w:val="000D74FE"/>
    <w:rsid w:val="000E0C87"/>
    <w:rsid w:val="000E5523"/>
    <w:rsid w:val="000E7270"/>
    <w:rsid w:val="000E7E1F"/>
    <w:rsid w:val="000F0253"/>
    <w:rsid w:val="000F24F5"/>
    <w:rsid w:val="000F32F3"/>
    <w:rsid w:val="000F366D"/>
    <w:rsid w:val="000F48FE"/>
    <w:rsid w:val="000F5048"/>
    <w:rsid w:val="000F536F"/>
    <w:rsid w:val="000F54AD"/>
    <w:rsid w:val="000F5619"/>
    <w:rsid w:val="000F66D3"/>
    <w:rsid w:val="000F68BF"/>
    <w:rsid w:val="000F775F"/>
    <w:rsid w:val="0010132C"/>
    <w:rsid w:val="00101A36"/>
    <w:rsid w:val="001039D3"/>
    <w:rsid w:val="001057D6"/>
    <w:rsid w:val="00105890"/>
    <w:rsid w:val="00110110"/>
    <w:rsid w:val="001114DE"/>
    <w:rsid w:val="0011175E"/>
    <w:rsid w:val="00111803"/>
    <w:rsid w:val="00112505"/>
    <w:rsid w:val="00112E7A"/>
    <w:rsid w:val="00113FC3"/>
    <w:rsid w:val="001142C6"/>
    <w:rsid w:val="0011550A"/>
    <w:rsid w:val="00115ABA"/>
    <w:rsid w:val="001167B0"/>
    <w:rsid w:val="00116E16"/>
    <w:rsid w:val="001179B1"/>
    <w:rsid w:val="001218F0"/>
    <w:rsid w:val="00123A62"/>
    <w:rsid w:val="00123C2B"/>
    <w:rsid w:val="00123CFD"/>
    <w:rsid w:val="00123E6A"/>
    <w:rsid w:val="001261A4"/>
    <w:rsid w:val="00130322"/>
    <w:rsid w:val="001342E8"/>
    <w:rsid w:val="00135DF0"/>
    <w:rsid w:val="001371EB"/>
    <w:rsid w:val="00137865"/>
    <w:rsid w:val="00137B7F"/>
    <w:rsid w:val="00140C7D"/>
    <w:rsid w:val="00144586"/>
    <w:rsid w:val="00144C01"/>
    <w:rsid w:val="00145007"/>
    <w:rsid w:val="001451A7"/>
    <w:rsid w:val="00146203"/>
    <w:rsid w:val="00146B8F"/>
    <w:rsid w:val="00150B51"/>
    <w:rsid w:val="001522F0"/>
    <w:rsid w:val="00152D59"/>
    <w:rsid w:val="00152F70"/>
    <w:rsid w:val="00153339"/>
    <w:rsid w:val="00153B00"/>
    <w:rsid w:val="001573D7"/>
    <w:rsid w:val="00161167"/>
    <w:rsid w:val="0016353B"/>
    <w:rsid w:val="00164961"/>
    <w:rsid w:val="00164AA1"/>
    <w:rsid w:val="00164D05"/>
    <w:rsid w:val="00164FF4"/>
    <w:rsid w:val="00165651"/>
    <w:rsid w:val="00165685"/>
    <w:rsid w:val="001656AE"/>
    <w:rsid w:val="00166799"/>
    <w:rsid w:val="001670F6"/>
    <w:rsid w:val="00167694"/>
    <w:rsid w:val="001718E9"/>
    <w:rsid w:val="00171D07"/>
    <w:rsid w:val="00172558"/>
    <w:rsid w:val="00173541"/>
    <w:rsid w:val="00174F12"/>
    <w:rsid w:val="0017534F"/>
    <w:rsid w:val="00176A6F"/>
    <w:rsid w:val="00176BDD"/>
    <w:rsid w:val="001813F9"/>
    <w:rsid w:val="00181A60"/>
    <w:rsid w:val="001832C8"/>
    <w:rsid w:val="0018360A"/>
    <w:rsid w:val="00184A61"/>
    <w:rsid w:val="00185CD6"/>
    <w:rsid w:val="001865BF"/>
    <w:rsid w:val="001868B0"/>
    <w:rsid w:val="00190ED4"/>
    <w:rsid w:val="001922EF"/>
    <w:rsid w:val="00193706"/>
    <w:rsid w:val="00193DCD"/>
    <w:rsid w:val="00194791"/>
    <w:rsid w:val="001969EF"/>
    <w:rsid w:val="001A00B3"/>
    <w:rsid w:val="001A1C27"/>
    <w:rsid w:val="001A3786"/>
    <w:rsid w:val="001A3B6B"/>
    <w:rsid w:val="001A6764"/>
    <w:rsid w:val="001A7BF5"/>
    <w:rsid w:val="001B0C04"/>
    <w:rsid w:val="001B2105"/>
    <w:rsid w:val="001B3C37"/>
    <w:rsid w:val="001B3FF8"/>
    <w:rsid w:val="001B44FB"/>
    <w:rsid w:val="001B6BC7"/>
    <w:rsid w:val="001C3152"/>
    <w:rsid w:val="001C3AA5"/>
    <w:rsid w:val="001C3C5B"/>
    <w:rsid w:val="001C45A6"/>
    <w:rsid w:val="001C5302"/>
    <w:rsid w:val="001C5C59"/>
    <w:rsid w:val="001C6686"/>
    <w:rsid w:val="001D212D"/>
    <w:rsid w:val="001D2138"/>
    <w:rsid w:val="001D2400"/>
    <w:rsid w:val="001D2BD3"/>
    <w:rsid w:val="001D6E4F"/>
    <w:rsid w:val="001D7BEB"/>
    <w:rsid w:val="001E10AC"/>
    <w:rsid w:val="001E16AD"/>
    <w:rsid w:val="001E1F2D"/>
    <w:rsid w:val="001E2189"/>
    <w:rsid w:val="001E2C1B"/>
    <w:rsid w:val="001E3C96"/>
    <w:rsid w:val="001E4BA5"/>
    <w:rsid w:val="001E4BB1"/>
    <w:rsid w:val="001E5E03"/>
    <w:rsid w:val="001E6F5C"/>
    <w:rsid w:val="001E7879"/>
    <w:rsid w:val="001F1414"/>
    <w:rsid w:val="001F1FDF"/>
    <w:rsid w:val="001F3CCB"/>
    <w:rsid w:val="001F4E3F"/>
    <w:rsid w:val="001F6C58"/>
    <w:rsid w:val="001F7276"/>
    <w:rsid w:val="001F73F4"/>
    <w:rsid w:val="001F7564"/>
    <w:rsid w:val="001F7CAF"/>
    <w:rsid w:val="0020205C"/>
    <w:rsid w:val="0020303E"/>
    <w:rsid w:val="00203840"/>
    <w:rsid w:val="0020483E"/>
    <w:rsid w:val="00204BEB"/>
    <w:rsid w:val="00205F12"/>
    <w:rsid w:val="00206A00"/>
    <w:rsid w:val="002075F7"/>
    <w:rsid w:val="0021084F"/>
    <w:rsid w:val="00211D64"/>
    <w:rsid w:val="002124C1"/>
    <w:rsid w:val="002131B8"/>
    <w:rsid w:val="0021377B"/>
    <w:rsid w:val="002139AD"/>
    <w:rsid w:val="00213E3D"/>
    <w:rsid w:val="00216662"/>
    <w:rsid w:val="00216C44"/>
    <w:rsid w:val="00217776"/>
    <w:rsid w:val="00221A77"/>
    <w:rsid w:val="002231ED"/>
    <w:rsid w:val="002235D9"/>
    <w:rsid w:val="00224582"/>
    <w:rsid w:val="00226959"/>
    <w:rsid w:val="00227063"/>
    <w:rsid w:val="002304D4"/>
    <w:rsid w:val="00230DC1"/>
    <w:rsid w:val="00231C80"/>
    <w:rsid w:val="00233932"/>
    <w:rsid w:val="0023396C"/>
    <w:rsid w:val="00233A38"/>
    <w:rsid w:val="00234DF2"/>
    <w:rsid w:val="00237174"/>
    <w:rsid w:val="002402B8"/>
    <w:rsid w:val="002407C1"/>
    <w:rsid w:val="002408EF"/>
    <w:rsid w:val="00241405"/>
    <w:rsid w:val="00242049"/>
    <w:rsid w:val="00243142"/>
    <w:rsid w:val="002433B4"/>
    <w:rsid w:val="00246809"/>
    <w:rsid w:val="00246828"/>
    <w:rsid w:val="00246D3B"/>
    <w:rsid w:val="002473FE"/>
    <w:rsid w:val="00247B76"/>
    <w:rsid w:val="00247C60"/>
    <w:rsid w:val="00250097"/>
    <w:rsid w:val="00251021"/>
    <w:rsid w:val="00251B01"/>
    <w:rsid w:val="0025372B"/>
    <w:rsid w:val="00253BBE"/>
    <w:rsid w:val="00254D8A"/>
    <w:rsid w:val="0025591D"/>
    <w:rsid w:val="00257771"/>
    <w:rsid w:val="002615CA"/>
    <w:rsid w:val="0026268E"/>
    <w:rsid w:val="00262FEB"/>
    <w:rsid w:val="00265730"/>
    <w:rsid w:val="00265BE2"/>
    <w:rsid w:val="002668A2"/>
    <w:rsid w:val="00270255"/>
    <w:rsid w:val="00270A2C"/>
    <w:rsid w:val="00271FF8"/>
    <w:rsid w:val="00273DE4"/>
    <w:rsid w:val="002747C5"/>
    <w:rsid w:val="002755CA"/>
    <w:rsid w:val="00276615"/>
    <w:rsid w:val="00277CB7"/>
    <w:rsid w:val="00280AC2"/>
    <w:rsid w:val="002831EE"/>
    <w:rsid w:val="00283326"/>
    <w:rsid w:val="00283983"/>
    <w:rsid w:val="00284747"/>
    <w:rsid w:val="00285211"/>
    <w:rsid w:val="00287682"/>
    <w:rsid w:val="00290B5C"/>
    <w:rsid w:val="00290DA0"/>
    <w:rsid w:val="00291AD8"/>
    <w:rsid w:val="00292253"/>
    <w:rsid w:val="002928CC"/>
    <w:rsid w:val="0029506F"/>
    <w:rsid w:val="00296541"/>
    <w:rsid w:val="002978EA"/>
    <w:rsid w:val="00297D7E"/>
    <w:rsid w:val="002A10D5"/>
    <w:rsid w:val="002A12EB"/>
    <w:rsid w:val="002A1911"/>
    <w:rsid w:val="002A1DD8"/>
    <w:rsid w:val="002A2867"/>
    <w:rsid w:val="002A50B1"/>
    <w:rsid w:val="002A5240"/>
    <w:rsid w:val="002A52C4"/>
    <w:rsid w:val="002A77BA"/>
    <w:rsid w:val="002B02FD"/>
    <w:rsid w:val="002B0554"/>
    <w:rsid w:val="002B0871"/>
    <w:rsid w:val="002B3025"/>
    <w:rsid w:val="002B3CCB"/>
    <w:rsid w:val="002B6785"/>
    <w:rsid w:val="002B78FD"/>
    <w:rsid w:val="002C0338"/>
    <w:rsid w:val="002C0842"/>
    <w:rsid w:val="002C0B6D"/>
    <w:rsid w:val="002C0C7B"/>
    <w:rsid w:val="002C108E"/>
    <w:rsid w:val="002C281C"/>
    <w:rsid w:val="002C28AB"/>
    <w:rsid w:val="002C3061"/>
    <w:rsid w:val="002C33DE"/>
    <w:rsid w:val="002C3FFD"/>
    <w:rsid w:val="002C43AA"/>
    <w:rsid w:val="002C488F"/>
    <w:rsid w:val="002C49FA"/>
    <w:rsid w:val="002C64AF"/>
    <w:rsid w:val="002C7803"/>
    <w:rsid w:val="002D11C5"/>
    <w:rsid w:val="002D1F22"/>
    <w:rsid w:val="002D2148"/>
    <w:rsid w:val="002D25CE"/>
    <w:rsid w:val="002D287F"/>
    <w:rsid w:val="002D45B2"/>
    <w:rsid w:val="002D4849"/>
    <w:rsid w:val="002D4900"/>
    <w:rsid w:val="002D4A9B"/>
    <w:rsid w:val="002D4E2E"/>
    <w:rsid w:val="002D6A19"/>
    <w:rsid w:val="002D6E05"/>
    <w:rsid w:val="002D7A96"/>
    <w:rsid w:val="002E08F5"/>
    <w:rsid w:val="002E0A23"/>
    <w:rsid w:val="002E22EF"/>
    <w:rsid w:val="002E26B5"/>
    <w:rsid w:val="002E4ABD"/>
    <w:rsid w:val="002E5E3F"/>
    <w:rsid w:val="002E69D0"/>
    <w:rsid w:val="002E6CFF"/>
    <w:rsid w:val="002E6DB8"/>
    <w:rsid w:val="002E781F"/>
    <w:rsid w:val="002E787C"/>
    <w:rsid w:val="002F029C"/>
    <w:rsid w:val="002F0B59"/>
    <w:rsid w:val="002F30C3"/>
    <w:rsid w:val="002F41B0"/>
    <w:rsid w:val="002F62B9"/>
    <w:rsid w:val="002F7C17"/>
    <w:rsid w:val="002F7CE2"/>
    <w:rsid w:val="00300B01"/>
    <w:rsid w:val="003024CF"/>
    <w:rsid w:val="00302F92"/>
    <w:rsid w:val="00302FFD"/>
    <w:rsid w:val="00307C32"/>
    <w:rsid w:val="0031098B"/>
    <w:rsid w:val="00313A03"/>
    <w:rsid w:val="0031456F"/>
    <w:rsid w:val="003151A0"/>
    <w:rsid w:val="00316534"/>
    <w:rsid w:val="0032023B"/>
    <w:rsid w:val="003206E3"/>
    <w:rsid w:val="00323814"/>
    <w:rsid w:val="00323B5B"/>
    <w:rsid w:val="00324327"/>
    <w:rsid w:val="003244D6"/>
    <w:rsid w:val="00324F77"/>
    <w:rsid w:val="003259E0"/>
    <w:rsid w:val="00327AF0"/>
    <w:rsid w:val="003306E6"/>
    <w:rsid w:val="003307E1"/>
    <w:rsid w:val="003310C1"/>
    <w:rsid w:val="003313BE"/>
    <w:rsid w:val="00332415"/>
    <w:rsid w:val="00332463"/>
    <w:rsid w:val="00332A54"/>
    <w:rsid w:val="00334493"/>
    <w:rsid w:val="00334A74"/>
    <w:rsid w:val="00335624"/>
    <w:rsid w:val="003359E3"/>
    <w:rsid w:val="0033602B"/>
    <w:rsid w:val="003376D5"/>
    <w:rsid w:val="00342886"/>
    <w:rsid w:val="00342F48"/>
    <w:rsid w:val="00343CAC"/>
    <w:rsid w:val="0034490A"/>
    <w:rsid w:val="003449B5"/>
    <w:rsid w:val="0034536C"/>
    <w:rsid w:val="00345ABB"/>
    <w:rsid w:val="00351EBC"/>
    <w:rsid w:val="003535B4"/>
    <w:rsid w:val="0035601E"/>
    <w:rsid w:val="003561B5"/>
    <w:rsid w:val="00356E68"/>
    <w:rsid w:val="00356FB9"/>
    <w:rsid w:val="003572B2"/>
    <w:rsid w:val="00357457"/>
    <w:rsid w:val="00360B35"/>
    <w:rsid w:val="00361565"/>
    <w:rsid w:val="00362168"/>
    <w:rsid w:val="0036278D"/>
    <w:rsid w:val="00362CA5"/>
    <w:rsid w:val="0036521A"/>
    <w:rsid w:val="0036725E"/>
    <w:rsid w:val="003673FC"/>
    <w:rsid w:val="00367546"/>
    <w:rsid w:val="00371935"/>
    <w:rsid w:val="00372AFE"/>
    <w:rsid w:val="00372D14"/>
    <w:rsid w:val="00373BB4"/>
    <w:rsid w:val="00373C38"/>
    <w:rsid w:val="00374B1E"/>
    <w:rsid w:val="0037550E"/>
    <w:rsid w:val="00375D64"/>
    <w:rsid w:val="00376EC1"/>
    <w:rsid w:val="00376F88"/>
    <w:rsid w:val="00376F89"/>
    <w:rsid w:val="003772A2"/>
    <w:rsid w:val="0038095A"/>
    <w:rsid w:val="00381D4E"/>
    <w:rsid w:val="00383C52"/>
    <w:rsid w:val="00383D78"/>
    <w:rsid w:val="00383E79"/>
    <w:rsid w:val="00385F8F"/>
    <w:rsid w:val="00391019"/>
    <w:rsid w:val="00391E27"/>
    <w:rsid w:val="00393BFD"/>
    <w:rsid w:val="00394DF2"/>
    <w:rsid w:val="003958BC"/>
    <w:rsid w:val="00395F86"/>
    <w:rsid w:val="0039713A"/>
    <w:rsid w:val="003A012C"/>
    <w:rsid w:val="003A2885"/>
    <w:rsid w:val="003A3FE3"/>
    <w:rsid w:val="003A4C8E"/>
    <w:rsid w:val="003A64CF"/>
    <w:rsid w:val="003A7963"/>
    <w:rsid w:val="003B108A"/>
    <w:rsid w:val="003B26D0"/>
    <w:rsid w:val="003B3110"/>
    <w:rsid w:val="003B31D9"/>
    <w:rsid w:val="003B414C"/>
    <w:rsid w:val="003B4843"/>
    <w:rsid w:val="003B537F"/>
    <w:rsid w:val="003C06D2"/>
    <w:rsid w:val="003C09A3"/>
    <w:rsid w:val="003C1549"/>
    <w:rsid w:val="003C20E0"/>
    <w:rsid w:val="003C3424"/>
    <w:rsid w:val="003C3842"/>
    <w:rsid w:val="003C3909"/>
    <w:rsid w:val="003C4479"/>
    <w:rsid w:val="003C6679"/>
    <w:rsid w:val="003C66F7"/>
    <w:rsid w:val="003C6A63"/>
    <w:rsid w:val="003C7086"/>
    <w:rsid w:val="003D0328"/>
    <w:rsid w:val="003D2602"/>
    <w:rsid w:val="003D3CF4"/>
    <w:rsid w:val="003D5753"/>
    <w:rsid w:val="003D58BF"/>
    <w:rsid w:val="003D7B76"/>
    <w:rsid w:val="003E1957"/>
    <w:rsid w:val="003E1F33"/>
    <w:rsid w:val="003E375D"/>
    <w:rsid w:val="003E42ED"/>
    <w:rsid w:val="003E4846"/>
    <w:rsid w:val="003E5355"/>
    <w:rsid w:val="003E5AF5"/>
    <w:rsid w:val="003E5BD6"/>
    <w:rsid w:val="003E61E2"/>
    <w:rsid w:val="003E723D"/>
    <w:rsid w:val="003F03F0"/>
    <w:rsid w:val="003F184C"/>
    <w:rsid w:val="003F47EB"/>
    <w:rsid w:val="003F56D9"/>
    <w:rsid w:val="003F5EC1"/>
    <w:rsid w:val="003F5F59"/>
    <w:rsid w:val="003F621B"/>
    <w:rsid w:val="003F79CE"/>
    <w:rsid w:val="00400796"/>
    <w:rsid w:val="004013E0"/>
    <w:rsid w:val="00401838"/>
    <w:rsid w:val="0040230E"/>
    <w:rsid w:val="004025D5"/>
    <w:rsid w:val="00403B6F"/>
    <w:rsid w:val="004047DF"/>
    <w:rsid w:val="0040630F"/>
    <w:rsid w:val="004101FB"/>
    <w:rsid w:val="00410523"/>
    <w:rsid w:val="00410D57"/>
    <w:rsid w:val="00411699"/>
    <w:rsid w:val="00412170"/>
    <w:rsid w:val="00412900"/>
    <w:rsid w:val="00413C10"/>
    <w:rsid w:val="004145F7"/>
    <w:rsid w:val="00414607"/>
    <w:rsid w:val="004148EC"/>
    <w:rsid w:val="00414DF8"/>
    <w:rsid w:val="00415649"/>
    <w:rsid w:val="004205BC"/>
    <w:rsid w:val="00423C5D"/>
    <w:rsid w:val="00426091"/>
    <w:rsid w:val="00426169"/>
    <w:rsid w:val="00426E4C"/>
    <w:rsid w:val="00427F72"/>
    <w:rsid w:val="004303A5"/>
    <w:rsid w:val="0043071D"/>
    <w:rsid w:val="0043114D"/>
    <w:rsid w:val="00431475"/>
    <w:rsid w:val="00431BA3"/>
    <w:rsid w:val="00433DDD"/>
    <w:rsid w:val="0043506B"/>
    <w:rsid w:val="00436843"/>
    <w:rsid w:val="00437889"/>
    <w:rsid w:val="00440710"/>
    <w:rsid w:val="00440BB8"/>
    <w:rsid w:val="0044413A"/>
    <w:rsid w:val="00444869"/>
    <w:rsid w:val="00445512"/>
    <w:rsid w:val="00445F5B"/>
    <w:rsid w:val="004468E6"/>
    <w:rsid w:val="0045194F"/>
    <w:rsid w:val="00452C90"/>
    <w:rsid w:val="0045507A"/>
    <w:rsid w:val="0045668C"/>
    <w:rsid w:val="004567A3"/>
    <w:rsid w:val="004568A4"/>
    <w:rsid w:val="00456FD4"/>
    <w:rsid w:val="0045712D"/>
    <w:rsid w:val="00460C64"/>
    <w:rsid w:val="004612CB"/>
    <w:rsid w:val="00462024"/>
    <w:rsid w:val="00462271"/>
    <w:rsid w:val="00464830"/>
    <w:rsid w:val="00465443"/>
    <w:rsid w:val="004658E3"/>
    <w:rsid w:val="004705CF"/>
    <w:rsid w:val="00470ACC"/>
    <w:rsid w:val="00470F4E"/>
    <w:rsid w:val="00471A51"/>
    <w:rsid w:val="004720B9"/>
    <w:rsid w:val="0047258C"/>
    <w:rsid w:val="00472964"/>
    <w:rsid w:val="004735CD"/>
    <w:rsid w:val="00476BAC"/>
    <w:rsid w:val="004777F4"/>
    <w:rsid w:val="00480301"/>
    <w:rsid w:val="00480D36"/>
    <w:rsid w:val="00481533"/>
    <w:rsid w:val="00482595"/>
    <w:rsid w:val="00483562"/>
    <w:rsid w:val="00483579"/>
    <w:rsid w:val="0048541F"/>
    <w:rsid w:val="004902A8"/>
    <w:rsid w:val="00491F2E"/>
    <w:rsid w:val="004947A2"/>
    <w:rsid w:val="0049659F"/>
    <w:rsid w:val="004968ED"/>
    <w:rsid w:val="004A0765"/>
    <w:rsid w:val="004A07D4"/>
    <w:rsid w:val="004A1D62"/>
    <w:rsid w:val="004A20B3"/>
    <w:rsid w:val="004A26C0"/>
    <w:rsid w:val="004A37F6"/>
    <w:rsid w:val="004A41DF"/>
    <w:rsid w:val="004A4D46"/>
    <w:rsid w:val="004A56BD"/>
    <w:rsid w:val="004A56BF"/>
    <w:rsid w:val="004A66D6"/>
    <w:rsid w:val="004A69D8"/>
    <w:rsid w:val="004A71A1"/>
    <w:rsid w:val="004A72A2"/>
    <w:rsid w:val="004A745E"/>
    <w:rsid w:val="004A793E"/>
    <w:rsid w:val="004B0572"/>
    <w:rsid w:val="004B16BE"/>
    <w:rsid w:val="004B2D8A"/>
    <w:rsid w:val="004B3460"/>
    <w:rsid w:val="004B349D"/>
    <w:rsid w:val="004B34A1"/>
    <w:rsid w:val="004B3714"/>
    <w:rsid w:val="004B49B8"/>
    <w:rsid w:val="004B50B6"/>
    <w:rsid w:val="004C27D9"/>
    <w:rsid w:val="004C2B3C"/>
    <w:rsid w:val="004C3214"/>
    <w:rsid w:val="004C669C"/>
    <w:rsid w:val="004C7289"/>
    <w:rsid w:val="004C7A07"/>
    <w:rsid w:val="004D0B84"/>
    <w:rsid w:val="004D0CED"/>
    <w:rsid w:val="004D169E"/>
    <w:rsid w:val="004D20B8"/>
    <w:rsid w:val="004D2207"/>
    <w:rsid w:val="004D4D6C"/>
    <w:rsid w:val="004D4E94"/>
    <w:rsid w:val="004E0BA8"/>
    <w:rsid w:val="004E1752"/>
    <w:rsid w:val="004E23D4"/>
    <w:rsid w:val="004E3297"/>
    <w:rsid w:val="004E35E8"/>
    <w:rsid w:val="004E41C7"/>
    <w:rsid w:val="004E485F"/>
    <w:rsid w:val="004E4997"/>
    <w:rsid w:val="004E5E15"/>
    <w:rsid w:val="004E6065"/>
    <w:rsid w:val="004E6673"/>
    <w:rsid w:val="004E6953"/>
    <w:rsid w:val="004F0767"/>
    <w:rsid w:val="004F0777"/>
    <w:rsid w:val="004F0B38"/>
    <w:rsid w:val="004F2131"/>
    <w:rsid w:val="004F285A"/>
    <w:rsid w:val="004F3C8F"/>
    <w:rsid w:val="004F3E4C"/>
    <w:rsid w:val="004F4171"/>
    <w:rsid w:val="004F555A"/>
    <w:rsid w:val="0050055C"/>
    <w:rsid w:val="0050062F"/>
    <w:rsid w:val="00502D79"/>
    <w:rsid w:val="00503A68"/>
    <w:rsid w:val="005048A1"/>
    <w:rsid w:val="005056C8"/>
    <w:rsid w:val="00506600"/>
    <w:rsid w:val="005078E3"/>
    <w:rsid w:val="00507E9D"/>
    <w:rsid w:val="00510319"/>
    <w:rsid w:val="00511421"/>
    <w:rsid w:val="00511CE3"/>
    <w:rsid w:val="005125DC"/>
    <w:rsid w:val="005136AF"/>
    <w:rsid w:val="00513BF7"/>
    <w:rsid w:val="00513EE0"/>
    <w:rsid w:val="005169EB"/>
    <w:rsid w:val="0051794D"/>
    <w:rsid w:val="00521924"/>
    <w:rsid w:val="00522DC6"/>
    <w:rsid w:val="005233CD"/>
    <w:rsid w:val="00523CF8"/>
    <w:rsid w:val="0052700E"/>
    <w:rsid w:val="00530483"/>
    <w:rsid w:val="005339AA"/>
    <w:rsid w:val="00534866"/>
    <w:rsid w:val="00535916"/>
    <w:rsid w:val="00535FBD"/>
    <w:rsid w:val="005378EB"/>
    <w:rsid w:val="00537B14"/>
    <w:rsid w:val="00540379"/>
    <w:rsid w:val="00540727"/>
    <w:rsid w:val="005421DF"/>
    <w:rsid w:val="00542297"/>
    <w:rsid w:val="00543D1D"/>
    <w:rsid w:val="0054440B"/>
    <w:rsid w:val="00545E93"/>
    <w:rsid w:val="00546A71"/>
    <w:rsid w:val="005508DB"/>
    <w:rsid w:val="00551822"/>
    <w:rsid w:val="00554DB3"/>
    <w:rsid w:val="00554E2E"/>
    <w:rsid w:val="00555EA1"/>
    <w:rsid w:val="005568B9"/>
    <w:rsid w:val="0055758A"/>
    <w:rsid w:val="00560057"/>
    <w:rsid w:val="00562C6F"/>
    <w:rsid w:val="00563225"/>
    <w:rsid w:val="00563EAA"/>
    <w:rsid w:val="005660F8"/>
    <w:rsid w:val="00566D5E"/>
    <w:rsid w:val="00566EBF"/>
    <w:rsid w:val="00571934"/>
    <w:rsid w:val="005719B4"/>
    <w:rsid w:val="005728D1"/>
    <w:rsid w:val="00573257"/>
    <w:rsid w:val="00574EC7"/>
    <w:rsid w:val="005753BE"/>
    <w:rsid w:val="005770AB"/>
    <w:rsid w:val="005804EB"/>
    <w:rsid w:val="0058209A"/>
    <w:rsid w:val="0058264B"/>
    <w:rsid w:val="005856CF"/>
    <w:rsid w:val="005868E0"/>
    <w:rsid w:val="0058700E"/>
    <w:rsid w:val="005908BB"/>
    <w:rsid w:val="00590969"/>
    <w:rsid w:val="005913A6"/>
    <w:rsid w:val="00591779"/>
    <w:rsid w:val="00591B52"/>
    <w:rsid w:val="00591F53"/>
    <w:rsid w:val="00592CFA"/>
    <w:rsid w:val="00593C44"/>
    <w:rsid w:val="00593CA1"/>
    <w:rsid w:val="00595046"/>
    <w:rsid w:val="00595E62"/>
    <w:rsid w:val="005961CA"/>
    <w:rsid w:val="00597F50"/>
    <w:rsid w:val="00597F82"/>
    <w:rsid w:val="005A01C8"/>
    <w:rsid w:val="005A0FB7"/>
    <w:rsid w:val="005A11D9"/>
    <w:rsid w:val="005A1AE2"/>
    <w:rsid w:val="005A2AA4"/>
    <w:rsid w:val="005A35F0"/>
    <w:rsid w:val="005A41B7"/>
    <w:rsid w:val="005A4F9E"/>
    <w:rsid w:val="005A570F"/>
    <w:rsid w:val="005A6B8A"/>
    <w:rsid w:val="005A6FA2"/>
    <w:rsid w:val="005B020D"/>
    <w:rsid w:val="005B071E"/>
    <w:rsid w:val="005B17B3"/>
    <w:rsid w:val="005B1C5D"/>
    <w:rsid w:val="005B4E85"/>
    <w:rsid w:val="005B7A0F"/>
    <w:rsid w:val="005C0E61"/>
    <w:rsid w:val="005C1B65"/>
    <w:rsid w:val="005C22A0"/>
    <w:rsid w:val="005C258A"/>
    <w:rsid w:val="005C40DA"/>
    <w:rsid w:val="005C4A7F"/>
    <w:rsid w:val="005C6238"/>
    <w:rsid w:val="005C6AAA"/>
    <w:rsid w:val="005D0498"/>
    <w:rsid w:val="005D0C81"/>
    <w:rsid w:val="005D0F73"/>
    <w:rsid w:val="005D4709"/>
    <w:rsid w:val="005D4EE3"/>
    <w:rsid w:val="005D5968"/>
    <w:rsid w:val="005D6057"/>
    <w:rsid w:val="005D705C"/>
    <w:rsid w:val="005D7B6A"/>
    <w:rsid w:val="005D7F7A"/>
    <w:rsid w:val="005E0524"/>
    <w:rsid w:val="005E08B0"/>
    <w:rsid w:val="005E3382"/>
    <w:rsid w:val="005E45CD"/>
    <w:rsid w:val="005E4D62"/>
    <w:rsid w:val="005E4DA8"/>
    <w:rsid w:val="005E5958"/>
    <w:rsid w:val="005E72C0"/>
    <w:rsid w:val="005F09DD"/>
    <w:rsid w:val="005F3FAB"/>
    <w:rsid w:val="005F4149"/>
    <w:rsid w:val="005F46E2"/>
    <w:rsid w:val="005F586C"/>
    <w:rsid w:val="005F5DF5"/>
    <w:rsid w:val="006007CB"/>
    <w:rsid w:val="006030BF"/>
    <w:rsid w:val="00603607"/>
    <w:rsid w:val="00605266"/>
    <w:rsid w:val="00605E17"/>
    <w:rsid w:val="006067CE"/>
    <w:rsid w:val="00606E73"/>
    <w:rsid w:val="006110B4"/>
    <w:rsid w:val="0061132D"/>
    <w:rsid w:val="00611AC5"/>
    <w:rsid w:val="00611E9F"/>
    <w:rsid w:val="00612142"/>
    <w:rsid w:val="00612603"/>
    <w:rsid w:val="0061362F"/>
    <w:rsid w:val="00613F76"/>
    <w:rsid w:val="006149EA"/>
    <w:rsid w:val="00616525"/>
    <w:rsid w:val="006167DD"/>
    <w:rsid w:val="00616CA0"/>
    <w:rsid w:val="00617474"/>
    <w:rsid w:val="00617498"/>
    <w:rsid w:val="00617E65"/>
    <w:rsid w:val="00620591"/>
    <w:rsid w:val="00621115"/>
    <w:rsid w:val="00622B20"/>
    <w:rsid w:val="006236D7"/>
    <w:rsid w:val="0062386E"/>
    <w:rsid w:val="00624A4D"/>
    <w:rsid w:val="00624E0F"/>
    <w:rsid w:val="00627E6D"/>
    <w:rsid w:val="00631E0D"/>
    <w:rsid w:val="00632695"/>
    <w:rsid w:val="00632B1A"/>
    <w:rsid w:val="006336A9"/>
    <w:rsid w:val="00635F50"/>
    <w:rsid w:val="00636A10"/>
    <w:rsid w:val="00642081"/>
    <w:rsid w:val="00643EA6"/>
    <w:rsid w:val="00645523"/>
    <w:rsid w:val="00647292"/>
    <w:rsid w:val="00647AEB"/>
    <w:rsid w:val="006519AD"/>
    <w:rsid w:val="0065235C"/>
    <w:rsid w:val="0065282E"/>
    <w:rsid w:val="00652A10"/>
    <w:rsid w:val="00652C17"/>
    <w:rsid w:val="00653571"/>
    <w:rsid w:val="00654915"/>
    <w:rsid w:val="006559CA"/>
    <w:rsid w:val="00655B67"/>
    <w:rsid w:val="0065767D"/>
    <w:rsid w:val="00660A25"/>
    <w:rsid w:val="00661B1F"/>
    <w:rsid w:val="00664940"/>
    <w:rsid w:val="00665644"/>
    <w:rsid w:val="00667F3F"/>
    <w:rsid w:val="006702B0"/>
    <w:rsid w:val="00672DC8"/>
    <w:rsid w:val="006732BE"/>
    <w:rsid w:val="0067338C"/>
    <w:rsid w:val="00673D29"/>
    <w:rsid w:val="00674472"/>
    <w:rsid w:val="00675D0E"/>
    <w:rsid w:val="00675FD4"/>
    <w:rsid w:val="006767D4"/>
    <w:rsid w:val="00676A94"/>
    <w:rsid w:val="00677551"/>
    <w:rsid w:val="006835D5"/>
    <w:rsid w:val="006840C7"/>
    <w:rsid w:val="00684D9A"/>
    <w:rsid w:val="00685497"/>
    <w:rsid w:val="006863AE"/>
    <w:rsid w:val="00686766"/>
    <w:rsid w:val="006879AB"/>
    <w:rsid w:val="00687E3B"/>
    <w:rsid w:val="00691661"/>
    <w:rsid w:val="00692AD9"/>
    <w:rsid w:val="006953C5"/>
    <w:rsid w:val="00695BF2"/>
    <w:rsid w:val="00696173"/>
    <w:rsid w:val="00697433"/>
    <w:rsid w:val="00697A83"/>
    <w:rsid w:val="00697EC3"/>
    <w:rsid w:val="00697FE4"/>
    <w:rsid w:val="006A0B58"/>
    <w:rsid w:val="006A11E3"/>
    <w:rsid w:val="006A1754"/>
    <w:rsid w:val="006A183F"/>
    <w:rsid w:val="006A1F8C"/>
    <w:rsid w:val="006A44B2"/>
    <w:rsid w:val="006A5536"/>
    <w:rsid w:val="006B0433"/>
    <w:rsid w:val="006B13FF"/>
    <w:rsid w:val="006B18EC"/>
    <w:rsid w:val="006B20D0"/>
    <w:rsid w:val="006B2362"/>
    <w:rsid w:val="006B328E"/>
    <w:rsid w:val="006B3567"/>
    <w:rsid w:val="006B3CD0"/>
    <w:rsid w:val="006B4912"/>
    <w:rsid w:val="006B6115"/>
    <w:rsid w:val="006B6A2B"/>
    <w:rsid w:val="006B76F1"/>
    <w:rsid w:val="006C1EC6"/>
    <w:rsid w:val="006C2CDA"/>
    <w:rsid w:val="006C3036"/>
    <w:rsid w:val="006C36BD"/>
    <w:rsid w:val="006C457C"/>
    <w:rsid w:val="006C5DB4"/>
    <w:rsid w:val="006C6735"/>
    <w:rsid w:val="006C73F3"/>
    <w:rsid w:val="006C7686"/>
    <w:rsid w:val="006C7AD0"/>
    <w:rsid w:val="006C7B4D"/>
    <w:rsid w:val="006C7F14"/>
    <w:rsid w:val="006C7F5D"/>
    <w:rsid w:val="006D00E1"/>
    <w:rsid w:val="006D1256"/>
    <w:rsid w:val="006D1702"/>
    <w:rsid w:val="006D1C69"/>
    <w:rsid w:val="006D23AB"/>
    <w:rsid w:val="006D4B5F"/>
    <w:rsid w:val="006D6367"/>
    <w:rsid w:val="006D6C53"/>
    <w:rsid w:val="006E0499"/>
    <w:rsid w:val="006E1A3F"/>
    <w:rsid w:val="006E2274"/>
    <w:rsid w:val="006E2479"/>
    <w:rsid w:val="006E2E1D"/>
    <w:rsid w:val="006E35A1"/>
    <w:rsid w:val="006E397F"/>
    <w:rsid w:val="006E4A39"/>
    <w:rsid w:val="006E546C"/>
    <w:rsid w:val="006E76D6"/>
    <w:rsid w:val="006F1ABF"/>
    <w:rsid w:val="006F2496"/>
    <w:rsid w:val="006F284D"/>
    <w:rsid w:val="006F3D23"/>
    <w:rsid w:val="006F40B2"/>
    <w:rsid w:val="006F65B3"/>
    <w:rsid w:val="006F66F7"/>
    <w:rsid w:val="006F680D"/>
    <w:rsid w:val="006F6BB9"/>
    <w:rsid w:val="006F78B3"/>
    <w:rsid w:val="007007DE"/>
    <w:rsid w:val="007009BC"/>
    <w:rsid w:val="00702675"/>
    <w:rsid w:val="0070346C"/>
    <w:rsid w:val="00704547"/>
    <w:rsid w:val="00705B80"/>
    <w:rsid w:val="00710350"/>
    <w:rsid w:val="00711CE5"/>
    <w:rsid w:val="00711EF7"/>
    <w:rsid w:val="00716013"/>
    <w:rsid w:val="0071671C"/>
    <w:rsid w:val="007172E1"/>
    <w:rsid w:val="00717A5D"/>
    <w:rsid w:val="007201E3"/>
    <w:rsid w:val="00720AA2"/>
    <w:rsid w:val="00721941"/>
    <w:rsid w:val="00722842"/>
    <w:rsid w:val="007231AF"/>
    <w:rsid w:val="007232E3"/>
    <w:rsid w:val="00724184"/>
    <w:rsid w:val="00724621"/>
    <w:rsid w:val="007246F6"/>
    <w:rsid w:val="00725089"/>
    <w:rsid w:val="007251B4"/>
    <w:rsid w:val="00725A7E"/>
    <w:rsid w:val="00726008"/>
    <w:rsid w:val="007275B4"/>
    <w:rsid w:val="007323AC"/>
    <w:rsid w:val="00732679"/>
    <w:rsid w:val="0073337A"/>
    <w:rsid w:val="00733CD5"/>
    <w:rsid w:val="00735520"/>
    <w:rsid w:val="00736754"/>
    <w:rsid w:val="00736890"/>
    <w:rsid w:val="007368B1"/>
    <w:rsid w:val="00736BB2"/>
    <w:rsid w:val="007379AF"/>
    <w:rsid w:val="007379DE"/>
    <w:rsid w:val="00737CA0"/>
    <w:rsid w:val="00740F2D"/>
    <w:rsid w:val="0074193D"/>
    <w:rsid w:val="0074224A"/>
    <w:rsid w:val="00742F78"/>
    <w:rsid w:val="007434B9"/>
    <w:rsid w:val="00746679"/>
    <w:rsid w:val="007467F0"/>
    <w:rsid w:val="00746AC2"/>
    <w:rsid w:val="00746FF2"/>
    <w:rsid w:val="00751194"/>
    <w:rsid w:val="007517A3"/>
    <w:rsid w:val="00752463"/>
    <w:rsid w:val="0075448F"/>
    <w:rsid w:val="007550FA"/>
    <w:rsid w:val="00755FAF"/>
    <w:rsid w:val="0075624E"/>
    <w:rsid w:val="007574AB"/>
    <w:rsid w:val="0076074E"/>
    <w:rsid w:val="00760AA6"/>
    <w:rsid w:val="00762354"/>
    <w:rsid w:val="00763C67"/>
    <w:rsid w:val="007642B6"/>
    <w:rsid w:val="007661C9"/>
    <w:rsid w:val="00766239"/>
    <w:rsid w:val="00766BC4"/>
    <w:rsid w:val="00767101"/>
    <w:rsid w:val="0076760B"/>
    <w:rsid w:val="00770218"/>
    <w:rsid w:val="00771496"/>
    <w:rsid w:val="00771740"/>
    <w:rsid w:val="00772A8E"/>
    <w:rsid w:val="007730C0"/>
    <w:rsid w:val="00774D12"/>
    <w:rsid w:val="00775A5A"/>
    <w:rsid w:val="007768C7"/>
    <w:rsid w:val="00777098"/>
    <w:rsid w:val="0077733C"/>
    <w:rsid w:val="00777475"/>
    <w:rsid w:val="0077782A"/>
    <w:rsid w:val="00777F78"/>
    <w:rsid w:val="007800C5"/>
    <w:rsid w:val="00780251"/>
    <w:rsid w:val="007804A3"/>
    <w:rsid w:val="00781C9D"/>
    <w:rsid w:val="0078252D"/>
    <w:rsid w:val="00782F4F"/>
    <w:rsid w:val="00783AB8"/>
    <w:rsid w:val="00785912"/>
    <w:rsid w:val="0078675E"/>
    <w:rsid w:val="00786DD8"/>
    <w:rsid w:val="007870BC"/>
    <w:rsid w:val="00791EF2"/>
    <w:rsid w:val="007921CA"/>
    <w:rsid w:val="0079473B"/>
    <w:rsid w:val="00795C9C"/>
    <w:rsid w:val="0079726F"/>
    <w:rsid w:val="007973B5"/>
    <w:rsid w:val="007A0FA7"/>
    <w:rsid w:val="007A2089"/>
    <w:rsid w:val="007A247C"/>
    <w:rsid w:val="007A3741"/>
    <w:rsid w:val="007A3B21"/>
    <w:rsid w:val="007A4D01"/>
    <w:rsid w:val="007A4F58"/>
    <w:rsid w:val="007A6246"/>
    <w:rsid w:val="007A6BFC"/>
    <w:rsid w:val="007A79CE"/>
    <w:rsid w:val="007B1382"/>
    <w:rsid w:val="007B1BD7"/>
    <w:rsid w:val="007B1C8D"/>
    <w:rsid w:val="007B2DB2"/>
    <w:rsid w:val="007B339E"/>
    <w:rsid w:val="007B4C1F"/>
    <w:rsid w:val="007B676D"/>
    <w:rsid w:val="007B6CD5"/>
    <w:rsid w:val="007B7D38"/>
    <w:rsid w:val="007B7D76"/>
    <w:rsid w:val="007C0536"/>
    <w:rsid w:val="007C2688"/>
    <w:rsid w:val="007C2E17"/>
    <w:rsid w:val="007C4523"/>
    <w:rsid w:val="007C52EB"/>
    <w:rsid w:val="007C5F3B"/>
    <w:rsid w:val="007C668C"/>
    <w:rsid w:val="007C66D2"/>
    <w:rsid w:val="007C6C0B"/>
    <w:rsid w:val="007C6CCA"/>
    <w:rsid w:val="007C6E4B"/>
    <w:rsid w:val="007C746A"/>
    <w:rsid w:val="007C74D7"/>
    <w:rsid w:val="007C7FFA"/>
    <w:rsid w:val="007D2680"/>
    <w:rsid w:val="007D31F4"/>
    <w:rsid w:val="007D3DC4"/>
    <w:rsid w:val="007D3F50"/>
    <w:rsid w:val="007D5B42"/>
    <w:rsid w:val="007D66F7"/>
    <w:rsid w:val="007D7DB3"/>
    <w:rsid w:val="007E094D"/>
    <w:rsid w:val="007E188D"/>
    <w:rsid w:val="007E2234"/>
    <w:rsid w:val="007E3330"/>
    <w:rsid w:val="007E45F1"/>
    <w:rsid w:val="007E4663"/>
    <w:rsid w:val="007E4D52"/>
    <w:rsid w:val="007E5876"/>
    <w:rsid w:val="007E664E"/>
    <w:rsid w:val="007E6B67"/>
    <w:rsid w:val="007F0357"/>
    <w:rsid w:val="007F060A"/>
    <w:rsid w:val="007F143F"/>
    <w:rsid w:val="007F2E18"/>
    <w:rsid w:val="007F37E0"/>
    <w:rsid w:val="007F6572"/>
    <w:rsid w:val="007F7043"/>
    <w:rsid w:val="007F725F"/>
    <w:rsid w:val="007F753B"/>
    <w:rsid w:val="007F7A3E"/>
    <w:rsid w:val="008002B4"/>
    <w:rsid w:val="0080296D"/>
    <w:rsid w:val="00802EE8"/>
    <w:rsid w:val="0080363A"/>
    <w:rsid w:val="00803AD3"/>
    <w:rsid w:val="00805151"/>
    <w:rsid w:val="008065E1"/>
    <w:rsid w:val="008066B6"/>
    <w:rsid w:val="008108B4"/>
    <w:rsid w:val="008112BC"/>
    <w:rsid w:val="00811450"/>
    <w:rsid w:val="008119B2"/>
    <w:rsid w:val="00812A2A"/>
    <w:rsid w:val="00813C4A"/>
    <w:rsid w:val="00814332"/>
    <w:rsid w:val="0081604C"/>
    <w:rsid w:val="00816960"/>
    <w:rsid w:val="00816E96"/>
    <w:rsid w:val="008207FD"/>
    <w:rsid w:val="00821558"/>
    <w:rsid w:val="008216C0"/>
    <w:rsid w:val="00821A00"/>
    <w:rsid w:val="00823616"/>
    <w:rsid w:val="00824FEB"/>
    <w:rsid w:val="008277C1"/>
    <w:rsid w:val="0083000B"/>
    <w:rsid w:val="00830019"/>
    <w:rsid w:val="008303DB"/>
    <w:rsid w:val="00830504"/>
    <w:rsid w:val="00831E18"/>
    <w:rsid w:val="00833100"/>
    <w:rsid w:val="008340BA"/>
    <w:rsid w:val="008346E2"/>
    <w:rsid w:val="008360E2"/>
    <w:rsid w:val="008367EB"/>
    <w:rsid w:val="008379B0"/>
    <w:rsid w:val="00837A4E"/>
    <w:rsid w:val="00840A0F"/>
    <w:rsid w:val="00840F0C"/>
    <w:rsid w:val="0084230E"/>
    <w:rsid w:val="00844276"/>
    <w:rsid w:val="0084510B"/>
    <w:rsid w:val="0084554F"/>
    <w:rsid w:val="00847ADB"/>
    <w:rsid w:val="008501EC"/>
    <w:rsid w:val="00852462"/>
    <w:rsid w:val="008524F4"/>
    <w:rsid w:val="00853B11"/>
    <w:rsid w:val="0085587C"/>
    <w:rsid w:val="00855FF9"/>
    <w:rsid w:val="0085661D"/>
    <w:rsid w:val="008566B5"/>
    <w:rsid w:val="00862655"/>
    <w:rsid w:val="00863B56"/>
    <w:rsid w:val="00863CB2"/>
    <w:rsid w:val="008641DE"/>
    <w:rsid w:val="00864922"/>
    <w:rsid w:val="00864A57"/>
    <w:rsid w:val="00864DF1"/>
    <w:rsid w:val="00865CD5"/>
    <w:rsid w:val="008660A2"/>
    <w:rsid w:val="00866CDD"/>
    <w:rsid w:val="00866E6D"/>
    <w:rsid w:val="00871E19"/>
    <w:rsid w:val="00872A36"/>
    <w:rsid w:val="00872B38"/>
    <w:rsid w:val="00872BA1"/>
    <w:rsid w:val="00872EC7"/>
    <w:rsid w:val="00873405"/>
    <w:rsid w:val="00873B46"/>
    <w:rsid w:val="00873B5A"/>
    <w:rsid w:val="0087674C"/>
    <w:rsid w:val="00876C01"/>
    <w:rsid w:val="00882835"/>
    <w:rsid w:val="00882939"/>
    <w:rsid w:val="00883271"/>
    <w:rsid w:val="00884125"/>
    <w:rsid w:val="00887BBE"/>
    <w:rsid w:val="0089172A"/>
    <w:rsid w:val="00891AE1"/>
    <w:rsid w:val="00891C74"/>
    <w:rsid w:val="00892471"/>
    <w:rsid w:val="00894659"/>
    <w:rsid w:val="008964A1"/>
    <w:rsid w:val="00897D85"/>
    <w:rsid w:val="008A1E50"/>
    <w:rsid w:val="008A4368"/>
    <w:rsid w:val="008A5504"/>
    <w:rsid w:val="008A588E"/>
    <w:rsid w:val="008A744A"/>
    <w:rsid w:val="008B02F5"/>
    <w:rsid w:val="008B02FF"/>
    <w:rsid w:val="008B0B61"/>
    <w:rsid w:val="008B0C48"/>
    <w:rsid w:val="008B13EB"/>
    <w:rsid w:val="008B1D24"/>
    <w:rsid w:val="008B20BF"/>
    <w:rsid w:val="008B33F1"/>
    <w:rsid w:val="008B4899"/>
    <w:rsid w:val="008B4FAE"/>
    <w:rsid w:val="008B63B8"/>
    <w:rsid w:val="008B6A8F"/>
    <w:rsid w:val="008B73C1"/>
    <w:rsid w:val="008B79F8"/>
    <w:rsid w:val="008B7ECB"/>
    <w:rsid w:val="008C0C50"/>
    <w:rsid w:val="008C15F7"/>
    <w:rsid w:val="008C1900"/>
    <w:rsid w:val="008C2707"/>
    <w:rsid w:val="008C2BA5"/>
    <w:rsid w:val="008C2C36"/>
    <w:rsid w:val="008C3CDF"/>
    <w:rsid w:val="008C3E8D"/>
    <w:rsid w:val="008C585C"/>
    <w:rsid w:val="008C5978"/>
    <w:rsid w:val="008C67BD"/>
    <w:rsid w:val="008C6992"/>
    <w:rsid w:val="008C7043"/>
    <w:rsid w:val="008D01A7"/>
    <w:rsid w:val="008D0B2B"/>
    <w:rsid w:val="008D2D7A"/>
    <w:rsid w:val="008D3527"/>
    <w:rsid w:val="008D39B7"/>
    <w:rsid w:val="008D3A52"/>
    <w:rsid w:val="008D4523"/>
    <w:rsid w:val="008D4984"/>
    <w:rsid w:val="008D4C74"/>
    <w:rsid w:val="008D4E3E"/>
    <w:rsid w:val="008D4F3E"/>
    <w:rsid w:val="008D591C"/>
    <w:rsid w:val="008D633E"/>
    <w:rsid w:val="008E0289"/>
    <w:rsid w:val="008E18DF"/>
    <w:rsid w:val="008E1FC6"/>
    <w:rsid w:val="008E26A9"/>
    <w:rsid w:val="008E2C99"/>
    <w:rsid w:val="008E3B0D"/>
    <w:rsid w:val="008E3D22"/>
    <w:rsid w:val="008E3EF2"/>
    <w:rsid w:val="008E43B9"/>
    <w:rsid w:val="008E66D7"/>
    <w:rsid w:val="008E6FDC"/>
    <w:rsid w:val="008E7014"/>
    <w:rsid w:val="008F3C3A"/>
    <w:rsid w:val="008F40C9"/>
    <w:rsid w:val="008F46B2"/>
    <w:rsid w:val="008F5E3A"/>
    <w:rsid w:val="008F62A2"/>
    <w:rsid w:val="008F7D34"/>
    <w:rsid w:val="00900AC7"/>
    <w:rsid w:val="00903105"/>
    <w:rsid w:val="009042B4"/>
    <w:rsid w:val="00904B34"/>
    <w:rsid w:val="009056D0"/>
    <w:rsid w:val="009077D0"/>
    <w:rsid w:val="009112ED"/>
    <w:rsid w:val="00912BBB"/>
    <w:rsid w:val="0091501D"/>
    <w:rsid w:val="0091665E"/>
    <w:rsid w:val="009169C0"/>
    <w:rsid w:val="009204BD"/>
    <w:rsid w:val="00921640"/>
    <w:rsid w:val="009219FD"/>
    <w:rsid w:val="00921AE3"/>
    <w:rsid w:val="009232CE"/>
    <w:rsid w:val="009236DE"/>
    <w:rsid w:val="009245E8"/>
    <w:rsid w:val="00925045"/>
    <w:rsid w:val="009250F9"/>
    <w:rsid w:val="00926604"/>
    <w:rsid w:val="00931C34"/>
    <w:rsid w:val="0093343A"/>
    <w:rsid w:val="00933784"/>
    <w:rsid w:val="009345EA"/>
    <w:rsid w:val="0093575B"/>
    <w:rsid w:val="00935E61"/>
    <w:rsid w:val="00935EA3"/>
    <w:rsid w:val="009377EA"/>
    <w:rsid w:val="009404C7"/>
    <w:rsid w:val="009408DA"/>
    <w:rsid w:val="00941298"/>
    <w:rsid w:val="00942E2F"/>
    <w:rsid w:val="00943909"/>
    <w:rsid w:val="0094489B"/>
    <w:rsid w:val="0094545B"/>
    <w:rsid w:val="009456FF"/>
    <w:rsid w:val="00946476"/>
    <w:rsid w:val="00946748"/>
    <w:rsid w:val="00946831"/>
    <w:rsid w:val="00946C01"/>
    <w:rsid w:val="00946C96"/>
    <w:rsid w:val="00947EC4"/>
    <w:rsid w:val="00953449"/>
    <w:rsid w:val="00955E42"/>
    <w:rsid w:val="00956380"/>
    <w:rsid w:val="00957164"/>
    <w:rsid w:val="00957DDE"/>
    <w:rsid w:val="0096099F"/>
    <w:rsid w:val="00960CF1"/>
    <w:rsid w:val="00960D0F"/>
    <w:rsid w:val="00961479"/>
    <w:rsid w:val="00961E09"/>
    <w:rsid w:val="00962F9A"/>
    <w:rsid w:val="00965B11"/>
    <w:rsid w:val="009671DC"/>
    <w:rsid w:val="00967508"/>
    <w:rsid w:val="00967DE9"/>
    <w:rsid w:val="0097026C"/>
    <w:rsid w:val="0097151D"/>
    <w:rsid w:val="009722B3"/>
    <w:rsid w:val="00972E83"/>
    <w:rsid w:val="0097326E"/>
    <w:rsid w:val="00973C22"/>
    <w:rsid w:val="00974581"/>
    <w:rsid w:val="00974E81"/>
    <w:rsid w:val="009752D9"/>
    <w:rsid w:val="00976278"/>
    <w:rsid w:val="00976943"/>
    <w:rsid w:val="00980045"/>
    <w:rsid w:val="009810BE"/>
    <w:rsid w:val="0098157C"/>
    <w:rsid w:val="00982F73"/>
    <w:rsid w:val="00983CC3"/>
    <w:rsid w:val="00984968"/>
    <w:rsid w:val="0098520A"/>
    <w:rsid w:val="0098536A"/>
    <w:rsid w:val="00985EB5"/>
    <w:rsid w:val="00990657"/>
    <w:rsid w:val="00992C8B"/>
    <w:rsid w:val="0099589F"/>
    <w:rsid w:val="0099670D"/>
    <w:rsid w:val="00996C2F"/>
    <w:rsid w:val="00997318"/>
    <w:rsid w:val="00997577"/>
    <w:rsid w:val="009A63B6"/>
    <w:rsid w:val="009A6591"/>
    <w:rsid w:val="009A6936"/>
    <w:rsid w:val="009B0A6F"/>
    <w:rsid w:val="009B1106"/>
    <w:rsid w:val="009B20CF"/>
    <w:rsid w:val="009B2498"/>
    <w:rsid w:val="009B2869"/>
    <w:rsid w:val="009B3381"/>
    <w:rsid w:val="009B36CD"/>
    <w:rsid w:val="009B4AA4"/>
    <w:rsid w:val="009B547D"/>
    <w:rsid w:val="009B68CF"/>
    <w:rsid w:val="009C0635"/>
    <w:rsid w:val="009C101B"/>
    <w:rsid w:val="009C1CB9"/>
    <w:rsid w:val="009C2257"/>
    <w:rsid w:val="009C2F1A"/>
    <w:rsid w:val="009C3096"/>
    <w:rsid w:val="009C34EE"/>
    <w:rsid w:val="009C3A8F"/>
    <w:rsid w:val="009C4379"/>
    <w:rsid w:val="009C454A"/>
    <w:rsid w:val="009C4FB2"/>
    <w:rsid w:val="009C67CD"/>
    <w:rsid w:val="009C6AD5"/>
    <w:rsid w:val="009C74E2"/>
    <w:rsid w:val="009C75FE"/>
    <w:rsid w:val="009C774F"/>
    <w:rsid w:val="009D51AD"/>
    <w:rsid w:val="009D5362"/>
    <w:rsid w:val="009D6160"/>
    <w:rsid w:val="009D6218"/>
    <w:rsid w:val="009D63E7"/>
    <w:rsid w:val="009D6D28"/>
    <w:rsid w:val="009E0028"/>
    <w:rsid w:val="009E017C"/>
    <w:rsid w:val="009E022B"/>
    <w:rsid w:val="009E0954"/>
    <w:rsid w:val="009E0AE5"/>
    <w:rsid w:val="009E1F6B"/>
    <w:rsid w:val="009E2359"/>
    <w:rsid w:val="009E2F22"/>
    <w:rsid w:val="009E54CC"/>
    <w:rsid w:val="009E6410"/>
    <w:rsid w:val="009E6D05"/>
    <w:rsid w:val="009F068C"/>
    <w:rsid w:val="009F09CE"/>
    <w:rsid w:val="009F13C3"/>
    <w:rsid w:val="009F3ADD"/>
    <w:rsid w:val="009F44A0"/>
    <w:rsid w:val="009F4561"/>
    <w:rsid w:val="009F6028"/>
    <w:rsid w:val="009F6CF6"/>
    <w:rsid w:val="00A00C0A"/>
    <w:rsid w:val="00A0180A"/>
    <w:rsid w:val="00A022AF"/>
    <w:rsid w:val="00A02D8E"/>
    <w:rsid w:val="00A02E16"/>
    <w:rsid w:val="00A03833"/>
    <w:rsid w:val="00A04E50"/>
    <w:rsid w:val="00A04FF7"/>
    <w:rsid w:val="00A15024"/>
    <w:rsid w:val="00A1526A"/>
    <w:rsid w:val="00A15769"/>
    <w:rsid w:val="00A16500"/>
    <w:rsid w:val="00A16FCD"/>
    <w:rsid w:val="00A17758"/>
    <w:rsid w:val="00A17BE2"/>
    <w:rsid w:val="00A17C58"/>
    <w:rsid w:val="00A2116C"/>
    <w:rsid w:val="00A211C0"/>
    <w:rsid w:val="00A21E2C"/>
    <w:rsid w:val="00A229A6"/>
    <w:rsid w:val="00A23490"/>
    <w:rsid w:val="00A27707"/>
    <w:rsid w:val="00A31080"/>
    <w:rsid w:val="00A31587"/>
    <w:rsid w:val="00A320F4"/>
    <w:rsid w:val="00A36C91"/>
    <w:rsid w:val="00A375CB"/>
    <w:rsid w:val="00A37960"/>
    <w:rsid w:val="00A42D0A"/>
    <w:rsid w:val="00A43AFC"/>
    <w:rsid w:val="00A43E05"/>
    <w:rsid w:val="00A4497C"/>
    <w:rsid w:val="00A46377"/>
    <w:rsid w:val="00A50799"/>
    <w:rsid w:val="00A51C9F"/>
    <w:rsid w:val="00A54BAE"/>
    <w:rsid w:val="00A550EB"/>
    <w:rsid w:val="00A55146"/>
    <w:rsid w:val="00A5522C"/>
    <w:rsid w:val="00A5603B"/>
    <w:rsid w:val="00A5605A"/>
    <w:rsid w:val="00A565A8"/>
    <w:rsid w:val="00A573D8"/>
    <w:rsid w:val="00A57D8D"/>
    <w:rsid w:val="00A60616"/>
    <w:rsid w:val="00A6241A"/>
    <w:rsid w:val="00A6318E"/>
    <w:rsid w:val="00A63864"/>
    <w:rsid w:val="00A639CA"/>
    <w:rsid w:val="00A643B9"/>
    <w:rsid w:val="00A65E10"/>
    <w:rsid w:val="00A66713"/>
    <w:rsid w:val="00A66956"/>
    <w:rsid w:val="00A676A6"/>
    <w:rsid w:val="00A67E56"/>
    <w:rsid w:val="00A70993"/>
    <w:rsid w:val="00A718E4"/>
    <w:rsid w:val="00A724B0"/>
    <w:rsid w:val="00A72B82"/>
    <w:rsid w:val="00A72FCC"/>
    <w:rsid w:val="00A73195"/>
    <w:rsid w:val="00A75A61"/>
    <w:rsid w:val="00A76B40"/>
    <w:rsid w:val="00A76CA6"/>
    <w:rsid w:val="00A77648"/>
    <w:rsid w:val="00A814AE"/>
    <w:rsid w:val="00A82EF3"/>
    <w:rsid w:val="00A83E2B"/>
    <w:rsid w:val="00A84A27"/>
    <w:rsid w:val="00A84AE0"/>
    <w:rsid w:val="00A84DD8"/>
    <w:rsid w:val="00A86521"/>
    <w:rsid w:val="00A87FE9"/>
    <w:rsid w:val="00A916D6"/>
    <w:rsid w:val="00A94B1F"/>
    <w:rsid w:val="00A96072"/>
    <w:rsid w:val="00A96D7A"/>
    <w:rsid w:val="00A97295"/>
    <w:rsid w:val="00A978DA"/>
    <w:rsid w:val="00AA0C63"/>
    <w:rsid w:val="00AA12A0"/>
    <w:rsid w:val="00AA1816"/>
    <w:rsid w:val="00AA1B43"/>
    <w:rsid w:val="00AA37B1"/>
    <w:rsid w:val="00AA46B6"/>
    <w:rsid w:val="00AA5836"/>
    <w:rsid w:val="00AA7037"/>
    <w:rsid w:val="00AB0A90"/>
    <w:rsid w:val="00AB18B6"/>
    <w:rsid w:val="00AB1F9C"/>
    <w:rsid w:val="00AB283C"/>
    <w:rsid w:val="00AB41CA"/>
    <w:rsid w:val="00AB5499"/>
    <w:rsid w:val="00AB6F03"/>
    <w:rsid w:val="00AB6F6A"/>
    <w:rsid w:val="00AB71F4"/>
    <w:rsid w:val="00AB721B"/>
    <w:rsid w:val="00AB793F"/>
    <w:rsid w:val="00AC07FD"/>
    <w:rsid w:val="00AC0901"/>
    <w:rsid w:val="00AC0E9C"/>
    <w:rsid w:val="00AC2078"/>
    <w:rsid w:val="00AC3418"/>
    <w:rsid w:val="00AC4A94"/>
    <w:rsid w:val="00AC4E84"/>
    <w:rsid w:val="00AC5C5A"/>
    <w:rsid w:val="00AC6F3E"/>
    <w:rsid w:val="00AC7413"/>
    <w:rsid w:val="00AC76CF"/>
    <w:rsid w:val="00AD0B77"/>
    <w:rsid w:val="00AD1238"/>
    <w:rsid w:val="00AD1A04"/>
    <w:rsid w:val="00AD2E9D"/>
    <w:rsid w:val="00AD32D4"/>
    <w:rsid w:val="00AD3442"/>
    <w:rsid w:val="00AD3B8D"/>
    <w:rsid w:val="00AD777E"/>
    <w:rsid w:val="00AE0B74"/>
    <w:rsid w:val="00AE2358"/>
    <w:rsid w:val="00AE4902"/>
    <w:rsid w:val="00AF0E85"/>
    <w:rsid w:val="00AF17C5"/>
    <w:rsid w:val="00AF2A76"/>
    <w:rsid w:val="00AF2C8A"/>
    <w:rsid w:val="00AF3C3E"/>
    <w:rsid w:val="00AF57DB"/>
    <w:rsid w:val="00AF6F5D"/>
    <w:rsid w:val="00AF71F3"/>
    <w:rsid w:val="00AF7681"/>
    <w:rsid w:val="00B01B41"/>
    <w:rsid w:val="00B025CC"/>
    <w:rsid w:val="00B02C11"/>
    <w:rsid w:val="00B033D5"/>
    <w:rsid w:val="00B039E7"/>
    <w:rsid w:val="00B03F66"/>
    <w:rsid w:val="00B04089"/>
    <w:rsid w:val="00B050D1"/>
    <w:rsid w:val="00B06661"/>
    <w:rsid w:val="00B078DA"/>
    <w:rsid w:val="00B07CAD"/>
    <w:rsid w:val="00B07E9A"/>
    <w:rsid w:val="00B12296"/>
    <w:rsid w:val="00B1254F"/>
    <w:rsid w:val="00B1272D"/>
    <w:rsid w:val="00B12DAE"/>
    <w:rsid w:val="00B13CC5"/>
    <w:rsid w:val="00B142FA"/>
    <w:rsid w:val="00B1643E"/>
    <w:rsid w:val="00B2055B"/>
    <w:rsid w:val="00B21847"/>
    <w:rsid w:val="00B2259F"/>
    <w:rsid w:val="00B23595"/>
    <w:rsid w:val="00B23C71"/>
    <w:rsid w:val="00B23FAD"/>
    <w:rsid w:val="00B2479A"/>
    <w:rsid w:val="00B24D6F"/>
    <w:rsid w:val="00B25BCA"/>
    <w:rsid w:val="00B25EB7"/>
    <w:rsid w:val="00B27783"/>
    <w:rsid w:val="00B36477"/>
    <w:rsid w:val="00B36596"/>
    <w:rsid w:val="00B36764"/>
    <w:rsid w:val="00B4338E"/>
    <w:rsid w:val="00B436C4"/>
    <w:rsid w:val="00B466E9"/>
    <w:rsid w:val="00B46D64"/>
    <w:rsid w:val="00B479C1"/>
    <w:rsid w:val="00B50790"/>
    <w:rsid w:val="00B52DD7"/>
    <w:rsid w:val="00B53446"/>
    <w:rsid w:val="00B53872"/>
    <w:rsid w:val="00B540B4"/>
    <w:rsid w:val="00B5410F"/>
    <w:rsid w:val="00B546C1"/>
    <w:rsid w:val="00B56653"/>
    <w:rsid w:val="00B566BF"/>
    <w:rsid w:val="00B56CDF"/>
    <w:rsid w:val="00B56EF2"/>
    <w:rsid w:val="00B56F15"/>
    <w:rsid w:val="00B570A8"/>
    <w:rsid w:val="00B574E1"/>
    <w:rsid w:val="00B57B94"/>
    <w:rsid w:val="00B624B1"/>
    <w:rsid w:val="00B62DD5"/>
    <w:rsid w:val="00B6371B"/>
    <w:rsid w:val="00B64DA6"/>
    <w:rsid w:val="00B65D06"/>
    <w:rsid w:val="00B6665D"/>
    <w:rsid w:val="00B66C80"/>
    <w:rsid w:val="00B715B5"/>
    <w:rsid w:val="00B72268"/>
    <w:rsid w:val="00B7290F"/>
    <w:rsid w:val="00B74D47"/>
    <w:rsid w:val="00B759F1"/>
    <w:rsid w:val="00B76320"/>
    <w:rsid w:val="00B76629"/>
    <w:rsid w:val="00B76E01"/>
    <w:rsid w:val="00B76EE1"/>
    <w:rsid w:val="00B772AC"/>
    <w:rsid w:val="00B80B78"/>
    <w:rsid w:val="00B80B97"/>
    <w:rsid w:val="00B81DF7"/>
    <w:rsid w:val="00B81DFB"/>
    <w:rsid w:val="00B81E69"/>
    <w:rsid w:val="00B82983"/>
    <w:rsid w:val="00B83273"/>
    <w:rsid w:val="00B843A7"/>
    <w:rsid w:val="00B868E3"/>
    <w:rsid w:val="00B86B7C"/>
    <w:rsid w:val="00B87BD7"/>
    <w:rsid w:val="00B90DDA"/>
    <w:rsid w:val="00B918C9"/>
    <w:rsid w:val="00B92B9B"/>
    <w:rsid w:val="00B9351A"/>
    <w:rsid w:val="00B93EF1"/>
    <w:rsid w:val="00B957B6"/>
    <w:rsid w:val="00B96380"/>
    <w:rsid w:val="00B97229"/>
    <w:rsid w:val="00BA0B4E"/>
    <w:rsid w:val="00BA17E2"/>
    <w:rsid w:val="00BA1B33"/>
    <w:rsid w:val="00BA20A7"/>
    <w:rsid w:val="00BA2A02"/>
    <w:rsid w:val="00BA3873"/>
    <w:rsid w:val="00BA58C9"/>
    <w:rsid w:val="00BA625E"/>
    <w:rsid w:val="00BA6611"/>
    <w:rsid w:val="00BA68A9"/>
    <w:rsid w:val="00BA7CD4"/>
    <w:rsid w:val="00BB0C85"/>
    <w:rsid w:val="00BB12D9"/>
    <w:rsid w:val="00BB15A2"/>
    <w:rsid w:val="00BB2CE3"/>
    <w:rsid w:val="00BB360D"/>
    <w:rsid w:val="00BB52A6"/>
    <w:rsid w:val="00BB5E3F"/>
    <w:rsid w:val="00BC1266"/>
    <w:rsid w:val="00BC1B74"/>
    <w:rsid w:val="00BC2287"/>
    <w:rsid w:val="00BC29A1"/>
    <w:rsid w:val="00BC30A3"/>
    <w:rsid w:val="00BC351B"/>
    <w:rsid w:val="00BC4726"/>
    <w:rsid w:val="00BC68B3"/>
    <w:rsid w:val="00BD10EB"/>
    <w:rsid w:val="00BD1431"/>
    <w:rsid w:val="00BD1B72"/>
    <w:rsid w:val="00BD1C85"/>
    <w:rsid w:val="00BD218C"/>
    <w:rsid w:val="00BD28FB"/>
    <w:rsid w:val="00BD2E09"/>
    <w:rsid w:val="00BD2FE7"/>
    <w:rsid w:val="00BD406A"/>
    <w:rsid w:val="00BD5373"/>
    <w:rsid w:val="00BE050F"/>
    <w:rsid w:val="00BE1882"/>
    <w:rsid w:val="00BE2898"/>
    <w:rsid w:val="00BE52CF"/>
    <w:rsid w:val="00BE5C7F"/>
    <w:rsid w:val="00BF0097"/>
    <w:rsid w:val="00BF0CBA"/>
    <w:rsid w:val="00BF1D69"/>
    <w:rsid w:val="00BF4882"/>
    <w:rsid w:val="00BF5AD0"/>
    <w:rsid w:val="00BF6BCA"/>
    <w:rsid w:val="00BF6E30"/>
    <w:rsid w:val="00BF7B61"/>
    <w:rsid w:val="00C0009C"/>
    <w:rsid w:val="00C02DE3"/>
    <w:rsid w:val="00C031E2"/>
    <w:rsid w:val="00C047B3"/>
    <w:rsid w:val="00C04AF9"/>
    <w:rsid w:val="00C05256"/>
    <w:rsid w:val="00C064D2"/>
    <w:rsid w:val="00C069B0"/>
    <w:rsid w:val="00C07381"/>
    <w:rsid w:val="00C07CF8"/>
    <w:rsid w:val="00C10129"/>
    <w:rsid w:val="00C10A7C"/>
    <w:rsid w:val="00C10AA3"/>
    <w:rsid w:val="00C13124"/>
    <w:rsid w:val="00C15112"/>
    <w:rsid w:val="00C15981"/>
    <w:rsid w:val="00C17BF0"/>
    <w:rsid w:val="00C201EA"/>
    <w:rsid w:val="00C20276"/>
    <w:rsid w:val="00C210AD"/>
    <w:rsid w:val="00C21414"/>
    <w:rsid w:val="00C225DB"/>
    <w:rsid w:val="00C231D4"/>
    <w:rsid w:val="00C249D4"/>
    <w:rsid w:val="00C24F73"/>
    <w:rsid w:val="00C24FF1"/>
    <w:rsid w:val="00C26F54"/>
    <w:rsid w:val="00C30F0D"/>
    <w:rsid w:val="00C33B90"/>
    <w:rsid w:val="00C343C1"/>
    <w:rsid w:val="00C345F5"/>
    <w:rsid w:val="00C34C53"/>
    <w:rsid w:val="00C36E0B"/>
    <w:rsid w:val="00C376B7"/>
    <w:rsid w:val="00C37E10"/>
    <w:rsid w:val="00C40727"/>
    <w:rsid w:val="00C4400F"/>
    <w:rsid w:val="00C44113"/>
    <w:rsid w:val="00C44A81"/>
    <w:rsid w:val="00C452F6"/>
    <w:rsid w:val="00C467CF"/>
    <w:rsid w:val="00C47442"/>
    <w:rsid w:val="00C47F18"/>
    <w:rsid w:val="00C5057D"/>
    <w:rsid w:val="00C51F80"/>
    <w:rsid w:val="00C53872"/>
    <w:rsid w:val="00C53CA8"/>
    <w:rsid w:val="00C56079"/>
    <w:rsid w:val="00C60904"/>
    <w:rsid w:val="00C611E8"/>
    <w:rsid w:val="00C627BD"/>
    <w:rsid w:val="00C62AD1"/>
    <w:rsid w:val="00C62B80"/>
    <w:rsid w:val="00C62C39"/>
    <w:rsid w:val="00C63C13"/>
    <w:rsid w:val="00C640A5"/>
    <w:rsid w:val="00C648CA"/>
    <w:rsid w:val="00C66FF3"/>
    <w:rsid w:val="00C674F7"/>
    <w:rsid w:val="00C67800"/>
    <w:rsid w:val="00C67971"/>
    <w:rsid w:val="00C67EEA"/>
    <w:rsid w:val="00C71506"/>
    <w:rsid w:val="00C7277B"/>
    <w:rsid w:val="00C7323C"/>
    <w:rsid w:val="00C73AEE"/>
    <w:rsid w:val="00C7475A"/>
    <w:rsid w:val="00C7479A"/>
    <w:rsid w:val="00C75156"/>
    <w:rsid w:val="00C770F9"/>
    <w:rsid w:val="00C77EA5"/>
    <w:rsid w:val="00C815ED"/>
    <w:rsid w:val="00C81B37"/>
    <w:rsid w:val="00C845C3"/>
    <w:rsid w:val="00C84CA0"/>
    <w:rsid w:val="00C85BF7"/>
    <w:rsid w:val="00C862A1"/>
    <w:rsid w:val="00C86F0D"/>
    <w:rsid w:val="00C90BE7"/>
    <w:rsid w:val="00C90FE7"/>
    <w:rsid w:val="00C916DF"/>
    <w:rsid w:val="00C91D1B"/>
    <w:rsid w:val="00C91F42"/>
    <w:rsid w:val="00C92B8A"/>
    <w:rsid w:val="00C948A4"/>
    <w:rsid w:val="00C95CB3"/>
    <w:rsid w:val="00C963A7"/>
    <w:rsid w:val="00C96831"/>
    <w:rsid w:val="00C96B65"/>
    <w:rsid w:val="00C97B64"/>
    <w:rsid w:val="00CA0582"/>
    <w:rsid w:val="00CA1709"/>
    <w:rsid w:val="00CA20E4"/>
    <w:rsid w:val="00CA2901"/>
    <w:rsid w:val="00CA2B83"/>
    <w:rsid w:val="00CA4E7C"/>
    <w:rsid w:val="00CA529A"/>
    <w:rsid w:val="00CB0C4D"/>
    <w:rsid w:val="00CB2B8F"/>
    <w:rsid w:val="00CB37B1"/>
    <w:rsid w:val="00CC19A1"/>
    <w:rsid w:val="00CC3163"/>
    <w:rsid w:val="00CC51F3"/>
    <w:rsid w:val="00CC5F1D"/>
    <w:rsid w:val="00CC6818"/>
    <w:rsid w:val="00CC69C4"/>
    <w:rsid w:val="00CC7699"/>
    <w:rsid w:val="00CD1112"/>
    <w:rsid w:val="00CD1A03"/>
    <w:rsid w:val="00CD1C25"/>
    <w:rsid w:val="00CD1D30"/>
    <w:rsid w:val="00CD28FF"/>
    <w:rsid w:val="00CD2B4E"/>
    <w:rsid w:val="00CD3FBB"/>
    <w:rsid w:val="00CD572C"/>
    <w:rsid w:val="00CD67E7"/>
    <w:rsid w:val="00CD72FB"/>
    <w:rsid w:val="00CD7488"/>
    <w:rsid w:val="00CE0505"/>
    <w:rsid w:val="00CE1B50"/>
    <w:rsid w:val="00CE1D0E"/>
    <w:rsid w:val="00CE4E01"/>
    <w:rsid w:val="00CE5AFE"/>
    <w:rsid w:val="00CE5FE0"/>
    <w:rsid w:val="00CE659B"/>
    <w:rsid w:val="00CE698E"/>
    <w:rsid w:val="00CE6C88"/>
    <w:rsid w:val="00CE77B3"/>
    <w:rsid w:val="00CF35C7"/>
    <w:rsid w:val="00CF3998"/>
    <w:rsid w:val="00CF3D8C"/>
    <w:rsid w:val="00CF4130"/>
    <w:rsid w:val="00CF430D"/>
    <w:rsid w:val="00CF43C0"/>
    <w:rsid w:val="00CF4701"/>
    <w:rsid w:val="00CF508A"/>
    <w:rsid w:val="00CF5D2D"/>
    <w:rsid w:val="00CF5F55"/>
    <w:rsid w:val="00CF6701"/>
    <w:rsid w:val="00CF6A6E"/>
    <w:rsid w:val="00D00253"/>
    <w:rsid w:val="00D02229"/>
    <w:rsid w:val="00D0439C"/>
    <w:rsid w:val="00D048B7"/>
    <w:rsid w:val="00D04AAB"/>
    <w:rsid w:val="00D10C1D"/>
    <w:rsid w:val="00D11716"/>
    <w:rsid w:val="00D11BB0"/>
    <w:rsid w:val="00D11F68"/>
    <w:rsid w:val="00D12644"/>
    <w:rsid w:val="00D15F5B"/>
    <w:rsid w:val="00D17343"/>
    <w:rsid w:val="00D17658"/>
    <w:rsid w:val="00D17B29"/>
    <w:rsid w:val="00D17DC8"/>
    <w:rsid w:val="00D2030D"/>
    <w:rsid w:val="00D20FEE"/>
    <w:rsid w:val="00D22017"/>
    <w:rsid w:val="00D23786"/>
    <w:rsid w:val="00D24333"/>
    <w:rsid w:val="00D24CB6"/>
    <w:rsid w:val="00D26038"/>
    <w:rsid w:val="00D262E3"/>
    <w:rsid w:val="00D26675"/>
    <w:rsid w:val="00D268C5"/>
    <w:rsid w:val="00D26C51"/>
    <w:rsid w:val="00D304B0"/>
    <w:rsid w:val="00D3053B"/>
    <w:rsid w:val="00D30EEE"/>
    <w:rsid w:val="00D32038"/>
    <w:rsid w:val="00D339D2"/>
    <w:rsid w:val="00D33C69"/>
    <w:rsid w:val="00D34513"/>
    <w:rsid w:val="00D36312"/>
    <w:rsid w:val="00D36DF6"/>
    <w:rsid w:val="00D37A0D"/>
    <w:rsid w:val="00D40581"/>
    <w:rsid w:val="00D41227"/>
    <w:rsid w:val="00D41760"/>
    <w:rsid w:val="00D4301D"/>
    <w:rsid w:val="00D43908"/>
    <w:rsid w:val="00D46A69"/>
    <w:rsid w:val="00D46D75"/>
    <w:rsid w:val="00D51635"/>
    <w:rsid w:val="00D52982"/>
    <w:rsid w:val="00D52A15"/>
    <w:rsid w:val="00D56A45"/>
    <w:rsid w:val="00D60596"/>
    <w:rsid w:val="00D60AF7"/>
    <w:rsid w:val="00D6567F"/>
    <w:rsid w:val="00D662A7"/>
    <w:rsid w:val="00D66BA9"/>
    <w:rsid w:val="00D66F27"/>
    <w:rsid w:val="00D67975"/>
    <w:rsid w:val="00D7093E"/>
    <w:rsid w:val="00D71D2F"/>
    <w:rsid w:val="00D72A6E"/>
    <w:rsid w:val="00D72F9D"/>
    <w:rsid w:val="00D733BB"/>
    <w:rsid w:val="00D744EF"/>
    <w:rsid w:val="00D7521D"/>
    <w:rsid w:val="00D75F65"/>
    <w:rsid w:val="00D75FFA"/>
    <w:rsid w:val="00D76C74"/>
    <w:rsid w:val="00D77FDA"/>
    <w:rsid w:val="00D805E5"/>
    <w:rsid w:val="00D80662"/>
    <w:rsid w:val="00D80B2C"/>
    <w:rsid w:val="00D8277A"/>
    <w:rsid w:val="00D82971"/>
    <w:rsid w:val="00D83086"/>
    <w:rsid w:val="00D83D66"/>
    <w:rsid w:val="00D846AE"/>
    <w:rsid w:val="00D87903"/>
    <w:rsid w:val="00D91C3C"/>
    <w:rsid w:val="00D95720"/>
    <w:rsid w:val="00D9755C"/>
    <w:rsid w:val="00DA1545"/>
    <w:rsid w:val="00DA1AAB"/>
    <w:rsid w:val="00DA3ECF"/>
    <w:rsid w:val="00DA50FD"/>
    <w:rsid w:val="00DA5E58"/>
    <w:rsid w:val="00DA5FC4"/>
    <w:rsid w:val="00DA639A"/>
    <w:rsid w:val="00DA683D"/>
    <w:rsid w:val="00DA7907"/>
    <w:rsid w:val="00DB04DB"/>
    <w:rsid w:val="00DB261B"/>
    <w:rsid w:val="00DB3111"/>
    <w:rsid w:val="00DB4177"/>
    <w:rsid w:val="00DB4754"/>
    <w:rsid w:val="00DB7670"/>
    <w:rsid w:val="00DB79F6"/>
    <w:rsid w:val="00DB7C83"/>
    <w:rsid w:val="00DC23F0"/>
    <w:rsid w:val="00DC241D"/>
    <w:rsid w:val="00DC2EE7"/>
    <w:rsid w:val="00DC4D6D"/>
    <w:rsid w:val="00DC4E2F"/>
    <w:rsid w:val="00DC5E20"/>
    <w:rsid w:val="00DC671F"/>
    <w:rsid w:val="00DC6FE2"/>
    <w:rsid w:val="00DC703E"/>
    <w:rsid w:val="00DC7E37"/>
    <w:rsid w:val="00DD0423"/>
    <w:rsid w:val="00DD0ED4"/>
    <w:rsid w:val="00DD2464"/>
    <w:rsid w:val="00DD2AFC"/>
    <w:rsid w:val="00DD4C82"/>
    <w:rsid w:val="00DD4F5E"/>
    <w:rsid w:val="00DD5261"/>
    <w:rsid w:val="00DD5745"/>
    <w:rsid w:val="00DD7916"/>
    <w:rsid w:val="00DD7974"/>
    <w:rsid w:val="00DD7CE6"/>
    <w:rsid w:val="00DE055F"/>
    <w:rsid w:val="00DE07B7"/>
    <w:rsid w:val="00DE0C53"/>
    <w:rsid w:val="00DE12A7"/>
    <w:rsid w:val="00DE1366"/>
    <w:rsid w:val="00DE17FE"/>
    <w:rsid w:val="00DE184E"/>
    <w:rsid w:val="00DE1A7F"/>
    <w:rsid w:val="00DE2BC1"/>
    <w:rsid w:val="00DE3955"/>
    <w:rsid w:val="00DE6431"/>
    <w:rsid w:val="00DE6926"/>
    <w:rsid w:val="00DE734A"/>
    <w:rsid w:val="00DE7D11"/>
    <w:rsid w:val="00DE7E4C"/>
    <w:rsid w:val="00DF0C6A"/>
    <w:rsid w:val="00DF18DB"/>
    <w:rsid w:val="00DF24ED"/>
    <w:rsid w:val="00DF2710"/>
    <w:rsid w:val="00DF3040"/>
    <w:rsid w:val="00DF45A4"/>
    <w:rsid w:val="00DF563C"/>
    <w:rsid w:val="00DF5E35"/>
    <w:rsid w:val="00DF7046"/>
    <w:rsid w:val="00E0027E"/>
    <w:rsid w:val="00E008DA"/>
    <w:rsid w:val="00E01C1F"/>
    <w:rsid w:val="00E031ED"/>
    <w:rsid w:val="00E032D5"/>
    <w:rsid w:val="00E03616"/>
    <w:rsid w:val="00E036F4"/>
    <w:rsid w:val="00E04256"/>
    <w:rsid w:val="00E04D4D"/>
    <w:rsid w:val="00E055C8"/>
    <w:rsid w:val="00E057E9"/>
    <w:rsid w:val="00E0639D"/>
    <w:rsid w:val="00E071E5"/>
    <w:rsid w:val="00E10C4A"/>
    <w:rsid w:val="00E10DB7"/>
    <w:rsid w:val="00E11BA8"/>
    <w:rsid w:val="00E1256D"/>
    <w:rsid w:val="00E13297"/>
    <w:rsid w:val="00E13661"/>
    <w:rsid w:val="00E154FF"/>
    <w:rsid w:val="00E156EA"/>
    <w:rsid w:val="00E16950"/>
    <w:rsid w:val="00E16FEC"/>
    <w:rsid w:val="00E17527"/>
    <w:rsid w:val="00E20495"/>
    <w:rsid w:val="00E206AF"/>
    <w:rsid w:val="00E20A7D"/>
    <w:rsid w:val="00E20D63"/>
    <w:rsid w:val="00E217A8"/>
    <w:rsid w:val="00E217F6"/>
    <w:rsid w:val="00E21C79"/>
    <w:rsid w:val="00E221FD"/>
    <w:rsid w:val="00E22A38"/>
    <w:rsid w:val="00E22DB6"/>
    <w:rsid w:val="00E23881"/>
    <w:rsid w:val="00E24458"/>
    <w:rsid w:val="00E2676E"/>
    <w:rsid w:val="00E276E8"/>
    <w:rsid w:val="00E30A69"/>
    <w:rsid w:val="00E30E7C"/>
    <w:rsid w:val="00E31666"/>
    <w:rsid w:val="00E31BBD"/>
    <w:rsid w:val="00E32146"/>
    <w:rsid w:val="00E329FB"/>
    <w:rsid w:val="00E32A95"/>
    <w:rsid w:val="00E32C63"/>
    <w:rsid w:val="00E33F06"/>
    <w:rsid w:val="00E343C6"/>
    <w:rsid w:val="00E36546"/>
    <w:rsid w:val="00E3657E"/>
    <w:rsid w:val="00E37D11"/>
    <w:rsid w:val="00E37F06"/>
    <w:rsid w:val="00E40F9A"/>
    <w:rsid w:val="00E418D8"/>
    <w:rsid w:val="00E41B8B"/>
    <w:rsid w:val="00E437B5"/>
    <w:rsid w:val="00E445BB"/>
    <w:rsid w:val="00E479F1"/>
    <w:rsid w:val="00E47D0C"/>
    <w:rsid w:val="00E512CA"/>
    <w:rsid w:val="00E51686"/>
    <w:rsid w:val="00E52321"/>
    <w:rsid w:val="00E52578"/>
    <w:rsid w:val="00E54D5D"/>
    <w:rsid w:val="00E5530C"/>
    <w:rsid w:val="00E55E8C"/>
    <w:rsid w:val="00E562BC"/>
    <w:rsid w:val="00E5703E"/>
    <w:rsid w:val="00E600F0"/>
    <w:rsid w:val="00E609F7"/>
    <w:rsid w:val="00E619D5"/>
    <w:rsid w:val="00E6279F"/>
    <w:rsid w:val="00E6290D"/>
    <w:rsid w:val="00E640A4"/>
    <w:rsid w:val="00E650E8"/>
    <w:rsid w:val="00E669F2"/>
    <w:rsid w:val="00E66B9A"/>
    <w:rsid w:val="00E73273"/>
    <w:rsid w:val="00E74C46"/>
    <w:rsid w:val="00E75A2D"/>
    <w:rsid w:val="00E768DD"/>
    <w:rsid w:val="00E774E2"/>
    <w:rsid w:val="00E7757D"/>
    <w:rsid w:val="00E80E7D"/>
    <w:rsid w:val="00E810BE"/>
    <w:rsid w:val="00E81187"/>
    <w:rsid w:val="00E81892"/>
    <w:rsid w:val="00E81995"/>
    <w:rsid w:val="00E820E8"/>
    <w:rsid w:val="00E82B9C"/>
    <w:rsid w:val="00E84828"/>
    <w:rsid w:val="00E84E0D"/>
    <w:rsid w:val="00E85481"/>
    <w:rsid w:val="00E8579E"/>
    <w:rsid w:val="00E8633E"/>
    <w:rsid w:val="00E86F26"/>
    <w:rsid w:val="00E87B99"/>
    <w:rsid w:val="00E87DBE"/>
    <w:rsid w:val="00E90202"/>
    <w:rsid w:val="00E90240"/>
    <w:rsid w:val="00E90C99"/>
    <w:rsid w:val="00E90CB4"/>
    <w:rsid w:val="00E91831"/>
    <w:rsid w:val="00E929B4"/>
    <w:rsid w:val="00E92C6A"/>
    <w:rsid w:val="00E9350C"/>
    <w:rsid w:val="00E93A83"/>
    <w:rsid w:val="00E93D74"/>
    <w:rsid w:val="00E97086"/>
    <w:rsid w:val="00EA0020"/>
    <w:rsid w:val="00EA0F68"/>
    <w:rsid w:val="00EA1F86"/>
    <w:rsid w:val="00EA433B"/>
    <w:rsid w:val="00EA4779"/>
    <w:rsid w:val="00EA4DE0"/>
    <w:rsid w:val="00EA5424"/>
    <w:rsid w:val="00EA69EB"/>
    <w:rsid w:val="00EA6FE6"/>
    <w:rsid w:val="00EA73EA"/>
    <w:rsid w:val="00EA7E84"/>
    <w:rsid w:val="00EB001F"/>
    <w:rsid w:val="00EB0C3B"/>
    <w:rsid w:val="00EB1066"/>
    <w:rsid w:val="00EB2671"/>
    <w:rsid w:val="00EB2934"/>
    <w:rsid w:val="00EB586B"/>
    <w:rsid w:val="00EB67FF"/>
    <w:rsid w:val="00EB6F9A"/>
    <w:rsid w:val="00EB7C37"/>
    <w:rsid w:val="00EC0832"/>
    <w:rsid w:val="00EC1E45"/>
    <w:rsid w:val="00EC2302"/>
    <w:rsid w:val="00EC420D"/>
    <w:rsid w:val="00EC4411"/>
    <w:rsid w:val="00EC495A"/>
    <w:rsid w:val="00ED0169"/>
    <w:rsid w:val="00ED17A2"/>
    <w:rsid w:val="00ED1AF3"/>
    <w:rsid w:val="00ED1D4D"/>
    <w:rsid w:val="00ED2B51"/>
    <w:rsid w:val="00ED407B"/>
    <w:rsid w:val="00ED48E3"/>
    <w:rsid w:val="00ED4EB7"/>
    <w:rsid w:val="00ED614D"/>
    <w:rsid w:val="00ED6F96"/>
    <w:rsid w:val="00ED729E"/>
    <w:rsid w:val="00ED770E"/>
    <w:rsid w:val="00EE35FB"/>
    <w:rsid w:val="00EE37F3"/>
    <w:rsid w:val="00EE39A7"/>
    <w:rsid w:val="00EE44B1"/>
    <w:rsid w:val="00EE49AE"/>
    <w:rsid w:val="00EE4C0B"/>
    <w:rsid w:val="00EE58CC"/>
    <w:rsid w:val="00EE666A"/>
    <w:rsid w:val="00EE70FD"/>
    <w:rsid w:val="00EE7DB8"/>
    <w:rsid w:val="00EE7EFE"/>
    <w:rsid w:val="00EF1648"/>
    <w:rsid w:val="00EF25E9"/>
    <w:rsid w:val="00EF266B"/>
    <w:rsid w:val="00EF28BC"/>
    <w:rsid w:val="00EF2A5F"/>
    <w:rsid w:val="00EF40DC"/>
    <w:rsid w:val="00EF43AB"/>
    <w:rsid w:val="00EF48DC"/>
    <w:rsid w:val="00EF49BD"/>
    <w:rsid w:val="00EF5212"/>
    <w:rsid w:val="00EF567A"/>
    <w:rsid w:val="00EF6E51"/>
    <w:rsid w:val="00F005F3"/>
    <w:rsid w:val="00F008D5"/>
    <w:rsid w:val="00F01EB1"/>
    <w:rsid w:val="00F02F9B"/>
    <w:rsid w:val="00F02FA6"/>
    <w:rsid w:val="00F03AEF"/>
    <w:rsid w:val="00F04E33"/>
    <w:rsid w:val="00F05CFF"/>
    <w:rsid w:val="00F06979"/>
    <w:rsid w:val="00F06FB0"/>
    <w:rsid w:val="00F072E0"/>
    <w:rsid w:val="00F07590"/>
    <w:rsid w:val="00F0762B"/>
    <w:rsid w:val="00F07EA8"/>
    <w:rsid w:val="00F1125A"/>
    <w:rsid w:val="00F12A1B"/>
    <w:rsid w:val="00F130AF"/>
    <w:rsid w:val="00F13271"/>
    <w:rsid w:val="00F1365B"/>
    <w:rsid w:val="00F13E6E"/>
    <w:rsid w:val="00F153B4"/>
    <w:rsid w:val="00F155DE"/>
    <w:rsid w:val="00F15E4A"/>
    <w:rsid w:val="00F16C29"/>
    <w:rsid w:val="00F17AE5"/>
    <w:rsid w:val="00F21B92"/>
    <w:rsid w:val="00F24398"/>
    <w:rsid w:val="00F246F5"/>
    <w:rsid w:val="00F24D89"/>
    <w:rsid w:val="00F2526A"/>
    <w:rsid w:val="00F257FB"/>
    <w:rsid w:val="00F26103"/>
    <w:rsid w:val="00F26BF3"/>
    <w:rsid w:val="00F27BE4"/>
    <w:rsid w:val="00F27E25"/>
    <w:rsid w:val="00F300AE"/>
    <w:rsid w:val="00F313F0"/>
    <w:rsid w:val="00F34186"/>
    <w:rsid w:val="00F3688F"/>
    <w:rsid w:val="00F41451"/>
    <w:rsid w:val="00F4273B"/>
    <w:rsid w:val="00F4274F"/>
    <w:rsid w:val="00F42FAD"/>
    <w:rsid w:val="00F44428"/>
    <w:rsid w:val="00F44F32"/>
    <w:rsid w:val="00F45601"/>
    <w:rsid w:val="00F45D75"/>
    <w:rsid w:val="00F47D02"/>
    <w:rsid w:val="00F47E3F"/>
    <w:rsid w:val="00F47EB4"/>
    <w:rsid w:val="00F50AC9"/>
    <w:rsid w:val="00F51FEC"/>
    <w:rsid w:val="00F520FC"/>
    <w:rsid w:val="00F523B8"/>
    <w:rsid w:val="00F5349F"/>
    <w:rsid w:val="00F53A12"/>
    <w:rsid w:val="00F540A3"/>
    <w:rsid w:val="00F54BBE"/>
    <w:rsid w:val="00F55091"/>
    <w:rsid w:val="00F55413"/>
    <w:rsid w:val="00F55FD0"/>
    <w:rsid w:val="00F56333"/>
    <w:rsid w:val="00F603AC"/>
    <w:rsid w:val="00F63675"/>
    <w:rsid w:val="00F63C19"/>
    <w:rsid w:val="00F64415"/>
    <w:rsid w:val="00F64E8B"/>
    <w:rsid w:val="00F65CE0"/>
    <w:rsid w:val="00F66A5C"/>
    <w:rsid w:val="00F66FF2"/>
    <w:rsid w:val="00F67465"/>
    <w:rsid w:val="00F70E0E"/>
    <w:rsid w:val="00F71586"/>
    <w:rsid w:val="00F71F7D"/>
    <w:rsid w:val="00F73835"/>
    <w:rsid w:val="00F75089"/>
    <w:rsid w:val="00F762D4"/>
    <w:rsid w:val="00F76369"/>
    <w:rsid w:val="00F76D11"/>
    <w:rsid w:val="00F76D41"/>
    <w:rsid w:val="00F80F18"/>
    <w:rsid w:val="00F81EA6"/>
    <w:rsid w:val="00F85625"/>
    <w:rsid w:val="00F862E2"/>
    <w:rsid w:val="00F86BDD"/>
    <w:rsid w:val="00F87AB8"/>
    <w:rsid w:val="00F9231F"/>
    <w:rsid w:val="00F9376C"/>
    <w:rsid w:val="00F93D75"/>
    <w:rsid w:val="00F9438C"/>
    <w:rsid w:val="00F948AE"/>
    <w:rsid w:val="00F9524B"/>
    <w:rsid w:val="00F96751"/>
    <w:rsid w:val="00F96A4D"/>
    <w:rsid w:val="00F96C67"/>
    <w:rsid w:val="00F97D10"/>
    <w:rsid w:val="00FA0122"/>
    <w:rsid w:val="00FA0A1E"/>
    <w:rsid w:val="00FA0C71"/>
    <w:rsid w:val="00FA0E1B"/>
    <w:rsid w:val="00FA14E6"/>
    <w:rsid w:val="00FA163C"/>
    <w:rsid w:val="00FA2749"/>
    <w:rsid w:val="00FA2752"/>
    <w:rsid w:val="00FA313A"/>
    <w:rsid w:val="00FA3707"/>
    <w:rsid w:val="00FA576A"/>
    <w:rsid w:val="00FA5D9D"/>
    <w:rsid w:val="00FB1600"/>
    <w:rsid w:val="00FB2B9E"/>
    <w:rsid w:val="00FB3150"/>
    <w:rsid w:val="00FB3EDD"/>
    <w:rsid w:val="00FB4FEA"/>
    <w:rsid w:val="00FB6A6E"/>
    <w:rsid w:val="00FC07C2"/>
    <w:rsid w:val="00FC347D"/>
    <w:rsid w:val="00FC408E"/>
    <w:rsid w:val="00FC41B2"/>
    <w:rsid w:val="00FC42AF"/>
    <w:rsid w:val="00FC48D5"/>
    <w:rsid w:val="00FC4FC0"/>
    <w:rsid w:val="00FC5651"/>
    <w:rsid w:val="00FC5C04"/>
    <w:rsid w:val="00FC6D14"/>
    <w:rsid w:val="00FC7A71"/>
    <w:rsid w:val="00FD10B4"/>
    <w:rsid w:val="00FD1863"/>
    <w:rsid w:val="00FD24E8"/>
    <w:rsid w:val="00FD27C3"/>
    <w:rsid w:val="00FD58CA"/>
    <w:rsid w:val="00FD5E11"/>
    <w:rsid w:val="00FD6855"/>
    <w:rsid w:val="00FD7A7B"/>
    <w:rsid w:val="00FD7E51"/>
    <w:rsid w:val="00FE027C"/>
    <w:rsid w:val="00FE117B"/>
    <w:rsid w:val="00FE2769"/>
    <w:rsid w:val="00FE2826"/>
    <w:rsid w:val="00FE60A9"/>
    <w:rsid w:val="00FE655F"/>
    <w:rsid w:val="00FF1310"/>
    <w:rsid w:val="00FF2800"/>
    <w:rsid w:val="00FF5D54"/>
    <w:rsid w:val="00FF6317"/>
    <w:rsid w:val="00FF696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AC860F"/>
  <w15:docId w15:val="{48291206-002B-4A2D-A03A-D5949FBA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3105"/>
    <w:pPr>
      <w:suppressAutoHyphens/>
    </w:pPr>
    <w:rPr>
      <w:lang w:eastAsia="ar-SA"/>
    </w:rPr>
  </w:style>
  <w:style w:type="paragraph" w:styleId="Titolo1">
    <w:name w:val="heading 1"/>
    <w:basedOn w:val="Normale"/>
    <w:next w:val="Normale"/>
    <w:link w:val="Titolo1Carattere"/>
    <w:uiPriority w:val="99"/>
    <w:qFormat/>
    <w:rsid w:val="00903105"/>
    <w:pPr>
      <w:keepNext/>
      <w:tabs>
        <w:tab w:val="num" w:pos="0"/>
      </w:tabs>
      <w:outlineLvl w:val="0"/>
    </w:pPr>
    <w:rPr>
      <w:sz w:val="24"/>
    </w:rPr>
  </w:style>
  <w:style w:type="paragraph" w:styleId="Titolo2">
    <w:name w:val="heading 2"/>
    <w:basedOn w:val="Normale"/>
    <w:next w:val="Normale"/>
    <w:link w:val="Titolo2Carattere"/>
    <w:uiPriority w:val="99"/>
    <w:qFormat/>
    <w:rsid w:val="00903105"/>
    <w:pPr>
      <w:keepNext/>
      <w:tabs>
        <w:tab w:val="num" w:pos="0"/>
      </w:tabs>
      <w:jc w:val="center"/>
      <w:outlineLvl w:val="1"/>
    </w:pPr>
    <w:rPr>
      <w:sz w:val="24"/>
    </w:rPr>
  </w:style>
  <w:style w:type="paragraph" w:styleId="Titolo3">
    <w:name w:val="heading 3"/>
    <w:basedOn w:val="Normale"/>
    <w:next w:val="Normale"/>
    <w:link w:val="Titolo3Carattere"/>
    <w:uiPriority w:val="99"/>
    <w:qFormat/>
    <w:rsid w:val="00903105"/>
    <w:pPr>
      <w:keepNext/>
      <w:tabs>
        <w:tab w:val="num" w:pos="0"/>
      </w:tabs>
      <w:ind w:left="708"/>
      <w:jc w:val="center"/>
      <w:outlineLvl w:val="2"/>
    </w:pPr>
    <w:rPr>
      <w:b/>
      <w:sz w:val="24"/>
    </w:rPr>
  </w:style>
  <w:style w:type="paragraph" w:styleId="Titolo4">
    <w:name w:val="heading 4"/>
    <w:basedOn w:val="Normale"/>
    <w:next w:val="Normale"/>
    <w:link w:val="Titolo4Carattere"/>
    <w:uiPriority w:val="99"/>
    <w:qFormat/>
    <w:rsid w:val="00903105"/>
    <w:pPr>
      <w:keepNext/>
      <w:tabs>
        <w:tab w:val="num" w:pos="0"/>
      </w:tabs>
      <w:jc w:val="center"/>
      <w:outlineLvl w:val="3"/>
    </w:pPr>
    <w:rPr>
      <w:b/>
      <w:sz w:val="24"/>
    </w:rPr>
  </w:style>
  <w:style w:type="paragraph" w:styleId="Titolo5">
    <w:name w:val="heading 5"/>
    <w:basedOn w:val="Normale"/>
    <w:next w:val="Normale"/>
    <w:link w:val="Titolo5Carattere"/>
    <w:uiPriority w:val="99"/>
    <w:qFormat/>
    <w:rsid w:val="00903105"/>
    <w:pPr>
      <w:keepNext/>
      <w:tabs>
        <w:tab w:val="num" w:pos="0"/>
      </w:tabs>
      <w:jc w:val="center"/>
      <w:outlineLvl w:val="4"/>
    </w:pPr>
    <w:rPr>
      <w:color w:val="FF0000"/>
      <w:sz w:val="24"/>
      <w:u w:val="single"/>
    </w:rPr>
  </w:style>
  <w:style w:type="paragraph" w:styleId="Titolo6">
    <w:name w:val="heading 6"/>
    <w:basedOn w:val="Normale"/>
    <w:next w:val="Normale"/>
    <w:link w:val="Titolo6Carattere"/>
    <w:uiPriority w:val="99"/>
    <w:qFormat/>
    <w:rsid w:val="00903105"/>
    <w:pPr>
      <w:keepNext/>
      <w:tabs>
        <w:tab w:val="num" w:pos="0"/>
      </w:tabs>
      <w:ind w:left="1"/>
      <w:jc w:val="center"/>
      <w:outlineLvl w:val="5"/>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6725E"/>
    <w:rPr>
      <w:rFonts w:ascii="Cambria" w:hAnsi="Cambria" w:cs="Times New Roman"/>
      <w:b/>
      <w:bCs/>
      <w:kern w:val="32"/>
      <w:sz w:val="32"/>
      <w:szCs w:val="32"/>
      <w:lang w:eastAsia="ar-SA" w:bidi="ar-SA"/>
    </w:rPr>
  </w:style>
  <w:style w:type="character" w:customStyle="1" w:styleId="Titolo2Carattere">
    <w:name w:val="Titolo 2 Carattere"/>
    <w:link w:val="Titolo2"/>
    <w:uiPriority w:val="99"/>
    <w:semiHidden/>
    <w:locked/>
    <w:rsid w:val="0036725E"/>
    <w:rPr>
      <w:rFonts w:ascii="Cambria" w:hAnsi="Cambria" w:cs="Times New Roman"/>
      <w:b/>
      <w:bCs/>
      <w:i/>
      <w:iCs/>
      <w:sz w:val="28"/>
      <w:szCs w:val="28"/>
      <w:lang w:eastAsia="ar-SA" w:bidi="ar-SA"/>
    </w:rPr>
  </w:style>
  <w:style w:type="character" w:customStyle="1" w:styleId="Titolo3Carattere">
    <w:name w:val="Titolo 3 Carattere"/>
    <w:link w:val="Titolo3"/>
    <w:uiPriority w:val="99"/>
    <w:semiHidden/>
    <w:locked/>
    <w:rsid w:val="0036725E"/>
    <w:rPr>
      <w:rFonts w:ascii="Cambria" w:hAnsi="Cambria" w:cs="Times New Roman"/>
      <w:b/>
      <w:bCs/>
      <w:sz w:val="26"/>
      <w:szCs w:val="26"/>
      <w:lang w:eastAsia="ar-SA" w:bidi="ar-SA"/>
    </w:rPr>
  </w:style>
  <w:style w:type="character" w:customStyle="1" w:styleId="Titolo4Carattere">
    <w:name w:val="Titolo 4 Carattere"/>
    <w:link w:val="Titolo4"/>
    <w:uiPriority w:val="99"/>
    <w:semiHidden/>
    <w:locked/>
    <w:rsid w:val="0036725E"/>
    <w:rPr>
      <w:rFonts w:ascii="Calibri" w:hAnsi="Calibri" w:cs="Times New Roman"/>
      <w:b/>
      <w:bCs/>
      <w:sz w:val="28"/>
      <w:szCs w:val="28"/>
      <w:lang w:eastAsia="ar-SA" w:bidi="ar-SA"/>
    </w:rPr>
  </w:style>
  <w:style w:type="character" w:customStyle="1" w:styleId="Titolo5Carattere">
    <w:name w:val="Titolo 5 Carattere"/>
    <w:link w:val="Titolo5"/>
    <w:uiPriority w:val="99"/>
    <w:semiHidden/>
    <w:locked/>
    <w:rsid w:val="0036725E"/>
    <w:rPr>
      <w:rFonts w:ascii="Calibri" w:hAnsi="Calibri" w:cs="Times New Roman"/>
      <w:b/>
      <w:bCs/>
      <w:i/>
      <w:iCs/>
      <w:sz w:val="26"/>
      <w:szCs w:val="26"/>
      <w:lang w:eastAsia="ar-SA" w:bidi="ar-SA"/>
    </w:rPr>
  </w:style>
  <w:style w:type="character" w:customStyle="1" w:styleId="Titolo6Carattere">
    <w:name w:val="Titolo 6 Carattere"/>
    <w:link w:val="Titolo6"/>
    <w:uiPriority w:val="99"/>
    <w:semiHidden/>
    <w:locked/>
    <w:rsid w:val="0036725E"/>
    <w:rPr>
      <w:rFonts w:ascii="Calibri" w:hAnsi="Calibri" w:cs="Times New Roman"/>
      <w:b/>
      <w:bCs/>
      <w:lang w:eastAsia="ar-SA" w:bidi="ar-SA"/>
    </w:rPr>
  </w:style>
  <w:style w:type="character" w:customStyle="1" w:styleId="WW8Num2z0">
    <w:name w:val="WW8Num2z0"/>
    <w:uiPriority w:val="99"/>
    <w:rsid w:val="00903105"/>
    <w:rPr>
      <w:rFonts w:ascii="Symbol" w:hAnsi="Symbol"/>
    </w:rPr>
  </w:style>
  <w:style w:type="character" w:customStyle="1" w:styleId="WW8Num3z0">
    <w:name w:val="WW8Num3z0"/>
    <w:uiPriority w:val="99"/>
    <w:rsid w:val="00903105"/>
    <w:rPr>
      <w:b/>
      <w:sz w:val="20"/>
    </w:rPr>
  </w:style>
  <w:style w:type="character" w:customStyle="1" w:styleId="WW8Num3z1">
    <w:name w:val="WW8Num3z1"/>
    <w:uiPriority w:val="99"/>
    <w:rsid w:val="00903105"/>
    <w:rPr>
      <w:rFonts w:ascii="Symbol" w:hAnsi="Symbol"/>
    </w:rPr>
  </w:style>
  <w:style w:type="character" w:customStyle="1" w:styleId="WW8Num3z3">
    <w:name w:val="WW8Num3z3"/>
    <w:uiPriority w:val="99"/>
    <w:rsid w:val="00903105"/>
    <w:rPr>
      <w:rFonts w:ascii="Symbol" w:hAnsi="Symbol"/>
    </w:rPr>
  </w:style>
  <w:style w:type="character" w:customStyle="1" w:styleId="WW8Num3z5">
    <w:name w:val="WW8Num3z5"/>
    <w:uiPriority w:val="99"/>
    <w:rsid w:val="00903105"/>
    <w:rPr>
      <w:rFonts w:ascii="Wingdings" w:hAnsi="Wingdings"/>
    </w:rPr>
  </w:style>
  <w:style w:type="character" w:customStyle="1" w:styleId="WW8Num3z7">
    <w:name w:val="WW8Num3z7"/>
    <w:uiPriority w:val="99"/>
    <w:rsid w:val="00903105"/>
    <w:rPr>
      <w:rFonts w:ascii="Courier New" w:hAnsi="Courier New"/>
    </w:rPr>
  </w:style>
  <w:style w:type="character" w:customStyle="1" w:styleId="Caratterepredefinitoparagrafo">
    <w:name w:val="Carattere predefinito paragrafo"/>
    <w:uiPriority w:val="99"/>
    <w:rsid w:val="00903105"/>
  </w:style>
  <w:style w:type="character" w:customStyle="1" w:styleId="Absatz-Standardschriftart">
    <w:name w:val="Absatz-Standardschriftart"/>
    <w:uiPriority w:val="99"/>
    <w:rsid w:val="00903105"/>
  </w:style>
  <w:style w:type="character" w:customStyle="1" w:styleId="WW8Num2z1">
    <w:name w:val="WW8Num2z1"/>
    <w:uiPriority w:val="99"/>
    <w:rsid w:val="00903105"/>
    <w:rPr>
      <w:rFonts w:ascii="Times New Roman" w:hAnsi="Times New Roman"/>
    </w:rPr>
  </w:style>
  <w:style w:type="character" w:customStyle="1" w:styleId="WW8Num2z4">
    <w:name w:val="WW8Num2z4"/>
    <w:uiPriority w:val="99"/>
    <w:rsid w:val="00903105"/>
    <w:rPr>
      <w:rFonts w:ascii="Courier New" w:hAnsi="Courier New"/>
    </w:rPr>
  </w:style>
  <w:style w:type="character" w:customStyle="1" w:styleId="WW8Num2z5">
    <w:name w:val="WW8Num2z5"/>
    <w:uiPriority w:val="99"/>
    <w:rsid w:val="00903105"/>
    <w:rPr>
      <w:rFonts w:ascii="Wingdings" w:hAnsi="Wingdings"/>
    </w:rPr>
  </w:style>
  <w:style w:type="character" w:customStyle="1" w:styleId="WW8Num4z0">
    <w:name w:val="WW8Num4z0"/>
    <w:uiPriority w:val="99"/>
    <w:rsid w:val="00903105"/>
    <w:rPr>
      <w:rFonts w:ascii="Symbol" w:hAnsi="Symbol"/>
    </w:rPr>
  </w:style>
  <w:style w:type="character" w:customStyle="1" w:styleId="WW8Num4z1">
    <w:name w:val="WW8Num4z1"/>
    <w:uiPriority w:val="99"/>
    <w:rsid w:val="00903105"/>
    <w:rPr>
      <w:rFonts w:ascii="Courier New" w:hAnsi="Courier New"/>
    </w:rPr>
  </w:style>
  <w:style w:type="character" w:customStyle="1" w:styleId="WW8Num4z2">
    <w:name w:val="WW8Num4z2"/>
    <w:uiPriority w:val="99"/>
    <w:rsid w:val="00903105"/>
    <w:rPr>
      <w:rFonts w:ascii="Wingdings" w:hAnsi="Wingdings"/>
    </w:rPr>
  </w:style>
  <w:style w:type="character" w:customStyle="1" w:styleId="WW8Num5z0">
    <w:name w:val="WW8Num5z0"/>
    <w:uiPriority w:val="99"/>
    <w:rsid w:val="00903105"/>
    <w:rPr>
      <w:rFonts w:ascii="Symbol" w:hAnsi="Symbol"/>
    </w:rPr>
  </w:style>
  <w:style w:type="character" w:customStyle="1" w:styleId="WW8Num5z1">
    <w:name w:val="WW8Num5z1"/>
    <w:uiPriority w:val="99"/>
    <w:rsid w:val="00903105"/>
    <w:rPr>
      <w:rFonts w:ascii="Courier New" w:hAnsi="Courier New"/>
    </w:rPr>
  </w:style>
  <w:style w:type="character" w:customStyle="1" w:styleId="WW8Num5z2">
    <w:name w:val="WW8Num5z2"/>
    <w:uiPriority w:val="99"/>
    <w:rsid w:val="00903105"/>
    <w:rPr>
      <w:rFonts w:ascii="Wingdings" w:hAnsi="Wingdings"/>
    </w:rPr>
  </w:style>
  <w:style w:type="character" w:customStyle="1" w:styleId="WW8Num6z0">
    <w:name w:val="WW8Num6z0"/>
    <w:uiPriority w:val="99"/>
    <w:rsid w:val="00903105"/>
    <w:rPr>
      <w:rFonts w:ascii="Symbol" w:hAnsi="Symbol"/>
    </w:rPr>
  </w:style>
  <w:style w:type="character" w:customStyle="1" w:styleId="WW8Num6z1">
    <w:name w:val="WW8Num6z1"/>
    <w:uiPriority w:val="99"/>
    <w:rsid w:val="00903105"/>
    <w:rPr>
      <w:rFonts w:ascii="Courier New" w:hAnsi="Courier New"/>
    </w:rPr>
  </w:style>
  <w:style w:type="character" w:customStyle="1" w:styleId="WW8Num6z2">
    <w:name w:val="WW8Num6z2"/>
    <w:uiPriority w:val="99"/>
    <w:rsid w:val="00903105"/>
    <w:rPr>
      <w:rFonts w:ascii="Wingdings" w:hAnsi="Wingdings"/>
    </w:rPr>
  </w:style>
  <w:style w:type="character" w:customStyle="1" w:styleId="WW8Num9z0">
    <w:name w:val="WW8Num9z0"/>
    <w:uiPriority w:val="99"/>
    <w:rsid w:val="00903105"/>
    <w:rPr>
      <w:rFonts w:ascii="Symbol" w:hAnsi="Symbol"/>
    </w:rPr>
  </w:style>
  <w:style w:type="character" w:customStyle="1" w:styleId="WW8Num9z2">
    <w:name w:val="WW8Num9z2"/>
    <w:uiPriority w:val="99"/>
    <w:rsid w:val="00903105"/>
    <w:rPr>
      <w:rFonts w:ascii="Wingdings" w:hAnsi="Wingdings"/>
    </w:rPr>
  </w:style>
  <w:style w:type="character" w:customStyle="1" w:styleId="WW8Num9z4">
    <w:name w:val="WW8Num9z4"/>
    <w:uiPriority w:val="99"/>
    <w:rsid w:val="00903105"/>
    <w:rPr>
      <w:rFonts w:ascii="Courier New" w:hAnsi="Courier New"/>
    </w:rPr>
  </w:style>
  <w:style w:type="character" w:customStyle="1" w:styleId="WW8Num10z0">
    <w:name w:val="WW8Num10z0"/>
    <w:uiPriority w:val="99"/>
    <w:rsid w:val="00903105"/>
    <w:rPr>
      <w:rFonts w:ascii="Symbol" w:hAnsi="Symbol"/>
    </w:rPr>
  </w:style>
  <w:style w:type="character" w:customStyle="1" w:styleId="WW8Num10z1">
    <w:name w:val="WW8Num10z1"/>
    <w:uiPriority w:val="99"/>
    <w:rsid w:val="00903105"/>
    <w:rPr>
      <w:rFonts w:ascii="Courier New" w:hAnsi="Courier New"/>
    </w:rPr>
  </w:style>
  <w:style w:type="character" w:customStyle="1" w:styleId="WW8Num10z2">
    <w:name w:val="WW8Num10z2"/>
    <w:uiPriority w:val="99"/>
    <w:rsid w:val="00903105"/>
    <w:rPr>
      <w:rFonts w:ascii="Wingdings" w:hAnsi="Wingdings"/>
    </w:rPr>
  </w:style>
  <w:style w:type="character" w:customStyle="1" w:styleId="WW8Num11z0">
    <w:name w:val="WW8Num11z0"/>
    <w:uiPriority w:val="99"/>
    <w:rsid w:val="00903105"/>
    <w:rPr>
      <w:rFonts w:ascii="Symbol" w:hAnsi="Symbol"/>
    </w:rPr>
  </w:style>
  <w:style w:type="character" w:customStyle="1" w:styleId="WW8Num11z2">
    <w:name w:val="WW8Num11z2"/>
    <w:uiPriority w:val="99"/>
    <w:rsid w:val="00903105"/>
    <w:rPr>
      <w:rFonts w:ascii="Wingdings" w:hAnsi="Wingdings"/>
    </w:rPr>
  </w:style>
  <w:style w:type="character" w:customStyle="1" w:styleId="WW8Num11z4">
    <w:name w:val="WW8Num11z4"/>
    <w:uiPriority w:val="99"/>
    <w:rsid w:val="00903105"/>
    <w:rPr>
      <w:rFonts w:ascii="Courier New" w:hAnsi="Courier New"/>
    </w:rPr>
  </w:style>
  <w:style w:type="character" w:customStyle="1" w:styleId="WW8Num12z0">
    <w:name w:val="WW8Num12z0"/>
    <w:uiPriority w:val="99"/>
    <w:rsid w:val="00903105"/>
    <w:rPr>
      <w:rFonts w:ascii="Symbol" w:hAnsi="Symbol"/>
    </w:rPr>
  </w:style>
  <w:style w:type="character" w:customStyle="1" w:styleId="WW8Num13z0">
    <w:name w:val="WW8Num13z0"/>
    <w:uiPriority w:val="99"/>
    <w:rsid w:val="00903105"/>
    <w:rPr>
      <w:rFonts w:ascii="Wingdings" w:hAnsi="Wingdings"/>
    </w:rPr>
  </w:style>
  <w:style w:type="character" w:customStyle="1" w:styleId="WW8Num13z1">
    <w:name w:val="WW8Num13z1"/>
    <w:uiPriority w:val="99"/>
    <w:rsid w:val="00903105"/>
    <w:rPr>
      <w:rFonts w:ascii="Courier New" w:hAnsi="Courier New"/>
    </w:rPr>
  </w:style>
  <w:style w:type="character" w:customStyle="1" w:styleId="WW8Num13z3">
    <w:name w:val="WW8Num13z3"/>
    <w:uiPriority w:val="99"/>
    <w:rsid w:val="00903105"/>
    <w:rPr>
      <w:rFonts w:ascii="Symbol" w:hAnsi="Symbol"/>
    </w:rPr>
  </w:style>
  <w:style w:type="character" w:customStyle="1" w:styleId="WW8Num14z0">
    <w:name w:val="WW8Num14z0"/>
    <w:uiPriority w:val="99"/>
    <w:rsid w:val="00903105"/>
    <w:rPr>
      <w:sz w:val="20"/>
    </w:rPr>
  </w:style>
  <w:style w:type="character" w:customStyle="1" w:styleId="WW8Num14z1">
    <w:name w:val="WW8Num14z1"/>
    <w:uiPriority w:val="99"/>
    <w:rsid w:val="00903105"/>
    <w:rPr>
      <w:rFonts w:ascii="Symbol" w:hAnsi="Symbol"/>
    </w:rPr>
  </w:style>
  <w:style w:type="character" w:customStyle="1" w:styleId="WW8Num15z0">
    <w:name w:val="WW8Num15z0"/>
    <w:uiPriority w:val="99"/>
    <w:rsid w:val="00903105"/>
    <w:rPr>
      <w:rFonts w:ascii="Wingdings" w:hAnsi="Wingdings"/>
    </w:rPr>
  </w:style>
  <w:style w:type="character" w:customStyle="1" w:styleId="WW8Num15z1">
    <w:name w:val="WW8Num15z1"/>
    <w:uiPriority w:val="99"/>
    <w:rsid w:val="00903105"/>
    <w:rPr>
      <w:rFonts w:ascii="Times New Roman" w:hAnsi="Times New Roman"/>
    </w:rPr>
  </w:style>
  <w:style w:type="character" w:customStyle="1" w:styleId="WW8Num15z2">
    <w:name w:val="WW8Num15z2"/>
    <w:uiPriority w:val="99"/>
    <w:rsid w:val="00903105"/>
    <w:rPr>
      <w:rFonts w:ascii="Symbol" w:hAnsi="Symbol"/>
    </w:rPr>
  </w:style>
  <w:style w:type="character" w:customStyle="1" w:styleId="WW8Num15z7">
    <w:name w:val="WW8Num15z7"/>
    <w:uiPriority w:val="99"/>
    <w:rsid w:val="00903105"/>
    <w:rPr>
      <w:rFonts w:ascii="Courier New" w:hAnsi="Courier New"/>
    </w:rPr>
  </w:style>
  <w:style w:type="character" w:customStyle="1" w:styleId="WW8Num16z0">
    <w:name w:val="WW8Num16z0"/>
    <w:uiPriority w:val="99"/>
    <w:rsid w:val="00903105"/>
    <w:rPr>
      <w:rFonts w:ascii="Symbol" w:hAnsi="Symbol"/>
    </w:rPr>
  </w:style>
  <w:style w:type="character" w:customStyle="1" w:styleId="WW8Num16z2">
    <w:name w:val="WW8Num16z2"/>
    <w:uiPriority w:val="99"/>
    <w:rsid w:val="00903105"/>
    <w:rPr>
      <w:rFonts w:ascii="Wingdings" w:hAnsi="Wingdings"/>
    </w:rPr>
  </w:style>
  <w:style w:type="character" w:customStyle="1" w:styleId="WW8Num16z4">
    <w:name w:val="WW8Num16z4"/>
    <w:uiPriority w:val="99"/>
    <w:rsid w:val="00903105"/>
    <w:rPr>
      <w:rFonts w:ascii="Courier New" w:hAnsi="Courier New"/>
    </w:rPr>
  </w:style>
  <w:style w:type="character" w:customStyle="1" w:styleId="WW8Num17z0">
    <w:name w:val="WW8Num17z0"/>
    <w:uiPriority w:val="99"/>
    <w:rsid w:val="00903105"/>
    <w:rPr>
      <w:rFonts w:ascii="Symbol" w:hAnsi="Symbol"/>
    </w:rPr>
  </w:style>
  <w:style w:type="character" w:customStyle="1" w:styleId="WW8Num17z1">
    <w:name w:val="WW8Num17z1"/>
    <w:uiPriority w:val="99"/>
    <w:rsid w:val="00903105"/>
    <w:rPr>
      <w:rFonts w:ascii="Courier New" w:hAnsi="Courier New"/>
    </w:rPr>
  </w:style>
  <w:style w:type="character" w:customStyle="1" w:styleId="WW8Num17z2">
    <w:name w:val="WW8Num17z2"/>
    <w:uiPriority w:val="99"/>
    <w:rsid w:val="00903105"/>
    <w:rPr>
      <w:rFonts w:ascii="Wingdings" w:hAnsi="Wingdings"/>
    </w:rPr>
  </w:style>
  <w:style w:type="character" w:customStyle="1" w:styleId="WW8NumSt1z0">
    <w:name w:val="WW8NumSt1z0"/>
    <w:uiPriority w:val="99"/>
    <w:rsid w:val="00903105"/>
    <w:rPr>
      <w:rFonts w:ascii="Wingdings" w:hAnsi="Wingdings"/>
      <w:sz w:val="24"/>
      <w:u w:val="none"/>
    </w:rPr>
  </w:style>
  <w:style w:type="character" w:customStyle="1" w:styleId="WW-Caratterepredefinitoparagrafo">
    <w:name w:val="WW-Carattere predefinito paragrafo"/>
    <w:uiPriority w:val="99"/>
    <w:rsid w:val="00903105"/>
  </w:style>
  <w:style w:type="character" w:styleId="Numeropagina">
    <w:name w:val="page number"/>
    <w:uiPriority w:val="99"/>
    <w:rsid w:val="00903105"/>
    <w:rPr>
      <w:rFonts w:cs="Times New Roman"/>
    </w:rPr>
  </w:style>
  <w:style w:type="character" w:customStyle="1" w:styleId="Punti">
    <w:name w:val="Punti"/>
    <w:uiPriority w:val="99"/>
    <w:rsid w:val="00903105"/>
    <w:rPr>
      <w:rFonts w:ascii="StarSymbol" w:eastAsia="StarSymbol" w:hAnsi="StarSymbol"/>
      <w:sz w:val="18"/>
    </w:rPr>
  </w:style>
  <w:style w:type="character" w:customStyle="1" w:styleId="411736681z0">
    <w:name w:val="411736681z0"/>
    <w:uiPriority w:val="99"/>
    <w:rsid w:val="00903105"/>
    <w:rPr>
      <w:rFonts w:ascii="Wingdings" w:hAnsi="Wingdings"/>
    </w:rPr>
  </w:style>
  <w:style w:type="character" w:customStyle="1" w:styleId="411736681z1">
    <w:name w:val="411736681z1"/>
    <w:uiPriority w:val="99"/>
    <w:rsid w:val="00903105"/>
    <w:rPr>
      <w:rFonts w:ascii="Times New Roman" w:hAnsi="Times New Roman"/>
    </w:rPr>
  </w:style>
  <w:style w:type="character" w:customStyle="1" w:styleId="411736681z2">
    <w:name w:val="411736681z2"/>
    <w:uiPriority w:val="99"/>
    <w:rsid w:val="00903105"/>
    <w:rPr>
      <w:rFonts w:ascii="Symbol" w:hAnsi="Symbol"/>
    </w:rPr>
  </w:style>
  <w:style w:type="character" w:customStyle="1" w:styleId="411736681z4">
    <w:name w:val="411736681z4"/>
    <w:uiPriority w:val="99"/>
    <w:rsid w:val="00903105"/>
    <w:rPr>
      <w:rFonts w:ascii="Courier New" w:hAnsi="Courier New"/>
    </w:rPr>
  </w:style>
  <w:style w:type="character" w:customStyle="1" w:styleId="Caratteredinumerazione">
    <w:name w:val="Carattere di numerazione"/>
    <w:uiPriority w:val="99"/>
    <w:rsid w:val="00903105"/>
  </w:style>
  <w:style w:type="character" w:customStyle="1" w:styleId="201847841z0">
    <w:name w:val="201847841z0"/>
    <w:uiPriority w:val="99"/>
    <w:rsid w:val="00903105"/>
    <w:rPr>
      <w:rFonts w:ascii="Wingdings" w:hAnsi="Wingdings"/>
    </w:rPr>
  </w:style>
  <w:style w:type="character" w:customStyle="1" w:styleId="201847841z1">
    <w:name w:val="201847841z1"/>
    <w:uiPriority w:val="99"/>
    <w:rsid w:val="00903105"/>
    <w:rPr>
      <w:rFonts w:ascii="Times New Roman" w:hAnsi="Times New Roman"/>
    </w:rPr>
  </w:style>
  <w:style w:type="character" w:customStyle="1" w:styleId="201847841z2">
    <w:name w:val="201847841z2"/>
    <w:uiPriority w:val="99"/>
    <w:rsid w:val="00903105"/>
    <w:rPr>
      <w:rFonts w:ascii="Symbol" w:hAnsi="Symbol"/>
    </w:rPr>
  </w:style>
  <w:style w:type="character" w:customStyle="1" w:styleId="201847841z4">
    <w:name w:val="201847841z4"/>
    <w:uiPriority w:val="99"/>
    <w:rsid w:val="00903105"/>
    <w:rPr>
      <w:rFonts w:ascii="Courier New" w:hAnsi="Courier New"/>
    </w:rPr>
  </w:style>
  <w:style w:type="character" w:customStyle="1" w:styleId="416156481z0">
    <w:name w:val="416156481z0"/>
    <w:uiPriority w:val="99"/>
    <w:rsid w:val="00903105"/>
    <w:rPr>
      <w:rFonts w:ascii="Wingdings" w:hAnsi="Wingdings"/>
    </w:rPr>
  </w:style>
  <w:style w:type="character" w:customStyle="1" w:styleId="416156481z1">
    <w:name w:val="416156481z1"/>
    <w:uiPriority w:val="99"/>
    <w:rsid w:val="00903105"/>
    <w:rPr>
      <w:rFonts w:ascii="Times New Roman" w:hAnsi="Times New Roman"/>
    </w:rPr>
  </w:style>
  <w:style w:type="character" w:customStyle="1" w:styleId="416156481z2">
    <w:name w:val="416156481z2"/>
    <w:uiPriority w:val="99"/>
    <w:rsid w:val="00903105"/>
    <w:rPr>
      <w:rFonts w:ascii="Symbol" w:hAnsi="Symbol"/>
    </w:rPr>
  </w:style>
  <w:style w:type="character" w:customStyle="1" w:styleId="416156481z4">
    <w:name w:val="416156481z4"/>
    <w:uiPriority w:val="99"/>
    <w:rsid w:val="00903105"/>
    <w:rPr>
      <w:rFonts w:ascii="Courier New" w:hAnsi="Courier New"/>
    </w:rPr>
  </w:style>
  <w:style w:type="paragraph" w:customStyle="1" w:styleId="Intestazione1">
    <w:name w:val="Intestazione1"/>
    <w:basedOn w:val="Normale"/>
    <w:next w:val="Corpotesto"/>
    <w:uiPriority w:val="99"/>
    <w:rsid w:val="00903105"/>
    <w:pPr>
      <w:tabs>
        <w:tab w:val="center" w:pos="4819"/>
        <w:tab w:val="right" w:pos="9638"/>
      </w:tabs>
    </w:pPr>
  </w:style>
  <w:style w:type="paragraph" w:styleId="Corpotesto">
    <w:name w:val="Body Text"/>
    <w:basedOn w:val="Normale"/>
    <w:link w:val="CorpotestoCarattere"/>
    <w:uiPriority w:val="99"/>
    <w:rsid w:val="00903105"/>
    <w:pPr>
      <w:jc w:val="both"/>
    </w:pPr>
    <w:rPr>
      <w:sz w:val="24"/>
    </w:rPr>
  </w:style>
  <w:style w:type="character" w:customStyle="1" w:styleId="CorpotestoCarattere">
    <w:name w:val="Corpo testo Carattere"/>
    <w:link w:val="Corpotesto"/>
    <w:uiPriority w:val="99"/>
    <w:semiHidden/>
    <w:locked/>
    <w:rsid w:val="0036725E"/>
    <w:rPr>
      <w:rFonts w:cs="Times New Roman"/>
      <w:sz w:val="20"/>
      <w:szCs w:val="20"/>
      <w:lang w:eastAsia="ar-SA" w:bidi="ar-SA"/>
    </w:rPr>
  </w:style>
  <w:style w:type="paragraph" w:styleId="Elenco">
    <w:name w:val="List"/>
    <w:basedOn w:val="Normale"/>
    <w:uiPriority w:val="99"/>
    <w:rsid w:val="00903105"/>
    <w:rPr>
      <w:rFonts w:cs="Tahoma"/>
    </w:rPr>
  </w:style>
  <w:style w:type="paragraph" w:customStyle="1" w:styleId="Dicitura">
    <w:name w:val="Dicitura"/>
    <w:basedOn w:val="Normale"/>
    <w:uiPriority w:val="99"/>
    <w:rsid w:val="00903105"/>
    <w:pPr>
      <w:suppressLineNumbers/>
      <w:spacing w:before="120" w:after="120"/>
    </w:pPr>
    <w:rPr>
      <w:rFonts w:cs="Tahoma"/>
      <w:i/>
      <w:iCs/>
      <w:sz w:val="24"/>
      <w:szCs w:val="24"/>
    </w:rPr>
  </w:style>
  <w:style w:type="paragraph" w:customStyle="1" w:styleId="Indice">
    <w:name w:val="Indice"/>
    <w:basedOn w:val="Normale"/>
    <w:uiPriority w:val="99"/>
    <w:rsid w:val="00903105"/>
    <w:pPr>
      <w:suppressLineNumbers/>
    </w:pPr>
    <w:rPr>
      <w:rFonts w:cs="Tahoma"/>
    </w:rPr>
  </w:style>
  <w:style w:type="paragraph" w:styleId="Intestazione">
    <w:name w:val="header"/>
    <w:basedOn w:val="Normale"/>
    <w:next w:val="Corpotesto"/>
    <w:link w:val="IntestazioneCarattere"/>
    <w:uiPriority w:val="99"/>
    <w:rsid w:val="00903105"/>
    <w:pPr>
      <w:keepNext/>
      <w:spacing w:before="240" w:after="120"/>
    </w:pPr>
    <w:rPr>
      <w:rFonts w:ascii="Arial" w:hAnsi="Arial" w:cs="Tahoma"/>
      <w:sz w:val="28"/>
      <w:szCs w:val="28"/>
    </w:rPr>
  </w:style>
  <w:style w:type="character" w:customStyle="1" w:styleId="IntestazioneCarattere">
    <w:name w:val="Intestazione Carattere"/>
    <w:link w:val="Intestazione"/>
    <w:uiPriority w:val="99"/>
    <w:semiHidden/>
    <w:locked/>
    <w:rsid w:val="0036725E"/>
    <w:rPr>
      <w:rFonts w:cs="Times New Roman"/>
      <w:sz w:val="20"/>
      <w:szCs w:val="20"/>
      <w:lang w:eastAsia="ar-SA" w:bidi="ar-SA"/>
    </w:rPr>
  </w:style>
  <w:style w:type="paragraph" w:styleId="Pidipagina">
    <w:name w:val="footer"/>
    <w:basedOn w:val="Normale"/>
    <w:link w:val="PidipaginaCarattere"/>
    <w:uiPriority w:val="99"/>
    <w:rsid w:val="00903105"/>
    <w:pPr>
      <w:tabs>
        <w:tab w:val="center" w:pos="4819"/>
        <w:tab w:val="right" w:pos="9638"/>
      </w:tabs>
    </w:pPr>
  </w:style>
  <w:style w:type="character" w:customStyle="1" w:styleId="PidipaginaCarattere">
    <w:name w:val="Piè di pagina Carattere"/>
    <w:link w:val="Pidipagina"/>
    <w:uiPriority w:val="99"/>
    <w:semiHidden/>
    <w:locked/>
    <w:rsid w:val="0036725E"/>
    <w:rPr>
      <w:rFonts w:cs="Times New Roman"/>
      <w:sz w:val="20"/>
      <w:szCs w:val="20"/>
      <w:lang w:eastAsia="ar-SA" w:bidi="ar-SA"/>
    </w:rPr>
  </w:style>
  <w:style w:type="paragraph" w:styleId="Rientrocorpodeltesto">
    <w:name w:val="Body Text Indent"/>
    <w:basedOn w:val="Normale"/>
    <w:link w:val="RientrocorpodeltestoCarattere"/>
    <w:uiPriority w:val="99"/>
    <w:rsid w:val="00903105"/>
    <w:pPr>
      <w:ind w:left="643"/>
      <w:jc w:val="both"/>
    </w:pPr>
    <w:rPr>
      <w:sz w:val="24"/>
    </w:rPr>
  </w:style>
  <w:style w:type="character" w:customStyle="1" w:styleId="RientrocorpodeltestoCarattere">
    <w:name w:val="Rientro corpo del testo Carattere"/>
    <w:link w:val="Rientrocorpodeltesto"/>
    <w:uiPriority w:val="99"/>
    <w:semiHidden/>
    <w:locked/>
    <w:rsid w:val="0036725E"/>
    <w:rPr>
      <w:rFonts w:cs="Times New Roman"/>
      <w:sz w:val="20"/>
      <w:szCs w:val="20"/>
      <w:lang w:eastAsia="ar-SA" w:bidi="ar-SA"/>
    </w:rPr>
  </w:style>
  <w:style w:type="paragraph" w:customStyle="1" w:styleId="Rientrocorpodeltesto21">
    <w:name w:val="Rientro corpo del testo 21"/>
    <w:basedOn w:val="Normale"/>
    <w:uiPriority w:val="99"/>
    <w:rsid w:val="00903105"/>
    <w:pPr>
      <w:ind w:left="720"/>
      <w:jc w:val="both"/>
    </w:pPr>
    <w:rPr>
      <w:sz w:val="24"/>
    </w:rPr>
  </w:style>
  <w:style w:type="paragraph" w:customStyle="1" w:styleId="Corpodeltesto21">
    <w:name w:val="Corpo del testo 21"/>
    <w:basedOn w:val="Normale"/>
    <w:uiPriority w:val="99"/>
    <w:rsid w:val="00903105"/>
    <w:pPr>
      <w:jc w:val="both"/>
    </w:pPr>
  </w:style>
  <w:style w:type="paragraph" w:customStyle="1" w:styleId="Testonormale1">
    <w:name w:val="Testo normale1"/>
    <w:basedOn w:val="Normale"/>
    <w:uiPriority w:val="99"/>
    <w:rsid w:val="00903105"/>
    <w:rPr>
      <w:rFonts w:ascii="Courier New" w:hAnsi="Courier New" w:cs="Courier New"/>
    </w:rPr>
  </w:style>
  <w:style w:type="paragraph" w:customStyle="1" w:styleId="Intestazionemessaggio1">
    <w:name w:val="Intestazione messaggio1"/>
    <w:basedOn w:val="Normale"/>
    <w:uiPriority w:val="99"/>
    <w:rsid w:val="00903105"/>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sz w:val="24"/>
    </w:rPr>
  </w:style>
  <w:style w:type="paragraph" w:styleId="Rientrocorpodeltesto2">
    <w:name w:val="Body Text Indent 2"/>
    <w:basedOn w:val="Normale"/>
    <w:link w:val="Rientrocorpodeltesto2Carattere"/>
    <w:uiPriority w:val="99"/>
    <w:rsid w:val="00903105"/>
    <w:pPr>
      <w:tabs>
        <w:tab w:val="left" w:pos="300"/>
        <w:tab w:val="left" w:pos="330"/>
      </w:tabs>
      <w:ind w:left="8"/>
      <w:jc w:val="both"/>
    </w:pPr>
    <w:rPr>
      <w:sz w:val="24"/>
      <w:szCs w:val="24"/>
    </w:rPr>
  </w:style>
  <w:style w:type="character" w:customStyle="1" w:styleId="Rientrocorpodeltesto2Carattere">
    <w:name w:val="Rientro corpo del testo 2 Carattere"/>
    <w:link w:val="Rientrocorpodeltesto2"/>
    <w:uiPriority w:val="99"/>
    <w:semiHidden/>
    <w:locked/>
    <w:rsid w:val="0036725E"/>
    <w:rPr>
      <w:rFonts w:cs="Times New Roman"/>
      <w:sz w:val="20"/>
      <w:szCs w:val="20"/>
      <w:lang w:eastAsia="ar-SA" w:bidi="ar-SA"/>
    </w:rPr>
  </w:style>
  <w:style w:type="paragraph" w:styleId="Corpodeltesto2">
    <w:name w:val="Body Text 2"/>
    <w:basedOn w:val="Normale"/>
    <w:link w:val="Corpodeltesto2Carattere"/>
    <w:uiPriority w:val="99"/>
    <w:rsid w:val="00B24D6F"/>
    <w:pPr>
      <w:spacing w:after="120" w:line="480" w:lineRule="auto"/>
    </w:pPr>
  </w:style>
  <w:style w:type="character" w:customStyle="1" w:styleId="Corpodeltesto2Carattere">
    <w:name w:val="Corpo del testo 2 Carattere"/>
    <w:link w:val="Corpodeltesto2"/>
    <w:uiPriority w:val="99"/>
    <w:semiHidden/>
    <w:locked/>
    <w:rsid w:val="0036725E"/>
    <w:rPr>
      <w:rFonts w:cs="Times New Roman"/>
      <w:sz w:val="20"/>
      <w:szCs w:val="20"/>
      <w:lang w:eastAsia="ar-SA" w:bidi="ar-SA"/>
    </w:rPr>
  </w:style>
  <w:style w:type="character" w:styleId="Rimandocommento">
    <w:name w:val="annotation reference"/>
    <w:uiPriority w:val="99"/>
    <w:semiHidden/>
    <w:rsid w:val="000B20E5"/>
    <w:rPr>
      <w:rFonts w:cs="Times New Roman"/>
      <w:sz w:val="16"/>
    </w:rPr>
  </w:style>
  <w:style w:type="paragraph" w:styleId="Testocommento">
    <w:name w:val="annotation text"/>
    <w:basedOn w:val="Normale"/>
    <w:link w:val="TestocommentoCarattere"/>
    <w:uiPriority w:val="99"/>
    <w:semiHidden/>
    <w:rsid w:val="000B20E5"/>
  </w:style>
  <w:style w:type="character" w:customStyle="1" w:styleId="TestocommentoCarattere">
    <w:name w:val="Testo commento Carattere"/>
    <w:link w:val="Testocommento"/>
    <w:uiPriority w:val="99"/>
    <w:semiHidden/>
    <w:locked/>
    <w:rsid w:val="0036725E"/>
    <w:rPr>
      <w:rFonts w:cs="Times New Roman"/>
      <w:sz w:val="20"/>
      <w:szCs w:val="20"/>
      <w:lang w:eastAsia="ar-SA" w:bidi="ar-SA"/>
    </w:rPr>
  </w:style>
  <w:style w:type="paragraph" w:styleId="Soggettocommento">
    <w:name w:val="annotation subject"/>
    <w:basedOn w:val="Testocommento"/>
    <w:next w:val="Testocommento"/>
    <w:link w:val="SoggettocommentoCarattere"/>
    <w:uiPriority w:val="99"/>
    <w:semiHidden/>
    <w:rsid w:val="000B20E5"/>
    <w:rPr>
      <w:b/>
      <w:bCs/>
    </w:rPr>
  </w:style>
  <w:style w:type="character" w:customStyle="1" w:styleId="SoggettocommentoCarattere">
    <w:name w:val="Soggetto commento Carattere"/>
    <w:link w:val="Soggettocommento"/>
    <w:uiPriority w:val="99"/>
    <w:semiHidden/>
    <w:locked/>
    <w:rsid w:val="0036725E"/>
    <w:rPr>
      <w:rFonts w:cs="Times New Roman"/>
      <w:b/>
      <w:bCs/>
      <w:sz w:val="20"/>
      <w:szCs w:val="20"/>
      <w:lang w:eastAsia="ar-SA" w:bidi="ar-SA"/>
    </w:rPr>
  </w:style>
  <w:style w:type="paragraph" w:styleId="Testofumetto">
    <w:name w:val="Balloon Text"/>
    <w:basedOn w:val="Normale"/>
    <w:link w:val="TestofumettoCarattere"/>
    <w:uiPriority w:val="99"/>
    <w:semiHidden/>
    <w:rsid w:val="000B20E5"/>
    <w:rPr>
      <w:rFonts w:ascii="Tahoma" w:hAnsi="Tahoma" w:cs="Tahoma"/>
      <w:sz w:val="16"/>
      <w:szCs w:val="16"/>
    </w:rPr>
  </w:style>
  <w:style w:type="character" w:customStyle="1" w:styleId="TestofumettoCarattere">
    <w:name w:val="Testo fumetto Carattere"/>
    <w:link w:val="Testofumetto"/>
    <w:uiPriority w:val="99"/>
    <w:semiHidden/>
    <w:locked/>
    <w:rsid w:val="0036725E"/>
    <w:rPr>
      <w:rFonts w:cs="Times New Roman"/>
      <w:sz w:val="2"/>
      <w:lang w:eastAsia="ar-SA" w:bidi="ar-SA"/>
    </w:rPr>
  </w:style>
  <w:style w:type="character" w:customStyle="1" w:styleId="Caratteredellanota">
    <w:name w:val="Carattere della nota"/>
    <w:uiPriority w:val="99"/>
    <w:rsid w:val="00FD7E51"/>
    <w:rPr>
      <w:vertAlign w:val="superscript"/>
    </w:rPr>
  </w:style>
  <w:style w:type="paragraph" w:styleId="Testonotaapidipagina">
    <w:name w:val="footnote text"/>
    <w:basedOn w:val="Normale"/>
    <w:link w:val="TestonotaapidipaginaCarattere"/>
    <w:uiPriority w:val="99"/>
    <w:semiHidden/>
    <w:rsid w:val="00FD7E51"/>
  </w:style>
  <w:style w:type="character" w:customStyle="1" w:styleId="TestonotaapidipaginaCarattere">
    <w:name w:val="Testo nota a piè di pagina Carattere"/>
    <w:link w:val="Testonotaapidipagina"/>
    <w:uiPriority w:val="99"/>
    <w:semiHidden/>
    <w:locked/>
    <w:rsid w:val="0036725E"/>
    <w:rPr>
      <w:rFonts w:cs="Times New Roman"/>
      <w:sz w:val="20"/>
      <w:szCs w:val="20"/>
      <w:lang w:eastAsia="ar-SA" w:bidi="ar-SA"/>
    </w:rPr>
  </w:style>
  <w:style w:type="paragraph" w:styleId="Mappadocumento">
    <w:name w:val="Document Map"/>
    <w:basedOn w:val="Normale"/>
    <w:link w:val="MappadocumentoCarattere"/>
    <w:uiPriority w:val="99"/>
    <w:semiHidden/>
    <w:rsid w:val="005E0524"/>
    <w:pPr>
      <w:shd w:val="clear" w:color="auto" w:fill="000080"/>
    </w:pPr>
    <w:rPr>
      <w:rFonts w:ascii="Tahoma" w:hAnsi="Tahoma" w:cs="Tahoma"/>
    </w:rPr>
  </w:style>
  <w:style w:type="character" w:customStyle="1" w:styleId="MappadocumentoCarattere">
    <w:name w:val="Mappa documento Carattere"/>
    <w:link w:val="Mappadocumento"/>
    <w:uiPriority w:val="99"/>
    <w:semiHidden/>
    <w:locked/>
    <w:rsid w:val="0036725E"/>
    <w:rPr>
      <w:rFonts w:cs="Times New Roman"/>
      <w:sz w:val="2"/>
      <w:lang w:eastAsia="ar-SA" w:bidi="ar-SA"/>
    </w:rPr>
  </w:style>
  <w:style w:type="table" w:styleId="Grigliatabella">
    <w:name w:val="Table Grid"/>
    <w:basedOn w:val="Tabellanormale"/>
    <w:uiPriority w:val="59"/>
    <w:rsid w:val="004C2B3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rsid w:val="00F44428"/>
    <w:pPr>
      <w:suppressAutoHyphens w:val="0"/>
    </w:pPr>
    <w:rPr>
      <w:rFonts w:ascii="Courier New" w:hAnsi="Courier New" w:cs="Courier New"/>
      <w:lang w:eastAsia="it-IT"/>
    </w:rPr>
  </w:style>
  <w:style w:type="character" w:customStyle="1" w:styleId="TestonormaleCarattere">
    <w:name w:val="Testo normale Carattere"/>
    <w:link w:val="Testonormale"/>
    <w:uiPriority w:val="99"/>
    <w:semiHidden/>
    <w:locked/>
    <w:rsid w:val="0036725E"/>
    <w:rPr>
      <w:rFonts w:ascii="Courier New" w:hAnsi="Courier New" w:cs="Courier New"/>
      <w:sz w:val="20"/>
      <w:szCs w:val="20"/>
      <w:lang w:eastAsia="ar-SA" w:bidi="ar-SA"/>
    </w:rPr>
  </w:style>
  <w:style w:type="paragraph" w:styleId="NormaleWeb">
    <w:name w:val="Normal (Web)"/>
    <w:basedOn w:val="Normale"/>
    <w:uiPriority w:val="99"/>
    <w:rsid w:val="00624A4D"/>
    <w:pPr>
      <w:suppressAutoHyphens w:val="0"/>
      <w:spacing w:before="100" w:beforeAutospacing="1" w:after="100" w:afterAutospacing="1"/>
    </w:pPr>
    <w:rPr>
      <w:sz w:val="24"/>
      <w:szCs w:val="24"/>
      <w:lang w:eastAsia="it-IT"/>
    </w:rPr>
  </w:style>
  <w:style w:type="paragraph" w:styleId="Paragrafoelenco">
    <w:name w:val="List Paragraph"/>
    <w:basedOn w:val="Normale"/>
    <w:uiPriority w:val="34"/>
    <w:qFormat/>
    <w:rsid w:val="004D2207"/>
    <w:pPr>
      <w:ind w:left="720"/>
      <w:contextualSpacing/>
    </w:pPr>
  </w:style>
  <w:style w:type="character" w:customStyle="1" w:styleId="il">
    <w:name w:val="il"/>
    <w:basedOn w:val="Carpredefinitoparagrafo"/>
    <w:rsid w:val="00823616"/>
  </w:style>
  <w:style w:type="character" w:styleId="Collegamentoipertestuale">
    <w:name w:val="Hyperlink"/>
    <w:basedOn w:val="Carpredefinitoparagrafo"/>
    <w:uiPriority w:val="99"/>
    <w:unhideWhenUsed/>
    <w:rsid w:val="00B868E3"/>
    <w:rPr>
      <w:color w:val="0000FF" w:themeColor="hyperlink"/>
      <w:u w:val="single"/>
    </w:rPr>
  </w:style>
  <w:style w:type="character" w:styleId="Menzionenonrisolta">
    <w:name w:val="Unresolved Mention"/>
    <w:basedOn w:val="Carpredefinitoparagrafo"/>
    <w:uiPriority w:val="99"/>
    <w:semiHidden/>
    <w:unhideWhenUsed/>
    <w:rsid w:val="00464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1909">
      <w:bodyDiv w:val="1"/>
      <w:marLeft w:val="0"/>
      <w:marRight w:val="0"/>
      <w:marTop w:val="0"/>
      <w:marBottom w:val="0"/>
      <w:divBdr>
        <w:top w:val="none" w:sz="0" w:space="0" w:color="auto"/>
        <w:left w:val="none" w:sz="0" w:space="0" w:color="auto"/>
        <w:bottom w:val="none" w:sz="0" w:space="0" w:color="auto"/>
        <w:right w:val="none" w:sz="0" w:space="0" w:color="auto"/>
      </w:divBdr>
    </w:div>
    <w:div w:id="70781681">
      <w:bodyDiv w:val="1"/>
      <w:marLeft w:val="0"/>
      <w:marRight w:val="0"/>
      <w:marTop w:val="0"/>
      <w:marBottom w:val="0"/>
      <w:divBdr>
        <w:top w:val="none" w:sz="0" w:space="0" w:color="auto"/>
        <w:left w:val="none" w:sz="0" w:space="0" w:color="auto"/>
        <w:bottom w:val="none" w:sz="0" w:space="0" w:color="auto"/>
        <w:right w:val="none" w:sz="0" w:space="0" w:color="auto"/>
      </w:divBdr>
      <w:divsChild>
        <w:div w:id="1516267083">
          <w:marLeft w:val="0"/>
          <w:marRight w:val="0"/>
          <w:marTop w:val="0"/>
          <w:marBottom w:val="0"/>
          <w:divBdr>
            <w:top w:val="none" w:sz="0" w:space="0" w:color="auto"/>
            <w:left w:val="none" w:sz="0" w:space="0" w:color="auto"/>
            <w:bottom w:val="none" w:sz="0" w:space="0" w:color="auto"/>
            <w:right w:val="none" w:sz="0" w:space="0" w:color="auto"/>
          </w:divBdr>
          <w:divsChild>
            <w:div w:id="528225884">
              <w:marLeft w:val="0"/>
              <w:marRight w:val="0"/>
              <w:marTop w:val="0"/>
              <w:marBottom w:val="0"/>
              <w:divBdr>
                <w:top w:val="none" w:sz="0" w:space="0" w:color="auto"/>
                <w:left w:val="none" w:sz="0" w:space="0" w:color="auto"/>
                <w:bottom w:val="none" w:sz="0" w:space="0" w:color="auto"/>
                <w:right w:val="none" w:sz="0" w:space="0" w:color="auto"/>
              </w:divBdr>
              <w:divsChild>
                <w:div w:id="1129202080">
                  <w:marLeft w:val="0"/>
                  <w:marRight w:val="0"/>
                  <w:marTop w:val="0"/>
                  <w:marBottom w:val="0"/>
                  <w:divBdr>
                    <w:top w:val="none" w:sz="0" w:space="0" w:color="auto"/>
                    <w:left w:val="none" w:sz="0" w:space="0" w:color="auto"/>
                    <w:bottom w:val="none" w:sz="0" w:space="0" w:color="auto"/>
                    <w:right w:val="none" w:sz="0" w:space="0" w:color="auto"/>
                  </w:divBdr>
                  <w:divsChild>
                    <w:div w:id="959339508">
                      <w:marLeft w:val="0"/>
                      <w:marRight w:val="0"/>
                      <w:marTop w:val="0"/>
                      <w:marBottom w:val="0"/>
                      <w:divBdr>
                        <w:top w:val="none" w:sz="0" w:space="0" w:color="auto"/>
                        <w:left w:val="none" w:sz="0" w:space="0" w:color="auto"/>
                        <w:bottom w:val="none" w:sz="0" w:space="0" w:color="auto"/>
                        <w:right w:val="none" w:sz="0" w:space="0" w:color="auto"/>
                      </w:divBdr>
                      <w:divsChild>
                        <w:div w:id="87429069">
                          <w:marLeft w:val="0"/>
                          <w:marRight w:val="0"/>
                          <w:marTop w:val="0"/>
                          <w:marBottom w:val="0"/>
                          <w:divBdr>
                            <w:top w:val="none" w:sz="0" w:space="0" w:color="auto"/>
                            <w:left w:val="none" w:sz="0" w:space="0" w:color="auto"/>
                            <w:bottom w:val="none" w:sz="0" w:space="0" w:color="auto"/>
                            <w:right w:val="none" w:sz="0" w:space="0" w:color="auto"/>
                          </w:divBdr>
                          <w:divsChild>
                            <w:div w:id="1464077613">
                              <w:marLeft w:val="0"/>
                              <w:marRight w:val="0"/>
                              <w:marTop w:val="0"/>
                              <w:marBottom w:val="0"/>
                              <w:divBdr>
                                <w:top w:val="none" w:sz="0" w:space="0" w:color="auto"/>
                                <w:left w:val="none" w:sz="0" w:space="0" w:color="auto"/>
                                <w:bottom w:val="none" w:sz="0" w:space="0" w:color="auto"/>
                                <w:right w:val="none" w:sz="0" w:space="0" w:color="auto"/>
                              </w:divBdr>
                              <w:divsChild>
                                <w:div w:id="744647863">
                                  <w:marLeft w:val="0"/>
                                  <w:marRight w:val="0"/>
                                  <w:marTop w:val="0"/>
                                  <w:marBottom w:val="0"/>
                                  <w:divBdr>
                                    <w:top w:val="none" w:sz="0" w:space="0" w:color="auto"/>
                                    <w:left w:val="none" w:sz="0" w:space="0" w:color="auto"/>
                                    <w:bottom w:val="none" w:sz="0" w:space="0" w:color="auto"/>
                                    <w:right w:val="none" w:sz="0" w:space="0" w:color="auto"/>
                                  </w:divBdr>
                                  <w:divsChild>
                                    <w:div w:id="1501698544">
                                      <w:marLeft w:val="0"/>
                                      <w:marRight w:val="0"/>
                                      <w:marTop w:val="0"/>
                                      <w:marBottom w:val="0"/>
                                      <w:divBdr>
                                        <w:top w:val="none" w:sz="0" w:space="0" w:color="auto"/>
                                        <w:left w:val="none" w:sz="0" w:space="0" w:color="auto"/>
                                        <w:bottom w:val="none" w:sz="0" w:space="0" w:color="auto"/>
                                        <w:right w:val="none" w:sz="0" w:space="0" w:color="auto"/>
                                      </w:divBdr>
                                      <w:divsChild>
                                        <w:div w:id="1792698778">
                                          <w:marLeft w:val="0"/>
                                          <w:marRight w:val="0"/>
                                          <w:marTop w:val="0"/>
                                          <w:marBottom w:val="0"/>
                                          <w:divBdr>
                                            <w:top w:val="none" w:sz="0" w:space="0" w:color="auto"/>
                                            <w:left w:val="none" w:sz="0" w:space="0" w:color="auto"/>
                                            <w:bottom w:val="none" w:sz="0" w:space="0" w:color="auto"/>
                                            <w:right w:val="none" w:sz="0" w:space="0" w:color="auto"/>
                                          </w:divBdr>
                                          <w:divsChild>
                                            <w:div w:id="1385180643">
                                              <w:marLeft w:val="0"/>
                                              <w:marRight w:val="0"/>
                                              <w:marTop w:val="0"/>
                                              <w:marBottom w:val="0"/>
                                              <w:divBdr>
                                                <w:top w:val="none" w:sz="0" w:space="0" w:color="auto"/>
                                                <w:left w:val="none" w:sz="0" w:space="0" w:color="auto"/>
                                                <w:bottom w:val="none" w:sz="0" w:space="0" w:color="auto"/>
                                                <w:right w:val="none" w:sz="0" w:space="0" w:color="auto"/>
                                              </w:divBdr>
                                              <w:divsChild>
                                                <w:div w:id="594368283">
                                                  <w:marLeft w:val="0"/>
                                                  <w:marRight w:val="0"/>
                                                  <w:marTop w:val="0"/>
                                                  <w:marBottom w:val="0"/>
                                                  <w:divBdr>
                                                    <w:top w:val="none" w:sz="0" w:space="0" w:color="auto"/>
                                                    <w:left w:val="none" w:sz="0" w:space="0" w:color="auto"/>
                                                    <w:bottom w:val="none" w:sz="0" w:space="0" w:color="auto"/>
                                                    <w:right w:val="none" w:sz="0" w:space="0" w:color="auto"/>
                                                  </w:divBdr>
                                                  <w:divsChild>
                                                    <w:div w:id="399711305">
                                                      <w:marLeft w:val="0"/>
                                                      <w:marRight w:val="0"/>
                                                      <w:marTop w:val="0"/>
                                                      <w:marBottom w:val="0"/>
                                                      <w:divBdr>
                                                        <w:top w:val="none" w:sz="0" w:space="0" w:color="auto"/>
                                                        <w:left w:val="none" w:sz="0" w:space="0" w:color="auto"/>
                                                        <w:bottom w:val="none" w:sz="0" w:space="0" w:color="auto"/>
                                                        <w:right w:val="none" w:sz="0" w:space="0" w:color="auto"/>
                                                      </w:divBdr>
                                                      <w:divsChild>
                                                        <w:div w:id="73556696">
                                                          <w:marLeft w:val="0"/>
                                                          <w:marRight w:val="0"/>
                                                          <w:marTop w:val="0"/>
                                                          <w:marBottom w:val="0"/>
                                                          <w:divBdr>
                                                            <w:top w:val="none" w:sz="0" w:space="0" w:color="auto"/>
                                                            <w:left w:val="none" w:sz="0" w:space="0" w:color="auto"/>
                                                            <w:bottom w:val="none" w:sz="0" w:space="0" w:color="auto"/>
                                                            <w:right w:val="none" w:sz="0" w:space="0" w:color="auto"/>
                                                          </w:divBdr>
                                                          <w:divsChild>
                                                            <w:div w:id="1229612609">
                                                              <w:marLeft w:val="0"/>
                                                              <w:marRight w:val="0"/>
                                                              <w:marTop w:val="0"/>
                                                              <w:marBottom w:val="0"/>
                                                              <w:divBdr>
                                                                <w:top w:val="none" w:sz="0" w:space="0" w:color="auto"/>
                                                                <w:left w:val="none" w:sz="0" w:space="0" w:color="auto"/>
                                                                <w:bottom w:val="none" w:sz="0" w:space="0" w:color="auto"/>
                                                                <w:right w:val="none" w:sz="0" w:space="0" w:color="auto"/>
                                                              </w:divBdr>
                                                              <w:divsChild>
                                                                <w:div w:id="1168594535">
                                                                  <w:marLeft w:val="0"/>
                                                                  <w:marRight w:val="0"/>
                                                                  <w:marTop w:val="0"/>
                                                                  <w:marBottom w:val="0"/>
                                                                  <w:divBdr>
                                                                    <w:top w:val="none" w:sz="0" w:space="0" w:color="auto"/>
                                                                    <w:left w:val="none" w:sz="0" w:space="0" w:color="auto"/>
                                                                    <w:bottom w:val="none" w:sz="0" w:space="0" w:color="auto"/>
                                                                    <w:right w:val="none" w:sz="0" w:space="0" w:color="auto"/>
                                                                  </w:divBdr>
                                                                  <w:divsChild>
                                                                    <w:div w:id="189346662">
                                                                      <w:marLeft w:val="0"/>
                                                                      <w:marRight w:val="0"/>
                                                                      <w:marTop w:val="0"/>
                                                                      <w:marBottom w:val="0"/>
                                                                      <w:divBdr>
                                                                        <w:top w:val="none" w:sz="0" w:space="0" w:color="auto"/>
                                                                        <w:left w:val="none" w:sz="0" w:space="0" w:color="auto"/>
                                                                        <w:bottom w:val="none" w:sz="0" w:space="0" w:color="auto"/>
                                                                        <w:right w:val="none" w:sz="0" w:space="0" w:color="auto"/>
                                                                      </w:divBdr>
                                                                      <w:divsChild>
                                                                        <w:div w:id="1040088153">
                                                                          <w:marLeft w:val="0"/>
                                                                          <w:marRight w:val="0"/>
                                                                          <w:marTop w:val="0"/>
                                                                          <w:marBottom w:val="0"/>
                                                                          <w:divBdr>
                                                                            <w:top w:val="none" w:sz="0" w:space="0" w:color="auto"/>
                                                                            <w:left w:val="none" w:sz="0" w:space="0" w:color="auto"/>
                                                                            <w:bottom w:val="none" w:sz="0" w:space="0" w:color="auto"/>
                                                                            <w:right w:val="none" w:sz="0" w:space="0" w:color="auto"/>
                                                                          </w:divBdr>
                                                                          <w:divsChild>
                                                                            <w:div w:id="2139377641">
                                                                              <w:marLeft w:val="0"/>
                                                                              <w:marRight w:val="0"/>
                                                                              <w:marTop w:val="0"/>
                                                                              <w:marBottom w:val="0"/>
                                                                              <w:divBdr>
                                                                                <w:top w:val="none" w:sz="0" w:space="0" w:color="auto"/>
                                                                                <w:left w:val="none" w:sz="0" w:space="0" w:color="auto"/>
                                                                                <w:bottom w:val="none" w:sz="0" w:space="0" w:color="auto"/>
                                                                                <w:right w:val="none" w:sz="0" w:space="0" w:color="auto"/>
                                                                              </w:divBdr>
                                                                              <w:divsChild>
                                                                                <w:div w:id="1364942000">
                                                                                  <w:marLeft w:val="0"/>
                                                                                  <w:marRight w:val="0"/>
                                                                                  <w:marTop w:val="0"/>
                                                                                  <w:marBottom w:val="0"/>
                                                                                  <w:divBdr>
                                                                                    <w:top w:val="none" w:sz="0" w:space="0" w:color="auto"/>
                                                                                    <w:left w:val="none" w:sz="0" w:space="0" w:color="auto"/>
                                                                                    <w:bottom w:val="none" w:sz="0" w:space="0" w:color="auto"/>
                                                                                    <w:right w:val="none" w:sz="0" w:space="0" w:color="auto"/>
                                                                                  </w:divBdr>
                                                                                  <w:divsChild>
                                                                                    <w:div w:id="385029834">
                                                                                      <w:marLeft w:val="0"/>
                                                                                      <w:marRight w:val="0"/>
                                                                                      <w:marTop w:val="0"/>
                                                                                      <w:marBottom w:val="0"/>
                                                                                      <w:divBdr>
                                                                                        <w:top w:val="none" w:sz="0" w:space="0" w:color="auto"/>
                                                                                        <w:left w:val="none" w:sz="0" w:space="0" w:color="auto"/>
                                                                                        <w:bottom w:val="none" w:sz="0" w:space="0" w:color="auto"/>
                                                                                        <w:right w:val="none" w:sz="0" w:space="0" w:color="auto"/>
                                                                                      </w:divBdr>
                                                                                      <w:divsChild>
                                                                                        <w:div w:id="1010596336">
                                                                                          <w:marLeft w:val="0"/>
                                                                                          <w:marRight w:val="0"/>
                                                                                          <w:marTop w:val="0"/>
                                                                                          <w:marBottom w:val="0"/>
                                                                                          <w:divBdr>
                                                                                            <w:top w:val="none" w:sz="0" w:space="0" w:color="auto"/>
                                                                                            <w:left w:val="none" w:sz="0" w:space="0" w:color="auto"/>
                                                                                            <w:bottom w:val="none" w:sz="0" w:space="0" w:color="auto"/>
                                                                                            <w:right w:val="none" w:sz="0" w:space="0" w:color="auto"/>
                                                                                          </w:divBdr>
                                                                                          <w:divsChild>
                                                                                            <w:div w:id="1203191">
                                                                                              <w:marLeft w:val="0"/>
                                                                                              <w:marRight w:val="0"/>
                                                                                              <w:marTop w:val="0"/>
                                                                                              <w:marBottom w:val="0"/>
                                                                                              <w:divBdr>
                                                                                                <w:top w:val="none" w:sz="0" w:space="0" w:color="auto"/>
                                                                                                <w:left w:val="none" w:sz="0" w:space="0" w:color="auto"/>
                                                                                                <w:bottom w:val="none" w:sz="0" w:space="0" w:color="auto"/>
                                                                                                <w:right w:val="none" w:sz="0" w:space="0" w:color="auto"/>
                                                                                              </w:divBdr>
                                                                                              <w:divsChild>
                                                                                                <w:div w:id="1782525972">
                                                                                                  <w:marLeft w:val="0"/>
                                                                                                  <w:marRight w:val="0"/>
                                                                                                  <w:marTop w:val="0"/>
                                                                                                  <w:marBottom w:val="0"/>
                                                                                                  <w:divBdr>
                                                                                                    <w:top w:val="none" w:sz="0" w:space="0" w:color="auto"/>
                                                                                                    <w:left w:val="none" w:sz="0" w:space="0" w:color="auto"/>
                                                                                                    <w:bottom w:val="none" w:sz="0" w:space="0" w:color="auto"/>
                                                                                                    <w:right w:val="none" w:sz="0" w:space="0" w:color="auto"/>
                                                                                                  </w:divBdr>
                                                                                                  <w:divsChild>
                                                                                                    <w:div w:id="733888879">
                                                                                                      <w:marLeft w:val="0"/>
                                                                                                      <w:marRight w:val="0"/>
                                                                                                      <w:marTop w:val="0"/>
                                                                                                      <w:marBottom w:val="0"/>
                                                                                                      <w:divBdr>
                                                                                                        <w:top w:val="none" w:sz="0" w:space="0" w:color="auto"/>
                                                                                                        <w:left w:val="none" w:sz="0" w:space="0" w:color="auto"/>
                                                                                                        <w:bottom w:val="none" w:sz="0" w:space="0" w:color="auto"/>
                                                                                                        <w:right w:val="none" w:sz="0" w:space="0" w:color="auto"/>
                                                                                                      </w:divBdr>
                                                                                                      <w:divsChild>
                                                                                                        <w:div w:id="1905753658">
                                                                                                          <w:marLeft w:val="0"/>
                                                                                                          <w:marRight w:val="0"/>
                                                                                                          <w:marTop w:val="0"/>
                                                                                                          <w:marBottom w:val="0"/>
                                                                                                          <w:divBdr>
                                                                                                            <w:top w:val="none" w:sz="0" w:space="0" w:color="auto"/>
                                                                                                            <w:left w:val="none" w:sz="0" w:space="0" w:color="auto"/>
                                                                                                            <w:bottom w:val="none" w:sz="0" w:space="0" w:color="auto"/>
                                                                                                            <w:right w:val="none" w:sz="0" w:space="0" w:color="auto"/>
                                                                                                          </w:divBdr>
                                                                                                          <w:divsChild>
                                                                                                            <w:div w:id="556092694">
                                                                                                              <w:marLeft w:val="0"/>
                                                                                                              <w:marRight w:val="0"/>
                                                                                                              <w:marTop w:val="0"/>
                                                                                                              <w:marBottom w:val="0"/>
                                                                                                              <w:divBdr>
                                                                                                                <w:top w:val="none" w:sz="0" w:space="0" w:color="auto"/>
                                                                                                                <w:left w:val="none" w:sz="0" w:space="0" w:color="auto"/>
                                                                                                                <w:bottom w:val="none" w:sz="0" w:space="0" w:color="auto"/>
                                                                                                                <w:right w:val="none" w:sz="0" w:space="0" w:color="auto"/>
                                                                                                              </w:divBdr>
                                                                                                              <w:divsChild>
                                                                                                                <w:div w:id="1660158500">
                                                                                                                  <w:marLeft w:val="0"/>
                                                                                                                  <w:marRight w:val="0"/>
                                                                                                                  <w:marTop w:val="0"/>
                                                                                                                  <w:marBottom w:val="0"/>
                                                                                                                  <w:divBdr>
                                                                                                                    <w:top w:val="none" w:sz="0" w:space="0" w:color="auto"/>
                                                                                                                    <w:left w:val="none" w:sz="0" w:space="0" w:color="auto"/>
                                                                                                                    <w:bottom w:val="none" w:sz="0" w:space="0" w:color="auto"/>
                                                                                                                    <w:right w:val="none" w:sz="0" w:space="0" w:color="auto"/>
                                                                                                                  </w:divBdr>
                                                                                                                  <w:divsChild>
                                                                                                                    <w:div w:id="20421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85721">
      <w:bodyDiv w:val="1"/>
      <w:marLeft w:val="0"/>
      <w:marRight w:val="0"/>
      <w:marTop w:val="0"/>
      <w:marBottom w:val="0"/>
      <w:divBdr>
        <w:top w:val="none" w:sz="0" w:space="0" w:color="auto"/>
        <w:left w:val="none" w:sz="0" w:space="0" w:color="auto"/>
        <w:bottom w:val="none" w:sz="0" w:space="0" w:color="auto"/>
        <w:right w:val="none" w:sz="0" w:space="0" w:color="auto"/>
      </w:divBdr>
      <w:divsChild>
        <w:div w:id="38404740">
          <w:marLeft w:val="0"/>
          <w:marRight w:val="0"/>
          <w:marTop w:val="0"/>
          <w:marBottom w:val="0"/>
          <w:divBdr>
            <w:top w:val="none" w:sz="0" w:space="0" w:color="auto"/>
            <w:left w:val="none" w:sz="0" w:space="0" w:color="auto"/>
            <w:bottom w:val="none" w:sz="0" w:space="0" w:color="auto"/>
            <w:right w:val="none" w:sz="0" w:space="0" w:color="auto"/>
          </w:divBdr>
        </w:div>
        <w:div w:id="512494464">
          <w:marLeft w:val="0"/>
          <w:marRight w:val="0"/>
          <w:marTop w:val="0"/>
          <w:marBottom w:val="0"/>
          <w:divBdr>
            <w:top w:val="none" w:sz="0" w:space="0" w:color="auto"/>
            <w:left w:val="none" w:sz="0" w:space="0" w:color="auto"/>
            <w:bottom w:val="none" w:sz="0" w:space="0" w:color="auto"/>
            <w:right w:val="none" w:sz="0" w:space="0" w:color="auto"/>
          </w:divBdr>
          <w:divsChild>
            <w:div w:id="1440567747">
              <w:marLeft w:val="240"/>
              <w:marRight w:val="240"/>
              <w:marTop w:val="240"/>
              <w:marBottom w:val="240"/>
              <w:divBdr>
                <w:top w:val="none" w:sz="0" w:space="0" w:color="auto"/>
                <w:left w:val="none" w:sz="0" w:space="0" w:color="auto"/>
                <w:bottom w:val="none" w:sz="0" w:space="0" w:color="auto"/>
                <w:right w:val="none" w:sz="0" w:space="0" w:color="auto"/>
              </w:divBdr>
              <w:divsChild>
                <w:div w:id="227958759">
                  <w:marLeft w:val="0"/>
                  <w:marRight w:val="0"/>
                  <w:marTop w:val="2250"/>
                  <w:marBottom w:val="0"/>
                  <w:divBdr>
                    <w:top w:val="none" w:sz="0" w:space="0" w:color="auto"/>
                    <w:left w:val="none" w:sz="0" w:space="0" w:color="auto"/>
                    <w:bottom w:val="none" w:sz="0" w:space="0" w:color="auto"/>
                    <w:right w:val="none" w:sz="0" w:space="0" w:color="auto"/>
                  </w:divBdr>
                </w:div>
              </w:divsChild>
            </w:div>
            <w:div w:id="1146513753">
              <w:marLeft w:val="0"/>
              <w:marRight w:val="0"/>
              <w:marTop w:val="0"/>
              <w:marBottom w:val="0"/>
              <w:divBdr>
                <w:top w:val="none" w:sz="0" w:space="0" w:color="auto"/>
                <w:left w:val="none" w:sz="0" w:space="0" w:color="auto"/>
                <w:bottom w:val="none" w:sz="0" w:space="0" w:color="auto"/>
                <w:right w:val="none" w:sz="0" w:space="0" w:color="auto"/>
              </w:divBdr>
            </w:div>
            <w:div w:id="267781998">
              <w:marLeft w:val="240"/>
              <w:marRight w:val="240"/>
              <w:marTop w:val="240"/>
              <w:marBottom w:val="240"/>
              <w:divBdr>
                <w:top w:val="none" w:sz="0" w:space="0" w:color="auto"/>
                <w:left w:val="none" w:sz="0" w:space="0" w:color="auto"/>
                <w:bottom w:val="none" w:sz="0" w:space="0" w:color="auto"/>
                <w:right w:val="none" w:sz="0" w:space="0" w:color="auto"/>
              </w:divBdr>
              <w:divsChild>
                <w:div w:id="192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055">
          <w:marLeft w:val="0"/>
          <w:marRight w:val="0"/>
          <w:marTop w:val="0"/>
          <w:marBottom w:val="0"/>
          <w:divBdr>
            <w:top w:val="none" w:sz="0" w:space="0" w:color="auto"/>
            <w:left w:val="none" w:sz="0" w:space="0" w:color="auto"/>
            <w:bottom w:val="none" w:sz="0" w:space="0" w:color="auto"/>
            <w:right w:val="none" w:sz="0" w:space="0" w:color="auto"/>
          </w:divBdr>
        </w:div>
        <w:div w:id="1744065604">
          <w:marLeft w:val="0"/>
          <w:marRight w:val="0"/>
          <w:marTop w:val="0"/>
          <w:marBottom w:val="0"/>
          <w:divBdr>
            <w:top w:val="none" w:sz="0" w:space="0" w:color="auto"/>
            <w:left w:val="none" w:sz="0" w:space="0" w:color="auto"/>
            <w:bottom w:val="none" w:sz="0" w:space="0" w:color="auto"/>
            <w:right w:val="none" w:sz="0" w:space="0" w:color="auto"/>
          </w:divBdr>
          <w:divsChild>
            <w:div w:id="1238442906">
              <w:marLeft w:val="0"/>
              <w:marRight w:val="0"/>
              <w:marTop w:val="0"/>
              <w:marBottom w:val="0"/>
              <w:divBdr>
                <w:top w:val="none" w:sz="0" w:space="0" w:color="auto"/>
                <w:left w:val="none" w:sz="0" w:space="0" w:color="auto"/>
                <w:bottom w:val="none" w:sz="0" w:space="0" w:color="auto"/>
                <w:right w:val="none" w:sz="0" w:space="0" w:color="auto"/>
              </w:divBdr>
              <w:divsChild>
                <w:div w:id="2052339811">
                  <w:marLeft w:val="0"/>
                  <w:marRight w:val="0"/>
                  <w:marTop w:val="0"/>
                  <w:marBottom w:val="0"/>
                  <w:divBdr>
                    <w:top w:val="none" w:sz="0" w:space="0" w:color="auto"/>
                    <w:left w:val="none" w:sz="0" w:space="0" w:color="auto"/>
                    <w:bottom w:val="none" w:sz="0" w:space="0" w:color="auto"/>
                    <w:right w:val="none" w:sz="0" w:space="0" w:color="auto"/>
                  </w:divBdr>
                  <w:divsChild>
                    <w:div w:id="408382254">
                      <w:marLeft w:val="0"/>
                      <w:marRight w:val="0"/>
                      <w:marTop w:val="0"/>
                      <w:marBottom w:val="0"/>
                      <w:divBdr>
                        <w:top w:val="none" w:sz="0" w:space="0" w:color="auto"/>
                        <w:left w:val="none" w:sz="0" w:space="0" w:color="auto"/>
                        <w:bottom w:val="none" w:sz="0" w:space="0" w:color="auto"/>
                        <w:right w:val="none" w:sz="0" w:space="0" w:color="auto"/>
                      </w:divBdr>
                      <w:divsChild>
                        <w:div w:id="501432750">
                          <w:marLeft w:val="0"/>
                          <w:marRight w:val="0"/>
                          <w:marTop w:val="0"/>
                          <w:marBottom w:val="0"/>
                          <w:divBdr>
                            <w:top w:val="none" w:sz="0" w:space="0" w:color="auto"/>
                            <w:left w:val="none" w:sz="0" w:space="0" w:color="auto"/>
                            <w:bottom w:val="none" w:sz="0" w:space="0" w:color="auto"/>
                            <w:right w:val="none" w:sz="0" w:space="0" w:color="auto"/>
                          </w:divBdr>
                          <w:divsChild>
                            <w:div w:id="993879284">
                              <w:marLeft w:val="0"/>
                              <w:marRight w:val="0"/>
                              <w:marTop w:val="0"/>
                              <w:marBottom w:val="0"/>
                              <w:divBdr>
                                <w:top w:val="none" w:sz="0" w:space="0" w:color="auto"/>
                                <w:left w:val="none" w:sz="0" w:space="0" w:color="auto"/>
                                <w:bottom w:val="none" w:sz="0" w:space="0" w:color="auto"/>
                                <w:right w:val="none" w:sz="0" w:space="0" w:color="auto"/>
                              </w:divBdr>
                              <w:divsChild>
                                <w:div w:id="17769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8494">
                          <w:marLeft w:val="0"/>
                          <w:marRight w:val="0"/>
                          <w:marTop w:val="0"/>
                          <w:marBottom w:val="0"/>
                          <w:divBdr>
                            <w:top w:val="none" w:sz="0" w:space="0" w:color="auto"/>
                            <w:left w:val="none" w:sz="0" w:space="0" w:color="auto"/>
                            <w:bottom w:val="none" w:sz="0" w:space="0" w:color="auto"/>
                            <w:right w:val="none" w:sz="0" w:space="0" w:color="auto"/>
                          </w:divBdr>
                          <w:divsChild>
                            <w:div w:id="1234656914">
                              <w:marLeft w:val="0"/>
                              <w:marRight w:val="0"/>
                              <w:marTop w:val="0"/>
                              <w:marBottom w:val="0"/>
                              <w:divBdr>
                                <w:top w:val="none" w:sz="0" w:space="0" w:color="auto"/>
                                <w:left w:val="none" w:sz="0" w:space="0" w:color="auto"/>
                                <w:bottom w:val="none" w:sz="0" w:space="0" w:color="auto"/>
                                <w:right w:val="none" w:sz="0" w:space="0" w:color="auto"/>
                              </w:divBdr>
                              <w:divsChild>
                                <w:div w:id="10451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9762">
                          <w:marLeft w:val="0"/>
                          <w:marRight w:val="0"/>
                          <w:marTop w:val="0"/>
                          <w:marBottom w:val="0"/>
                          <w:divBdr>
                            <w:top w:val="none" w:sz="0" w:space="0" w:color="auto"/>
                            <w:left w:val="none" w:sz="0" w:space="0" w:color="auto"/>
                            <w:bottom w:val="none" w:sz="0" w:space="0" w:color="auto"/>
                            <w:right w:val="none" w:sz="0" w:space="0" w:color="auto"/>
                          </w:divBdr>
                          <w:divsChild>
                            <w:div w:id="1843818748">
                              <w:marLeft w:val="0"/>
                              <w:marRight w:val="0"/>
                              <w:marTop w:val="0"/>
                              <w:marBottom w:val="0"/>
                              <w:divBdr>
                                <w:top w:val="none" w:sz="0" w:space="0" w:color="auto"/>
                                <w:left w:val="none" w:sz="0" w:space="0" w:color="auto"/>
                                <w:bottom w:val="none" w:sz="0" w:space="0" w:color="auto"/>
                                <w:right w:val="none" w:sz="0" w:space="0" w:color="auto"/>
                              </w:divBdr>
                              <w:divsChild>
                                <w:div w:id="1310091073">
                                  <w:marLeft w:val="0"/>
                                  <w:marRight w:val="0"/>
                                  <w:marTop w:val="0"/>
                                  <w:marBottom w:val="0"/>
                                  <w:divBdr>
                                    <w:top w:val="none" w:sz="0" w:space="0" w:color="auto"/>
                                    <w:left w:val="none" w:sz="0" w:space="0" w:color="auto"/>
                                    <w:bottom w:val="none" w:sz="0" w:space="0" w:color="auto"/>
                                    <w:right w:val="none" w:sz="0" w:space="0" w:color="auto"/>
                                  </w:divBdr>
                                  <w:divsChild>
                                    <w:div w:id="1418595947">
                                      <w:marLeft w:val="0"/>
                                      <w:marRight w:val="0"/>
                                      <w:marTop w:val="0"/>
                                      <w:marBottom w:val="0"/>
                                      <w:divBdr>
                                        <w:top w:val="none" w:sz="0" w:space="0" w:color="auto"/>
                                        <w:left w:val="none" w:sz="0" w:space="0" w:color="auto"/>
                                        <w:bottom w:val="none" w:sz="0" w:space="0" w:color="auto"/>
                                        <w:right w:val="none" w:sz="0" w:space="0" w:color="auto"/>
                                      </w:divBdr>
                                    </w:div>
                                    <w:div w:id="950746785">
                                      <w:marLeft w:val="0"/>
                                      <w:marRight w:val="0"/>
                                      <w:marTop w:val="0"/>
                                      <w:marBottom w:val="0"/>
                                      <w:divBdr>
                                        <w:top w:val="none" w:sz="0" w:space="0" w:color="auto"/>
                                        <w:left w:val="none" w:sz="0" w:space="0" w:color="auto"/>
                                        <w:bottom w:val="none" w:sz="0" w:space="0" w:color="auto"/>
                                        <w:right w:val="none" w:sz="0" w:space="0" w:color="auto"/>
                                      </w:divBdr>
                                    </w:div>
                                  </w:divsChild>
                                </w:div>
                                <w:div w:id="605502784">
                                  <w:marLeft w:val="0"/>
                                  <w:marRight w:val="0"/>
                                  <w:marTop w:val="0"/>
                                  <w:marBottom w:val="0"/>
                                  <w:divBdr>
                                    <w:top w:val="none" w:sz="0" w:space="0" w:color="auto"/>
                                    <w:left w:val="none" w:sz="0" w:space="0" w:color="auto"/>
                                    <w:bottom w:val="none" w:sz="0" w:space="0" w:color="auto"/>
                                    <w:right w:val="none" w:sz="0" w:space="0" w:color="auto"/>
                                  </w:divBdr>
                                  <w:divsChild>
                                    <w:div w:id="398796391">
                                      <w:marLeft w:val="0"/>
                                      <w:marRight w:val="0"/>
                                      <w:marTop w:val="0"/>
                                      <w:marBottom w:val="0"/>
                                      <w:divBdr>
                                        <w:top w:val="none" w:sz="0" w:space="0" w:color="auto"/>
                                        <w:left w:val="none" w:sz="0" w:space="0" w:color="auto"/>
                                        <w:bottom w:val="none" w:sz="0" w:space="0" w:color="auto"/>
                                        <w:right w:val="none" w:sz="0" w:space="0" w:color="auto"/>
                                      </w:divBdr>
                                      <w:divsChild>
                                        <w:div w:id="133715690">
                                          <w:marLeft w:val="0"/>
                                          <w:marRight w:val="0"/>
                                          <w:marTop w:val="0"/>
                                          <w:marBottom w:val="0"/>
                                          <w:divBdr>
                                            <w:top w:val="none" w:sz="0" w:space="0" w:color="auto"/>
                                            <w:left w:val="none" w:sz="0" w:space="0" w:color="auto"/>
                                            <w:bottom w:val="none" w:sz="0" w:space="0" w:color="auto"/>
                                            <w:right w:val="none" w:sz="0" w:space="0" w:color="auto"/>
                                          </w:divBdr>
                                          <w:divsChild>
                                            <w:div w:id="1258632146">
                                              <w:marLeft w:val="0"/>
                                              <w:marRight w:val="0"/>
                                              <w:marTop w:val="0"/>
                                              <w:marBottom w:val="0"/>
                                              <w:divBdr>
                                                <w:top w:val="none" w:sz="0" w:space="0" w:color="auto"/>
                                                <w:left w:val="none" w:sz="0" w:space="0" w:color="auto"/>
                                                <w:bottom w:val="none" w:sz="0" w:space="0" w:color="auto"/>
                                                <w:right w:val="none" w:sz="0" w:space="0" w:color="auto"/>
                                              </w:divBdr>
                                            </w:div>
                                          </w:divsChild>
                                        </w:div>
                                        <w:div w:id="249895051">
                                          <w:marLeft w:val="0"/>
                                          <w:marRight w:val="0"/>
                                          <w:marTop w:val="0"/>
                                          <w:marBottom w:val="0"/>
                                          <w:divBdr>
                                            <w:top w:val="none" w:sz="0" w:space="0" w:color="auto"/>
                                            <w:left w:val="none" w:sz="0" w:space="0" w:color="auto"/>
                                            <w:bottom w:val="none" w:sz="0" w:space="0" w:color="auto"/>
                                            <w:right w:val="none" w:sz="0" w:space="0" w:color="auto"/>
                                          </w:divBdr>
                                          <w:divsChild>
                                            <w:div w:id="159932626">
                                              <w:marLeft w:val="0"/>
                                              <w:marRight w:val="0"/>
                                              <w:marTop w:val="0"/>
                                              <w:marBottom w:val="0"/>
                                              <w:divBdr>
                                                <w:top w:val="none" w:sz="0" w:space="0" w:color="auto"/>
                                                <w:left w:val="none" w:sz="0" w:space="0" w:color="auto"/>
                                                <w:bottom w:val="none" w:sz="0" w:space="0" w:color="auto"/>
                                                <w:right w:val="none" w:sz="0" w:space="0" w:color="auto"/>
                                              </w:divBdr>
                                              <w:divsChild>
                                                <w:div w:id="2040348249">
                                                  <w:marLeft w:val="0"/>
                                                  <w:marRight w:val="0"/>
                                                  <w:marTop w:val="0"/>
                                                  <w:marBottom w:val="0"/>
                                                  <w:divBdr>
                                                    <w:top w:val="none" w:sz="0" w:space="0" w:color="auto"/>
                                                    <w:left w:val="none" w:sz="0" w:space="0" w:color="auto"/>
                                                    <w:bottom w:val="none" w:sz="0" w:space="0" w:color="auto"/>
                                                    <w:right w:val="none" w:sz="0" w:space="0" w:color="auto"/>
                                                  </w:divBdr>
                                                </w:div>
                                              </w:divsChild>
                                            </w:div>
                                            <w:div w:id="1747068360">
                                              <w:marLeft w:val="0"/>
                                              <w:marRight w:val="0"/>
                                              <w:marTop w:val="0"/>
                                              <w:marBottom w:val="0"/>
                                              <w:divBdr>
                                                <w:top w:val="none" w:sz="0" w:space="0" w:color="auto"/>
                                                <w:left w:val="none" w:sz="0" w:space="0" w:color="auto"/>
                                                <w:bottom w:val="none" w:sz="0" w:space="0" w:color="auto"/>
                                                <w:right w:val="none" w:sz="0" w:space="0" w:color="auto"/>
                                              </w:divBdr>
                                              <w:divsChild>
                                                <w:div w:id="698973983">
                                                  <w:marLeft w:val="0"/>
                                                  <w:marRight w:val="0"/>
                                                  <w:marTop w:val="0"/>
                                                  <w:marBottom w:val="0"/>
                                                  <w:divBdr>
                                                    <w:top w:val="none" w:sz="0" w:space="0" w:color="auto"/>
                                                    <w:left w:val="none" w:sz="0" w:space="0" w:color="auto"/>
                                                    <w:bottom w:val="none" w:sz="0" w:space="0" w:color="auto"/>
                                                    <w:right w:val="none" w:sz="0" w:space="0" w:color="auto"/>
                                                  </w:divBdr>
                                                  <w:divsChild>
                                                    <w:div w:id="1415006148">
                                                      <w:marLeft w:val="0"/>
                                                      <w:marRight w:val="0"/>
                                                      <w:marTop w:val="0"/>
                                                      <w:marBottom w:val="0"/>
                                                      <w:divBdr>
                                                        <w:top w:val="none" w:sz="0" w:space="0" w:color="auto"/>
                                                        <w:left w:val="none" w:sz="0" w:space="0" w:color="auto"/>
                                                        <w:bottom w:val="none" w:sz="0" w:space="0" w:color="auto"/>
                                                        <w:right w:val="none" w:sz="0" w:space="0" w:color="auto"/>
                                                      </w:divBdr>
                                                      <w:divsChild>
                                                        <w:div w:id="1969311428">
                                                          <w:marLeft w:val="0"/>
                                                          <w:marRight w:val="0"/>
                                                          <w:marTop w:val="0"/>
                                                          <w:marBottom w:val="0"/>
                                                          <w:divBdr>
                                                            <w:top w:val="none" w:sz="0" w:space="0" w:color="auto"/>
                                                            <w:left w:val="none" w:sz="0" w:space="0" w:color="auto"/>
                                                            <w:bottom w:val="none" w:sz="0" w:space="0" w:color="auto"/>
                                                            <w:right w:val="none" w:sz="0" w:space="0" w:color="auto"/>
                                                          </w:divBdr>
                                                          <w:divsChild>
                                                            <w:div w:id="282002761">
                                                              <w:marLeft w:val="0"/>
                                                              <w:marRight w:val="0"/>
                                                              <w:marTop w:val="0"/>
                                                              <w:marBottom w:val="0"/>
                                                              <w:divBdr>
                                                                <w:top w:val="none" w:sz="0" w:space="0" w:color="auto"/>
                                                                <w:left w:val="none" w:sz="0" w:space="0" w:color="auto"/>
                                                                <w:bottom w:val="none" w:sz="0" w:space="0" w:color="auto"/>
                                                                <w:right w:val="none" w:sz="0" w:space="0" w:color="auto"/>
                                                              </w:divBdr>
                                                            </w:div>
                                                            <w:div w:id="982194900">
                                                              <w:marLeft w:val="0"/>
                                                              <w:marRight w:val="0"/>
                                                              <w:marTop w:val="0"/>
                                                              <w:marBottom w:val="0"/>
                                                              <w:divBdr>
                                                                <w:top w:val="none" w:sz="0" w:space="0" w:color="auto"/>
                                                                <w:left w:val="none" w:sz="0" w:space="0" w:color="auto"/>
                                                                <w:bottom w:val="none" w:sz="0" w:space="0" w:color="auto"/>
                                                                <w:right w:val="none" w:sz="0" w:space="0" w:color="auto"/>
                                                              </w:divBdr>
                                                            </w:div>
                                                            <w:div w:id="8913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8146">
                                                      <w:marLeft w:val="0"/>
                                                      <w:marRight w:val="0"/>
                                                      <w:marTop w:val="0"/>
                                                      <w:marBottom w:val="0"/>
                                                      <w:divBdr>
                                                        <w:top w:val="none" w:sz="0" w:space="0" w:color="auto"/>
                                                        <w:left w:val="none" w:sz="0" w:space="0" w:color="auto"/>
                                                        <w:bottom w:val="none" w:sz="0" w:space="0" w:color="auto"/>
                                                        <w:right w:val="none" w:sz="0" w:space="0" w:color="auto"/>
                                                      </w:divBdr>
                                                      <w:divsChild>
                                                        <w:div w:id="679046673">
                                                          <w:marLeft w:val="0"/>
                                                          <w:marRight w:val="0"/>
                                                          <w:marTop w:val="0"/>
                                                          <w:marBottom w:val="0"/>
                                                          <w:divBdr>
                                                            <w:top w:val="none" w:sz="0" w:space="0" w:color="auto"/>
                                                            <w:left w:val="none" w:sz="0" w:space="0" w:color="auto"/>
                                                            <w:bottom w:val="none" w:sz="0" w:space="0" w:color="auto"/>
                                                            <w:right w:val="none" w:sz="0" w:space="0" w:color="auto"/>
                                                          </w:divBdr>
                                                          <w:divsChild>
                                                            <w:div w:id="1369142874">
                                                              <w:marLeft w:val="0"/>
                                                              <w:marRight w:val="0"/>
                                                              <w:marTop w:val="0"/>
                                                              <w:marBottom w:val="0"/>
                                                              <w:divBdr>
                                                                <w:top w:val="none" w:sz="0" w:space="0" w:color="auto"/>
                                                                <w:left w:val="none" w:sz="0" w:space="0" w:color="auto"/>
                                                                <w:bottom w:val="none" w:sz="0" w:space="0" w:color="auto"/>
                                                                <w:right w:val="none" w:sz="0" w:space="0" w:color="auto"/>
                                                              </w:divBdr>
                                                            </w:div>
                                                            <w:div w:id="19280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6023">
                                                      <w:marLeft w:val="0"/>
                                                      <w:marRight w:val="0"/>
                                                      <w:marTop w:val="0"/>
                                                      <w:marBottom w:val="0"/>
                                                      <w:divBdr>
                                                        <w:top w:val="none" w:sz="0" w:space="0" w:color="auto"/>
                                                        <w:left w:val="none" w:sz="0" w:space="0" w:color="auto"/>
                                                        <w:bottom w:val="none" w:sz="0" w:space="0" w:color="auto"/>
                                                        <w:right w:val="none" w:sz="0" w:space="0" w:color="auto"/>
                                                      </w:divBdr>
                                                    </w:div>
                                                    <w:div w:id="17901478">
                                                      <w:marLeft w:val="0"/>
                                                      <w:marRight w:val="0"/>
                                                      <w:marTop w:val="0"/>
                                                      <w:marBottom w:val="0"/>
                                                      <w:divBdr>
                                                        <w:top w:val="none" w:sz="0" w:space="0" w:color="auto"/>
                                                        <w:left w:val="none" w:sz="0" w:space="0" w:color="auto"/>
                                                        <w:bottom w:val="none" w:sz="0" w:space="0" w:color="auto"/>
                                                        <w:right w:val="none" w:sz="0" w:space="0" w:color="auto"/>
                                                      </w:divBdr>
                                                      <w:divsChild>
                                                        <w:div w:id="383339074">
                                                          <w:marLeft w:val="0"/>
                                                          <w:marRight w:val="0"/>
                                                          <w:marTop w:val="0"/>
                                                          <w:marBottom w:val="0"/>
                                                          <w:divBdr>
                                                            <w:top w:val="none" w:sz="0" w:space="0" w:color="auto"/>
                                                            <w:left w:val="none" w:sz="0" w:space="0" w:color="auto"/>
                                                            <w:bottom w:val="none" w:sz="0" w:space="0" w:color="auto"/>
                                                            <w:right w:val="none" w:sz="0" w:space="0" w:color="auto"/>
                                                          </w:divBdr>
                                                        </w:div>
                                                        <w:div w:id="14052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397414">
                                      <w:marLeft w:val="0"/>
                                      <w:marRight w:val="0"/>
                                      <w:marTop w:val="0"/>
                                      <w:marBottom w:val="0"/>
                                      <w:divBdr>
                                        <w:top w:val="none" w:sz="0" w:space="0" w:color="auto"/>
                                        <w:left w:val="none" w:sz="0" w:space="0" w:color="auto"/>
                                        <w:bottom w:val="none" w:sz="0" w:space="0" w:color="auto"/>
                                        <w:right w:val="none" w:sz="0" w:space="0" w:color="auto"/>
                                      </w:divBdr>
                                      <w:divsChild>
                                        <w:div w:id="47343136">
                                          <w:marLeft w:val="0"/>
                                          <w:marRight w:val="0"/>
                                          <w:marTop w:val="0"/>
                                          <w:marBottom w:val="0"/>
                                          <w:divBdr>
                                            <w:top w:val="none" w:sz="0" w:space="0" w:color="auto"/>
                                            <w:left w:val="none" w:sz="0" w:space="0" w:color="auto"/>
                                            <w:bottom w:val="none" w:sz="0" w:space="0" w:color="auto"/>
                                            <w:right w:val="none" w:sz="0" w:space="0" w:color="auto"/>
                                          </w:divBdr>
                                          <w:divsChild>
                                            <w:div w:id="910312216">
                                              <w:marLeft w:val="0"/>
                                              <w:marRight w:val="0"/>
                                              <w:marTop w:val="0"/>
                                              <w:marBottom w:val="0"/>
                                              <w:divBdr>
                                                <w:top w:val="none" w:sz="0" w:space="0" w:color="auto"/>
                                                <w:left w:val="none" w:sz="0" w:space="0" w:color="auto"/>
                                                <w:bottom w:val="none" w:sz="0" w:space="0" w:color="auto"/>
                                                <w:right w:val="none" w:sz="0" w:space="0" w:color="auto"/>
                                              </w:divBdr>
                                              <w:divsChild>
                                                <w:div w:id="506793503">
                                                  <w:marLeft w:val="0"/>
                                                  <w:marRight w:val="0"/>
                                                  <w:marTop w:val="0"/>
                                                  <w:marBottom w:val="0"/>
                                                  <w:divBdr>
                                                    <w:top w:val="none" w:sz="0" w:space="0" w:color="auto"/>
                                                    <w:left w:val="none" w:sz="0" w:space="0" w:color="auto"/>
                                                    <w:bottom w:val="none" w:sz="0" w:space="0" w:color="auto"/>
                                                    <w:right w:val="none" w:sz="0" w:space="0" w:color="auto"/>
                                                  </w:divBdr>
                                                  <w:divsChild>
                                                    <w:div w:id="108011927">
                                                      <w:marLeft w:val="0"/>
                                                      <w:marRight w:val="0"/>
                                                      <w:marTop w:val="0"/>
                                                      <w:marBottom w:val="0"/>
                                                      <w:divBdr>
                                                        <w:top w:val="none" w:sz="0" w:space="0" w:color="auto"/>
                                                        <w:left w:val="none" w:sz="0" w:space="0" w:color="auto"/>
                                                        <w:bottom w:val="none" w:sz="0" w:space="0" w:color="auto"/>
                                                        <w:right w:val="none" w:sz="0" w:space="0" w:color="auto"/>
                                                      </w:divBdr>
                                                      <w:divsChild>
                                                        <w:div w:id="79453517">
                                                          <w:marLeft w:val="0"/>
                                                          <w:marRight w:val="0"/>
                                                          <w:marTop w:val="0"/>
                                                          <w:marBottom w:val="0"/>
                                                          <w:divBdr>
                                                            <w:top w:val="none" w:sz="0" w:space="0" w:color="auto"/>
                                                            <w:left w:val="none" w:sz="0" w:space="0" w:color="auto"/>
                                                            <w:bottom w:val="none" w:sz="0" w:space="0" w:color="auto"/>
                                                            <w:right w:val="none" w:sz="0" w:space="0" w:color="auto"/>
                                                          </w:divBdr>
                                                          <w:divsChild>
                                                            <w:div w:id="781459395">
                                                              <w:marLeft w:val="0"/>
                                                              <w:marRight w:val="0"/>
                                                              <w:marTop w:val="0"/>
                                                              <w:marBottom w:val="0"/>
                                                              <w:divBdr>
                                                                <w:top w:val="none" w:sz="0" w:space="0" w:color="auto"/>
                                                                <w:left w:val="none" w:sz="0" w:space="0" w:color="auto"/>
                                                                <w:bottom w:val="none" w:sz="0" w:space="0" w:color="auto"/>
                                                                <w:right w:val="none" w:sz="0" w:space="0" w:color="auto"/>
                                                              </w:divBdr>
                                                              <w:divsChild>
                                                                <w:div w:id="15537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589919">
                                  <w:marLeft w:val="0"/>
                                  <w:marRight w:val="0"/>
                                  <w:marTop w:val="0"/>
                                  <w:marBottom w:val="0"/>
                                  <w:divBdr>
                                    <w:top w:val="none" w:sz="0" w:space="0" w:color="auto"/>
                                    <w:left w:val="none" w:sz="0" w:space="0" w:color="auto"/>
                                    <w:bottom w:val="none" w:sz="0" w:space="0" w:color="auto"/>
                                    <w:right w:val="none" w:sz="0" w:space="0" w:color="auto"/>
                                  </w:divBdr>
                                  <w:divsChild>
                                    <w:div w:id="3809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3767">
                          <w:marLeft w:val="0"/>
                          <w:marRight w:val="0"/>
                          <w:marTop w:val="0"/>
                          <w:marBottom w:val="0"/>
                          <w:divBdr>
                            <w:top w:val="none" w:sz="0" w:space="0" w:color="auto"/>
                            <w:left w:val="none" w:sz="0" w:space="0" w:color="auto"/>
                            <w:bottom w:val="none" w:sz="0" w:space="0" w:color="auto"/>
                            <w:right w:val="none" w:sz="0" w:space="0" w:color="auto"/>
                          </w:divBdr>
                          <w:divsChild>
                            <w:div w:id="777943843">
                              <w:marLeft w:val="0"/>
                              <w:marRight w:val="0"/>
                              <w:marTop w:val="0"/>
                              <w:marBottom w:val="0"/>
                              <w:divBdr>
                                <w:top w:val="none" w:sz="0" w:space="0" w:color="auto"/>
                                <w:left w:val="none" w:sz="0" w:space="0" w:color="auto"/>
                                <w:bottom w:val="none" w:sz="0" w:space="0" w:color="auto"/>
                                <w:right w:val="none" w:sz="0" w:space="0" w:color="auto"/>
                              </w:divBdr>
                              <w:divsChild>
                                <w:div w:id="856189804">
                                  <w:marLeft w:val="0"/>
                                  <w:marRight w:val="0"/>
                                  <w:marTop w:val="0"/>
                                  <w:marBottom w:val="0"/>
                                  <w:divBdr>
                                    <w:top w:val="none" w:sz="0" w:space="0" w:color="auto"/>
                                    <w:left w:val="none" w:sz="0" w:space="0" w:color="auto"/>
                                    <w:bottom w:val="none" w:sz="0" w:space="0" w:color="auto"/>
                                    <w:right w:val="none" w:sz="0" w:space="0" w:color="auto"/>
                                  </w:divBdr>
                                </w:div>
                                <w:div w:id="2033721534">
                                  <w:marLeft w:val="0"/>
                                  <w:marRight w:val="0"/>
                                  <w:marTop w:val="0"/>
                                  <w:marBottom w:val="0"/>
                                  <w:divBdr>
                                    <w:top w:val="none" w:sz="0" w:space="0" w:color="auto"/>
                                    <w:left w:val="none" w:sz="0" w:space="0" w:color="auto"/>
                                    <w:bottom w:val="none" w:sz="0" w:space="0" w:color="auto"/>
                                    <w:right w:val="none" w:sz="0" w:space="0" w:color="auto"/>
                                  </w:divBdr>
                                  <w:divsChild>
                                    <w:div w:id="343283740">
                                      <w:marLeft w:val="0"/>
                                      <w:marRight w:val="0"/>
                                      <w:marTop w:val="0"/>
                                      <w:marBottom w:val="0"/>
                                      <w:divBdr>
                                        <w:top w:val="none" w:sz="0" w:space="0" w:color="auto"/>
                                        <w:left w:val="none" w:sz="0" w:space="0" w:color="auto"/>
                                        <w:bottom w:val="none" w:sz="0" w:space="0" w:color="auto"/>
                                        <w:right w:val="none" w:sz="0" w:space="0" w:color="auto"/>
                                      </w:divBdr>
                                      <w:divsChild>
                                        <w:div w:id="8244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057869">
                      <w:marLeft w:val="0"/>
                      <w:marRight w:val="0"/>
                      <w:marTop w:val="0"/>
                      <w:marBottom w:val="0"/>
                      <w:divBdr>
                        <w:top w:val="none" w:sz="0" w:space="0" w:color="auto"/>
                        <w:left w:val="none" w:sz="0" w:space="0" w:color="auto"/>
                        <w:bottom w:val="none" w:sz="0" w:space="0" w:color="auto"/>
                        <w:right w:val="none" w:sz="0" w:space="0" w:color="auto"/>
                      </w:divBdr>
                      <w:divsChild>
                        <w:div w:id="833492669">
                          <w:marLeft w:val="0"/>
                          <w:marRight w:val="0"/>
                          <w:marTop w:val="0"/>
                          <w:marBottom w:val="0"/>
                          <w:divBdr>
                            <w:top w:val="none" w:sz="0" w:space="0" w:color="auto"/>
                            <w:left w:val="none" w:sz="0" w:space="0" w:color="auto"/>
                            <w:bottom w:val="none" w:sz="0" w:space="0" w:color="auto"/>
                            <w:right w:val="none" w:sz="0" w:space="0" w:color="auto"/>
                          </w:divBdr>
                          <w:divsChild>
                            <w:div w:id="1593128699">
                              <w:marLeft w:val="0"/>
                              <w:marRight w:val="0"/>
                              <w:marTop w:val="0"/>
                              <w:marBottom w:val="0"/>
                              <w:divBdr>
                                <w:top w:val="none" w:sz="0" w:space="0" w:color="auto"/>
                                <w:left w:val="none" w:sz="0" w:space="0" w:color="auto"/>
                                <w:bottom w:val="none" w:sz="0" w:space="0" w:color="auto"/>
                                <w:right w:val="none" w:sz="0" w:space="0" w:color="auto"/>
                              </w:divBdr>
                              <w:divsChild>
                                <w:div w:id="790368290">
                                  <w:marLeft w:val="0"/>
                                  <w:marRight w:val="0"/>
                                  <w:marTop w:val="0"/>
                                  <w:marBottom w:val="0"/>
                                  <w:divBdr>
                                    <w:top w:val="none" w:sz="0" w:space="0" w:color="auto"/>
                                    <w:left w:val="none" w:sz="0" w:space="0" w:color="auto"/>
                                    <w:bottom w:val="none" w:sz="0" w:space="0" w:color="auto"/>
                                    <w:right w:val="none" w:sz="0" w:space="0" w:color="auto"/>
                                  </w:divBdr>
                                  <w:divsChild>
                                    <w:div w:id="1842770256">
                                      <w:marLeft w:val="0"/>
                                      <w:marRight w:val="0"/>
                                      <w:marTop w:val="0"/>
                                      <w:marBottom w:val="0"/>
                                      <w:divBdr>
                                        <w:top w:val="none" w:sz="0" w:space="0" w:color="auto"/>
                                        <w:left w:val="none" w:sz="0" w:space="0" w:color="auto"/>
                                        <w:bottom w:val="none" w:sz="0" w:space="0" w:color="auto"/>
                                        <w:right w:val="none" w:sz="0" w:space="0" w:color="auto"/>
                                      </w:divBdr>
                                      <w:divsChild>
                                        <w:div w:id="1731920672">
                                          <w:marLeft w:val="0"/>
                                          <w:marRight w:val="0"/>
                                          <w:marTop w:val="0"/>
                                          <w:marBottom w:val="0"/>
                                          <w:divBdr>
                                            <w:top w:val="none" w:sz="0" w:space="0" w:color="auto"/>
                                            <w:left w:val="none" w:sz="0" w:space="0" w:color="auto"/>
                                            <w:bottom w:val="none" w:sz="0" w:space="0" w:color="auto"/>
                                            <w:right w:val="none" w:sz="0" w:space="0" w:color="auto"/>
                                          </w:divBdr>
                                        </w:div>
                                      </w:divsChild>
                                    </w:div>
                                    <w:div w:id="1086264596">
                                      <w:marLeft w:val="0"/>
                                      <w:marRight w:val="0"/>
                                      <w:marTop w:val="0"/>
                                      <w:marBottom w:val="0"/>
                                      <w:divBdr>
                                        <w:top w:val="none" w:sz="0" w:space="0" w:color="auto"/>
                                        <w:left w:val="none" w:sz="0" w:space="0" w:color="auto"/>
                                        <w:bottom w:val="none" w:sz="0" w:space="0" w:color="auto"/>
                                        <w:right w:val="none" w:sz="0" w:space="0" w:color="auto"/>
                                      </w:divBdr>
                                      <w:divsChild>
                                        <w:div w:id="418864987">
                                          <w:marLeft w:val="0"/>
                                          <w:marRight w:val="0"/>
                                          <w:marTop w:val="0"/>
                                          <w:marBottom w:val="0"/>
                                          <w:divBdr>
                                            <w:top w:val="none" w:sz="0" w:space="0" w:color="auto"/>
                                            <w:left w:val="none" w:sz="0" w:space="0" w:color="auto"/>
                                            <w:bottom w:val="none" w:sz="0" w:space="0" w:color="auto"/>
                                            <w:right w:val="none" w:sz="0" w:space="0" w:color="auto"/>
                                          </w:divBdr>
                                          <w:divsChild>
                                            <w:div w:id="2052992391">
                                              <w:marLeft w:val="0"/>
                                              <w:marRight w:val="0"/>
                                              <w:marTop w:val="0"/>
                                              <w:marBottom w:val="0"/>
                                              <w:divBdr>
                                                <w:top w:val="none" w:sz="0" w:space="0" w:color="auto"/>
                                                <w:left w:val="none" w:sz="0" w:space="0" w:color="auto"/>
                                                <w:bottom w:val="none" w:sz="0" w:space="0" w:color="auto"/>
                                                <w:right w:val="none" w:sz="0" w:space="0" w:color="auto"/>
                                              </w:divBdr>
                                              <w:divsChild>
                                                <w:div w:id="2084835698">
                                                  <w:marLeft w:val="0"/>
                                                  <w:marRight w:val="0"/>
                                                  <w:marTop w:val="0"/>
                                                  <w:marBottom w:val="0"/>
                                                  <w:divBdr>
                                                    <w:top w:val="none" w:sz="0" w:space="0" w:color="auto"/>
                                                    <w:left w:val="none" w:sz="0" w:space="0" w:color="auto"/>
                                                    <w:bottom w:val="none" w:sz="0" w:space="0" w:color="auto"/>
                                                    <w:right w:val="none" w:sz="0" w:space="0" w:color="auto"/>
                                                  </w:divBdr>
                                                  <w:divsChild>
                                                    <w:div w:id="78672293">
                                                      <w:marLeft w:val="0"/>
                                                      <w:marRight w:val="0"/>
                                                      <w:marTop w:val="0"/>
                                                      <w:marBottom w:val="0"/>
                                                      <w:divBdr>
                                                        <w:top w:val="none" w:sz="0" w:space="0" w:color="auto"/>
                                                        <w:left w:val="none" w:sz="0" w:space="0" w:color="auto"/>
                                                        <w:bottom w:val="none" w:sz="0" w:space="0" w:color="auto"/>
                                                        <w:right w:val="none" w:sz="0" w:space="0" w:color="auto"/>
                                                      </w:divBdr>
                                                      <w:divsChild>
                                                        <w:div w:id="10671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97367">
                                                  <w:marLeft w:val="0"/>
                                                  <w:marRight w:val="0"/>
                                                  <w:marTop w:val="0"/>
                                                  <w:marBottom w:val="0"/>
                                                  <w:divBdr>
                                                    <w:top w:val="none" w:sz="0" w:space="0" w:color="auto"/>
                                                    <w:left w:val="none" w:sz="0" w:space="0" w:color="auto"/>
                                                    <w:bottom w:val="none" w:sz="0" w:space="0" w:color="auto"/>
                                                    <w:right w:val="none" w:sz="0" w:space="0" w:color="auto"/>
                                                  </w:divBdr>
                                                  <w:divsChild>
                                                    <w:div w:id="1423140597">
                                                      <w:marLeft w:val="0"/>
                                                      <w:marRight w:val="0"/>
                                                      <w:marTop w:val="0"/>
                                                      <w:marBottom w:val="0"/>
                                                      <w:divBdr>
                                                        <w:top w:val="none" w:sz="0" w:space="0" w:color="auto"/>
                                                        <w:left w:val="none" w:sz="0" w:space="0" w:color="auto"/>
                                                        <w:bottom w:val="none" w:sz="0" w:space="0" w:color="auto"/>
                                                        <w:right w:val="none" w:sz="0" w:space="0" w:color="auto"/>
                                                      </w:divBdr>
                                                      <w:divsChild>
                                                        <w:div w:id="1587618166">
                                                          <w:marLeft w:val="0"/>
                                                          <w:marRight w:val="0"/>
                                                          <w:marTop w:val="0"/>
                                                          <w:marBottom w:val="0"/>
                                                          <w:divBdr>
                                                            <w:top w:val="none" w:sz="0" w:space="0" w:color="auto"/>
                                                            <w:left w:val="none" w:sz="0" w:space="0" w:color="auto"/>
                                                            <w:bottom w:val="none" w:sz="0" w:space="0" w:color="auto"/>
                                                            <w:right w:val="none" w:sz="0" w:space="0" w:color="auto"/>
                                                          </w:divBdr>
                                                          <w:divsChild>
                                                            <w:div w:id="802885611">
                                                              <w:marLeft w:val="0"/>
                                                              <w:marRight w:val="0"/>
                                                              <w:marTop w:val="0"/>
                                                              <w:marBottom w:val="0"/>
                                                              <w:divBdr>
                                                                <w:top w:val="none" w:sz="0" w:space="0" w:color="auto"/>
                                                                <w:left w:val="none" w:sz="0" w:space="0" w:color="auto"/>
                                                                <w:bottom w:val="none" w:sz="0" w:space="0" w:color="auto"/>
                                                                <w:right w:val="none" w:sz="0" w:space="0" w:color="auto"/>
                                                              </w:divBdr>
                                                              <w:divsChild>
                                                                <w:div w:id="317542720">
                                                                  <w:marLeft w:val="0"/>
                                                                  <w:marRight w:val="0"/>
                                                                  <w:marTop w:val="0"/>
                                                                  <w:marBottom w:val="0"/>
                                                                  <w:divBdr>
                                                                    <w:top w:val="none" w:sz="0" w:space="0" w:color="auto"/>
                                                                    <w:left w:val="none" w:sz="0" w:space="0" w:color="auto"/>
                                                                    <w:bottom w:val="none" w:sz="0" w:space="0" w:color="auto"/>
                                                                    <w:right w:val="none" w:sz="0" w:space="0" w:color="auto"/>
                                                                  </w:divBdr>
                                                                  <w:divsChild>
                                                                    <w:div w:id="1384405083">
                                                                      <w:marLeft w:val="0"/>
                                                                      <w:marRight w:val="0"/>
                                                                      <w:marTop w:val="0"/>
                                                                      <w:marBottom w:val="0"/>
                                                                      <w:divBdr>
                                                                        <w:top w:val="none" w:sz="0" w:space="0" w:color="auto"/>
                                                                        <w:left w:val="none" w:sz="0" w:space="0" w:color="auto"/>
                                                                        <w:bottom w:val="none" w:sz="0" w:space="0" w:color="auto"/>
                                                                        <w:right w:val="none" w:sz="0" w:space="0" w:color="auto"/>
                                                                      </w:divBdr>
                                                                      <w:divsChild>
                                                                        <w:div w:id="2112512079">
                                                                          <w:marLeft w:val="0"/>
                                                                          <w:marRight w:val="0"/>
                                                                          <w:marTop w:val="0"/>
                                                                          <w:marBottom w:val="0"/>
                                                                          <w:divBdr>
                                                                            <w:top w:val="none" w:sz="0" w:space="0" w:color="auto"/>
                                                                            <w:left w:val="none" w:sz="0" w:space="0" w:color="auto"/>
                                                                            <w:bottom w:val="none" w:sz="0" w:space="0" w:color="auto"/>
                                                                            <w:right w:val="none" w:sz="0" w:space="0" w:color="auto"/>
                                                                          </w:divBdr>
                                                                          <w:divsChild>
                                                                            <w:div w:id="1580669794">
                                                                              <w:marLeft w:val="0"/>
                                                                              <w:marRight w:val="0"/>
                                                                              <w:marTop w:val="0"/>
                                                                              <w:marBottom w:val="0"/>
                                                                              <w:divBdr>
                                                                                <w:top w:val="none" w:sz="0" w:space="0" w:color="auto"/>
                                                                                <w:left w:val="none" w:sz="0" w:space="0" w:color="auto"/>
                                                                                <w:bottom w:val="none" w:sz="0" w:space="0" w:color="auto"/>
                                                                                <w:right w:val="none" w:sz="0" w:space="0" w:color="auto"/>
                                                                              </w:divBdr>
                                                                              <w:divsChild>
                                                                                <w:div w:id="11483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3317">
                                                                      <w:marLeft w:val="0"/>
                                                                      <w:marRight w:val="0"/>
                                                                      <w:marTop w:val="0"/>
                                                                      <w:marBottom w:val="0"/>
                                                                      <w:divBdr>
                                                                        <w:top w:val="none" w:sz="0" w:space="0" w:color="auto"/>
                                                                        <w:left w:val="none" w:sz="0" w:space="0" w:color="auto"/>
                                                                        <w:bottom w:val="none" w:sz="0" w:space="0" w:color="auto"/>
                                                                        <w:right w:val="none" w:sz="0" w:space="0" w:color="auto"/>
                                                                      </w:divBdr>
                                                                      <w:divsChild>
                                                                        <w:div w:id="1805929849">
                                                                          <w:marLeft w:val="0"/>
                                                                          <w:marRight w:val="0"/>
                                                                          <w:marTop w:val="0"/>
                                                                          <w:marBottom w:val="0"/>
                                                                          <w:divBdr>
                                                                            <w:top w:val="none" w:sz="0" w:space="0" w:color="auto"/>
                                                                            <w:left w:val="none" w:sz="0" w:space="0" w:color="auto"/>
                                                                            <w:bottom w:val="none" w:sz="0" w:space="0" w:color="auto"/>
                                                                            <w:right w:val="none" w:sz="0" w:space="0" w:color="auto"/>
                                                                          </w:divBdr>
                                                                          <w:divsChild>
                                                                            <w:div w:id="83891107">
                                                                              <w:marLeft w:val="0"/>
                                                                              <w:marRight w:val="0"/>
                                                                              <w:marTop w:val="0"/>
                                                                              <w:marBottom w:val="0"/>
                                                                              <w:divBdr>
                                                                                <w:top w:val="none" w:sz="0" w:space="0" w:color="auto"/>
                                                                                <w:left w:val="none" w:sz="0" w:space="0" w:color="auto"/>
                                                                                <w:bottom w:val="none" w:sz="0" w:space="0" w:color="auto"/>
                                                                                <w:right w:val="none" w:sz="0" w:space="0" w:color="auto"/>
                                                                              </w:divBdr>
                                                                              <w:divsChild>
                                                                                <w:div w:id="11441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66647">
                                                                      <w:marLeft w:val="0"/>
                                                                      <w:marRight w:val="0"/>
                                                                      <w:marTop w:val="0"/>
                                                                      <w:marBottom w:val="0"/>
                                                                      <w:divBdr>
                                                                        <w:top w:val="none" w:sz="0" w:space="0" w:color="auto"/>
                                                                        <w:left w:val="none" w:sz="0" w:space="0" w:color="auto"/>
                                                                        <w:bottom w:val="none" w:sz="0" w:space="0" w:color="auto"/>
                                                                        <w:right w:val="none" w:sz="0" w:space="0" w:color="auto"/>
                                                                      </w:divBdr>
                                                                      <w:divsChild>
                                                                        <w:div w:id="1546601736">
                                                                          <w:marLeft w:val="0"/>
                                                                          <w:marRight w:val="0"/>
                                                                          <w:marTop w:val="0"/>
                                                                          <w:marBottom w:val="0"/>
                                                                          <w:divBdr>
                                                                            <w:top w:val="none" w:sz="0" w:space="0" w:color="auto"/>
                                                                            <w:left w:val="none" w:sz="0" w:space="0" w:color="auto"/>
                                                                            <w:bottom w:val="none" w:sz="0" w:space="0" w:color="auto"/>
                                                                            <w:right w:val="none" w:sz="0" w:space="0" w:color="auto"/>
                                                                          </w:divBdr>
                                                                          <w:divsChild>
                                                                            <w:div w:id="460198212">
                                                                              <w:marLeft w:val="0"/>
                                                                              <w:marRight w:val="0"/>
                                                                              <w:marTop w:val="0"/>
                                                                              <w:marBottom w:val="0"/>
                                                                              <w:divBdr>
                                                                                <w:top w:val="none" w:sz="0" w:space="0" w:color="auto"/>
                                                                                <w:left w:val="none" w:sz="0" w:space="0" w:color="auto"/>
                                                                                <w:bottom w:val="none" w:sz="0" w:space="0" w:color="auto"/>
                                                                                <w:right w:val="none" w:sz="0" w:space="0" w:color="auto"/>
                                                                              </w:divBdr>
                                                                              <w:divsChild>
                                                                                <w:div w:id="20532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2393">
                                                                      <w:marLeft w:val="0"/>
                                                                      <w:marRight w:val="0"/>
                                                                      <w:marTop w:val="0"/>
                                                                      <w:marBottom w:val="0"/>
                                                                      <w:divBdr>
                                                                        <w:top w:val="none" w:sz="0" w:space="0" w:color="auto"/>
                                                                        <w:left w:val="none" w:sz="0" w:space="0" w:color="auto"/>
                                                                        <w:bottom w:val="none" w:sz="0" w:space="0" w:color="auto"/>
                                                                        <w:right w:val="none" w:sz="0" w:space="0" w:color="auto"/>
                                                                      </w:divBdr>
                                                                      <w:divsChild>
                                                                        <w:div w:id="272172966">
                                                                          <w:marLeft w:val="0"/>
                                                                          <w:marRight w:val="0"/>
                                                                          <w:marTop w:val="0"/>
                                                                          <w:marBottom w:val="0"/>
                                                                          <w:divBdr>
                                                                            <w:top w:val="none" w:sz="0" w:space="0" w:color="auto"/>
                                                                            <w:left w:val="none" w:sz="0" w:space="0" w:color="auto"/>
                                                                            <w:bottom w:val="none" w:sz="0" w:space="0" w:color="auto"/>
                                                                            <w:right w:val="none" w:sz="0" w:space="0" w:color="auto"/>
                                                                          </w:divBdr>
                                                                          <w:divsChild>
                                                                            <w:div w:id="896282684">
                                                                              <w:marLeft w:val="0"/>
                                                                              <w:marRight w:val="0"/>
                                                                              <w:marTop w:val="0"/>
                                                                              <w:marBottom w:val="0"/>
                                                                              <w:divBdr>
                                                                                <w:top w:val="none" w:sz="0" w:space="0" w:color="auto"/>
                                                                                <w:left w:val="none" w:sz="0" w:space="0" w:color="auto"/>
                                                                                <w:bottom w:val="none" w:sz="0" w:space="0" w:color="auto"/>
                                                                                <w:right w:val="none" w:sz="0" w:space="0" w:color="auto"/>
                                                                              </w:divBdr>
                                                                              <w:divsChild>
                                                                                <w:div w:id="875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6433">
                                                                      <w:marLeft w:val="0"/>
                                                                      <w:marRight w:val="0"/>
                                                                      <w:marTop w:val="0"/>
                                                                      <w:marBottom w:val="0"/>
                                                                      <w:divBdr>
                                                                        <w:top w:val="none" w:sz="0" w:space="0" w:color="auto"/>
                                                                        <w:left w:val="none" w:sz="0" w:space="0" w:color="auto"/>
                                                                        <w:bottom w:val="none" w:sz="0" w:space="0" w:color="auto"/>
                                                                        <w:right w:val="none" w:sz="0" w:space="0" w:color="auto"/>
                                                                      </w:divBdr>
                                                                      <w:divsChild>
                                                                        <w:div w:id="1135677871">
                                                                          <w:marLeft w:val="0"/>
                                                                          <w:marRight w:val="0"/>
                                                                          <w:marTop w:val="0"/>
                                                                          <w:marBottom w:val="0"/>
                                                                          <w:divBdr>
                                                                            <w:top w:val="none" w:sz="0" w:space="0" w:color="auto"/>
                                                                            <w:left w:val="none" w:sz="0" w:space="0" w:color="auto"/>
                                                                            <w:bottom w:val="none" w:sz="0" w:space="0" w:color="auto"/>
                                                                            <w:right w:val="none" w:sz="0" w:space="0" w:color="auto"/>
                                                                          </w:divBdr>
                                                                          <w:divsChild>
                                                                            <w:div w:id="519130109">
                                                                              <w:marLeft w:val="0"/>
                                                                              <w:marRight w:val="0"/>
                                                                              <w:marTop w:val="0"/>
                                                                              <w:marBottom w:val="0"/>
                                                                              <w:divBdr>
                                                                                <w:top w:val="none" w:sz="0" w:space="0" w:color="auto"/>
                                                                                <w:left w:val="none" w:sz="0" w:space="0" w:color="auto"/>
                                                                                <w:bottom w:val="none" w:sz="0" w:space="0" w:color="auto"/>
                                                                                <w:right w:val="none" w:sz="0" w:space="0" w:color="auto"/>
                                                                              </w:divBdr>
                                                                              <w:divsChild>
                                                                                <w:div w:id="4532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889668">
                                                              <w:marLeft w:val="0"/>
                                                              <w:marRight w:val="0"/>
                                                              <w:marTop w:val="0"/>
                                                              <w:marBottom w:val="0"/>
                                                              <w:divBdr>
                                                                <w:top w:val="none" w:sz="0" w:space="0" w:color="auto"/>
                                                                <w:left w:val="none" w:sz="0" w:space="0" w:color="auto"/>
                                                                <w:bottom w:val="none" w:sz="0" w:space="0" w:color="auto"/>
                                                                <w:right w:val="none" w:sz="0" w:space="0" w:color="auto"/>
                                                              </w:divBdr>
                                                              <w:divsChild>
                                                                <w:div w:id="1887790409">
                                                                  <w:marLeft w:val="0"/>
                                                                  <w:marRight w:val="0"/>
                                                                  <w:marTop w:val="0"/>
                                                                  <w:marBottom w:val="0"/>
                                                                  <w:divBdr>
                                                                    <w:top w:val="none" w:sz="0" w:space="0" w:color="auto"/>
                                                                    <w:left w:val="none" w:sz="0" w:space="0" w:color="auto"/>
                                                                    <w:bottom w:val="none" w:sz="0" w:space="0" w:color="auto"/>
                                                                    <w:right w:val="none" w:sz="0" w:space="0" w:color="auto"/>
                                                                  </w:divBdr>
                                                                  <w:divsChild>
                                                                    <w:div w:id="635137538">
                                                                      <w:marLeft w:val="0"/>
                                                                      <w:marRight w:val="0"/>
                                                                      <w:marTop w:val="0"/>
                                                                      <w:marBottom w:val="0"/>
                                                                      <w:divBdr>
                                                                        <w:top w:val="none" w:sz="0" w:space="0" w:color="auto"/>
                                                                        <w:left w:val="none" w:sz="0" w:space="0" w:color="auto"/>
                                                                        <w:bottom w:val="none" w:sz="0" w:space="0" w:color="auto"/>
                                                                        <w:right w:val="none" w:sz="0" w:space="0" w:color="auto"/>
                                                                      </w:divBdr>
                                                                      <w:divsChild>
                                                                        <w:div w:id="1654261021">
                                                                          <w:marLeft w:val="0"/>
                                                                          <w:marRight w:val="0"/>
                                                                          <w:marTop w:val="0"/>
                                                                          <w:marBottom w:val="0"/>
                                                                          <w:divBdr>
                                                                            <w:top w:val="none" w:sz="0" w:space="0" w:color="auto"/>
                                                                            <w:left w:val="none" w:sz="0" w:space="0" w:color="auto"/>
                                                                            <w:bottom w:val="none" w:sz="0" w:space="0" w:color="auto"/>
                                                                            <w:right w:val="none" w:sz="0" w:space="0" w:color="auto"/>
                                                                          </w:divBdr>
                                                                          <w:divsChild>
                                                                            <w:div w:id="1641378219">
                                                                              <w:marLeft w:val="0"/>
                                                                              <w:marRight w:val="0"/>
                                                                              <w:marTop w:val="0"/>
                                                                              <w:marBottom w:val="0"/>
                                                                              <w:divBdr>
                                                                                <w:top w:val="none" w:sz="0" w:space="0" w:color="auto"/>
                                                                                <w:left w:val="none" w:sz="0" w:space="0" w:color="auto"/>
                                                                                <w:bottom w:val="none" w:sz="0" w:space="0" w:color="auto"/>
                                                                                <w:right w:val="none" w:sz="0" w:space="0" w:color="auto"/>
                                                                              </w:divBdr>
                                                                              <w:divsChild>
                                                                                <w:div w:id="1075205370">
                                                                                  <w:marLeft w:val="0"/>
                                                                                  <w:marRight w:val="0"/>
                                                                                  <w:marTop w:val="0"/>
                                                                                  <w:marBottom w:val="0"/>
                                                                                  <w:divBdr>
                                                                                    <w:top w:val="none" w:sz="0" w:space="0" w:color="auto"/>
                                                                                    <w:left w:val="none" w:sz="0" w:space="0" w:color="auto"/>
                                                                                    <w:bottom w:val="none" w:sz="0" w:space="0" w:color="auto"/>
                                                                                    <w:right w:val="none" w:sz="0" w:space="0" w:color="auto"/>
                                                                                  </w:divBdr>
                                                                                </w:div>
                                                                                <w:div w:id="683216532">
                                                                                  <w:marLeft w:val="0"/>
                                                                                  <w:marRight w:val="0"/>
                                                                                  <w:marTop w:val="0"/>
                                                                                  <w:marBottom w:val="0"/>
                                                                                  <w:divBdr>
                                                                                    <w:top w:val="none" w:sz="0" w:space="0" w:color="auto"/>
                                                                                    <w:left w:val="none" w:sz="0" w:space="0" w:color="auto"/>
                                                                                    <w:bottom w:val="none" w:sz="0" w:space="0" w:color="auto"/>
                                                                                    <w:right w:val="none" w:sz="0" w:space="0" w:color="auto"/>
                                                                                  </w:divBdr>
                                                                                  <w:divsChild>
                                                                                    <w:div w:id="1250501232">
                                                                                      <w:marLeft w:val="0"/>
                                                                                      <w:marRight w:val="0"/>
                                                                                      <w:marTop w:val="0"/>
                                                                                      <w:marBottom w:val="0"/>
                                                                                      <w:divBdr>
                                                                                        <w:top w:val="none" w:sz="0" w:space="0" w:color="DDDDDD"/>
                                                                                        <w:left w:val="none" w:sz="0" w:space="0" w:color="DDDDDD"/>
                                                                                        <w:bottom w:val="none" w:sz="0" w:space="0" w:color="DDDDDD"/>
                                                                                        <w:right w:val="none" w:sz="0" w:space="0" w:color="DDDDDD"/>
                                                                                      </w:divBdr>
                                                                                      <w:divsChild>
                                                                                        <w:div w:id="1589533711">
                                                                                          <w:marLeft w:val="0"/>
                                                                                          <w:marRight w:val="0"/>
                                                                                          <w:marTop w:val="0"/>
                                                                                          <w:marBottom w:val="0"/>
                                                                                          <w:divBdr>
                                                                                            <w:top w:val="none" w:sz="0" w:space="0" w:color="auto"/>
                                                                                            <w:left w:val="none" w:sz="0" w:space="0" w:color="auto"/>
                                                                                            <w:bottom w:val="none" w:sz="0" w:space="0" w:color="auto"/>
                                                                                            <w:right w:val="none" w:sz="0" w:space="0" w:color="auto"/>
                                                                                          </w:divBdr>
                                                                                          <w:divsChild>
                                                                                            <w:div w:id="2098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445805">
                                                                      <w:marLeft w:val="0"/>
                                                                      <w:marRight w:val="0"/>
                                                                      <w:marTop w:val="0"/>
                                                                      <w:marBottom w:val="0"/>
                                                                      <w:divBdr>
                                                                        <w:top w:val="none" w:sz="0" w:space="0" w:color="auto"/>
                                                                        <w:left w:val="none" w:sz="0" w:space="0" w:color="auto"/>
                                                                        <w:bottom w:val="none" w:sz="0" w:space="0" w:color="auto"/>
                                                                        <w:right w:val="none" w:sz="0" w:space="0" w:color="auto"/>
                                                                      </w:divBdr>
                                                                      <w:divsChild>
                                                                        <w:div w:id="1109592659">
                                                                          <w:marLeft w:val="0"/>
                                                                          <w:marRight w:val="0"/>
                                                                          <w:marTop w:val="0"/>
                                                                          <w:marBottom w:val="0"/>
                                                                          <w:divBdr>
                                                                            <w:top w:val="none" w:sz="0" w:space="0" w:color="auto"/>
                                                                            <w:left w:val="none" w:sz="0" w:space="0" w:color="auto"/>
                                                                            <w:bottom w:val="none" w:sz="0" w:space="0" w:color="auto"/>
                                                                            <w:right w:val="none" w:sz="0" w:space="0" w:color="auto"/>
                                                                          </w:divBdr>
                                                                          <w:divsChild>
                                                                            <w:div w:id="1879779940">
                                                                              <w:marLeft w:val="180"/>
                                                                              <w:marRight w:val="0"/>
                                                                              <w:marTop w:val="0"/>
                                                                              <w:marBottom w:val="0"/>
                                                                              <w:divBdr>
                                                                                <w:top w:val="none" w:sz="0" w:space="0" w:color="auto"/>
                                                                                <w:left w:val="none" w:sz="0" w:space="0" w:color="auto"/>
                                                                                <w:bottom w:val="none" w:sz="0" w:space="0" w:color="auto"/>
                                                                                <w:right w:val="none" w:sz="0" w:space="0" w:color="auto"/>
                                                                              </w:divBdr>
                                                                              <w:divsChild>
                                                                                <w:div w:id="1834028681">
                                                                                  <w:marLeft w:val="0"/>
                                                                                  <w:marRight w:val="0"/>
                                                                                  <w:marTop w:val="0"/>
                                                                                  <w:marBottom w:val="0"/>
                                                                                  <w:divBdr>
                                                                                    <w:top w:val="none" w:sz="0" w:space="0" w:color="auto"/>
                                                                                    <w:left w:val="none" w:sz="0" w:space="0" w:color="auto"/>
                                                                                    <w:bottom w:val="none" w:sz="0" w:space="0" w:color="auto"/>
                                                                                    <w:right w:val="none" w:sz="0" w:space="0" w:color="auto"/>
                                                                                  </w:divBdr>
                                                                                </w:div>
                                                                                <w:div w:id="512499010">
                                                                                  <w:marLeft w:val="0"/>
                                                                                  <w:marRight w:val="0"/>
                                                                                  <w:marTop w:val="0"/>
                                                                                  <w:marBottom w:val="0"/>
                                                                                  <w:divBdr>
                                                                                    <w:top w:val="none" w:sz="0" w:space="0" w:color="auto"/>
                                                                                    <w:left w:val="none" w:sz="0" w:space="0" w:color="auto"/>
                                                                                    <w:bottom w:val="none" w:sz="0" w:space="0" w:color="auto"/>
                                                                                    <w:right w:val="none" w:sz="0" w:space="0" w:color="auto"/>
                                                                                  </w:divBdr>
                                                                                  <w:divsChild>
                                                                                    <w:div w:id="2009163617">
                                                                                      <w:marLeft w:val="0"/>
                                                                                      <w:marRight w:val="0"/>
                                                                                      <w:marTop w:val="0"/>
                                                                                      <w:marBottom w:val="0"/>
                                                                                      <w:divBdr>
                                                                                        <w:top w:val="none" w:sz="0" w:space="0" w:color="DDDDDD"/>
                                                                                        <w:left w:val="none" w:sz="0" w:space="0" w:color="DDDDDD"/>
                                                                                        <w:bottom w:val="none" w:sz="0" w:space="0" w:color="DDDDDD"/>
                                                                                        <w:right w:val="none" w:sz="0" w:space="0" w:color="DDDDDD"/>
                                                                                      </w:divBdr>
                                                                                      <w:divsChild>
                                                                                        <w:div w:id="1608149162">
                                                                                          <w:marLeft w:val="0"/>
                                                                                          <w:marRight w:val="0"/>
                                                                                          <w:marTop w:val="0"/>
                                                                                          <w:marBottom w:val="0"/>
                                                                                          <w:divBdr>
                                                                                            <w:top w:val="none" w:sz="0" w:space="0" w:color="auto"/>
                                                                                            <w:left w:val="none" w:sz="0" w:space="0" w:color="auto"/>
                                                                                            <w:bottom w:val="none" w:sz="0" w:space="0" w:color="auto"/>
                                                                                            <w:right w:val="none" w:sz="0" w:space="0" w:color="auto"/>
                                                                                          </w:divBdr>
                                                                                          <w:divsChild>
                                                                                            <w:div w:id="9541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346575">
                                                                      <w:marLeft w:val="0"/>
                                                                      <w:marRight w:val="0"/>
                                                                      <w:marTop w:val="0"/>
                                                                      <w:marBottom w:val="0"/>
                                                                      <w:divBdr>
                                                                        <w:top w:val="none" w:sz="0" w:space="0" w:color="auto"/>
                                                                        <w:left w:val="none" w:sz="0" w:space="0" w:color="auto"/>
                                                                        <w:bottom w:val="none" w:sz="0" w:space="0" w:color="auto"/>
                                                                        <w:right w:val="none" w:sz="0" w:space="0" w:color="auto"/>
                                                                      </w:divBdr>
                                                                      <w:divsChild>
                                                                        <w:div w:id="558322452">
                                                                          <w:marLeft w:val="0"/>
                                                                          <w:marRight w:val="0"/>
                                                                          <w:marTop w:val="0"/>
                                                                          <w:marBottom w:val="0"/>
                                                                          <w:divBdr>
                                                                            <w:top w:val="none" w:sz="0" w:space="0" w:color="auto"/>
                                                                            <w:left w:val="none" w:sz="0" w:space="0" w:color="auto"/>
                                                                            <w:bottom w:val="none" w:sz="0" w:space="0" w:color="auto"/>
                                                                            <w:right w:val="none" w:sz="0" w:space="0" w:color="auto"/>
                                                                          </w:divBdr>
                                                                          <w:divsChild>
                                                                            <w:div w:id="499933195">
                                                                              <w:marLeft w:val="180"/>
                                                                              <w:marRight w:val="0"/>
                                                                              <w:marTop w:val="0"/>
                                                                              <w:marBottom w:val="0"/>
                                                                              <w:divBdr>
                                                                                <w:top w:val="none" w:sz="0" w:space="0" w:color="auto"/>
                                                                                <w:left w:val="none" w:sz="0" w:space="0" w:color="auto"/>
                                                                                <w:bottom w:val="none" w:sz="0" w:space="0" w:color="auto"/>
                                                                                <w:right w:val="none" w:sz="0" w:space="0" w:color="auto"/>
                                                                              </w:divBdr>
                                                                              <w:divsChild>
                                                                                <w:div w:id="45690997">
                                                                                  <w:marLeft w:val="0"/>
                                                                                  <w:marRight w:val="0"/>
                                                                                  <w:marTop w:val="0"/>
                                                                                  <w:marBottom w:val="0"/>
                                                                                  <w:divBdr>
                                                                                    <w:top w:val="none" w:sz="0" w:space="0" w:color="auto"/>
                                                                                    <w:left w:val="none" w:sz="0" w:space="0" w:color="auto"/>
                                                                                    <w:bottom w:val="none" w:sz="0" w:space="0" w:color="auto"/>
                                                                                    <w:right w:val="none" w:sz="0" w:space="0" w:color="auto"/>
                                                                                  </w:divBdr>
                                                                                </w:div>
                                                                                <w:div w:id="156191693">
                                                                                  <w:marLeft w:val="0"/>
                                                                                  <w:marRight w:val="0"/>
                                                                                  <w:marTop w:val="0"/>
                                                                                  <w:marBottom w:val="0"/>
                                                                                  <w:divBdr>
                                                                                    <w:top w:val="none" w:sz="0" w:space="0" w:color="auto"/>
                                                                                    <w:left w:val="none" w:sz="0" w:space="0" w:color="auto"/>
                                                                                    <w:bottom w:val="none" w:sz="0" w:space="0" w:color="auto"/>
                                                                                    <w:right w:val="none" w:sz="0" w:space="0" w:color="auto"/>
                                                                                  </w:divBdr>
                                                                                  <w:divsChild>
                                                                                    <w:div w:id="819348672">
                                                                                      <w:marLeft w:val="0"/>
                                                                                      <w:marRight w:val="0"/>
                                                                                      <w:marTop w:val="0"/>
                                                                                      <w:marBottom w:val="0"/>
                                                                                      <w:divBdr>
                                                                                        <w:top w:val="none" w:sz="0" w:space="0" w:color="DDDDDD"/>
                                                                                        <w:left w:val="none" w:sz="0" w:space="0" w:color="DDDDDD"/>
                                                                                        <w:bottom w:val="none" w:sz="0" w:space="0" w:color="DDDDDD"/>
                                                                                        <w:right w:val="none" w:sz="0" w:space="0" w:color="DDDDDD"/>
                                                                                      </w:divBdr>
                                                                                      <w:divsChild>
                                                                                        <w:div w:id="2100521552">
                                                                                          <w:marLeft w:val="0"/>
                                                                                          <w:marRight w:val="0"/>
                                                                                          <w:marTop w:val="0"/>
                                                                                          <w:marBottom w:val="0"/>
                                                                                          <w:divBdr>
                                                                                            <w:top w:val="none" w:sz="0" w:space="0" w:color="auto"/>
                                                                                            <w:left w:val="none" w:sz="0" w:space="0" w:color="auto"/>
                                                                                            <w:bottom w:val="none" w:sz="0" w:space="0" w:color="auto"/>
                                                                                            <w:right w:val="none" w:sz="0" w:space="0" w:color="auto"/>
                                                                                          </w:divBdr>
                                                                                          <w:divsChild>
                                                                                            <w:div w:id="4182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230286">
                                                                      <w:marLeft w:val="0"/>
                                                                      <w:marRight w:val="0"/>
                                                                      <w:marTop w:val="0"/>
                                                                      <w:marBottom w:val="0"/>
                                                                      <w:divBdr>
                                                                        <w:top w:val="none" w:sz="0" w:space="0" w:color="auto"/>
                                                                        <w:left w:val="none" w:sz="0" w:space="0" w:color="auto"/>
                                                                        <w:bottom w:val="none" w:sz="0" w:space="0" w:color="auto"/>
                                                                        <w:right w:val="none" w:sz="0" w:space="0" w:color="auto"/>
                                                                      </w:divBdr>
                                                                      <w:divsChild>
                                                                        <w:div w:id="1912814254">
                                                                          <w:marLeft w:val="0"/>
                                                                          <w:marRight w:val="0"/>
                                                                          <w:marTop w:val="0"/>
                                                                          <w:marBottom w:val="0"/>
                                                                          <w:divBdr>
                                                                            <w:top w:val="none" w:sz="0" w:space="0" w:color="auto"/>
                                                                            <w:left w:val="none" w:sz="0" w:space="0" w:color="auto"/>
                                                                            <w:bottom w:val="none" w:sz="0" w:space="0" w:color="auto"/>
                                                                            <w:right w:val="none" w:sz="0" w:space="0" w:color="auto"/>
                                                                          </w:divBdr>
                                                                          <w:divsChild>
                                                                            <w:div w:id="568659161">
                                                                              <w:marLeft w:val="180"/>
                                                                              <w:marRight w:val="0"/>
                                                                              <w:marTop w:val="0"/>
                                                                              <w:marBottom w:val="0"/>
                                                                              <w:divBdr>
                                                                                <w:top w:val="none" w:sz="0" w:space="0" w:color="auto"/>
                                                                                <w:left w:val="none" w:sz="0" w:space="0" w:color="auto"/>
                                                                                <w:bottom w:val="none" w:sz="0" w:space="0" w:color="auto"/>
                                                                                <w:right w:val="none" w:sz="0" w:space="0" w:color="auto"/>
                                                                              </w:divBdr>
                                                                              <w:divsChild>
                                                                                <w:div w:id="800149778">
                                                                                  <w:marLeft w:val="0"/>
                                                                                  <w:marRight w:val="0"/>
                                                                                  <w:marTop w:val="0"/>
                                                                                  <w:marBottom w:val="0"/>
                                                                                  <w:divBdr>
                                                                                    <w:top w:val="none" w:sz="0" w:space="0" w:color="auto"/>
                                                                                    <w:left w:val="none" w:sz="0" w:space="0" w:color="auto"/>
                                                                                    <w:bottom w:val="none" w:sz="0" w:space="0" w:color="auto"/>
                                                                                    <w:right w:val="none" w:sz="0" w:space="0" w:color="auto"/>
                                                                                  </w:divBdr>
                                                                                </w:div>
                                                                                <w:div w:id="1438214733">
                                                                                  <w:marLeft w:val="0"/>
                                                                                  <w:marRight w:val="0"/>
                                                                                  <w:marTop w:val="0"/>
                                                                                  <w:marBottom w:val="0"/>
                                                                                  <w:divBdr>
                                                                                    <w:top w:val="none" w:sz="0" w:space="0" w:color="auto"/>
                                                                                    <w:left w:val="none" w:sz="0" w:space="0" w:color="auto"/>
                                                                                    <w:bottom w:val="none" w:sz="0" w:space="0" w:color="auto"/>
                                                                                    <w:right w:val="none" w:sz="0" w:space="0" w:color="auto"/>
                                                                                  </w:divBdr>
                                                                                  <w:divsChild>
                                                                                    <w:div w:id="1514999221">
                                                                                      <w:marLeft w:val="0"/>
                                                                                      <w:marRight w:val="0"/>
                                                                                      <w:marTop w:val="0"/>
                                                                                      <w:marBottom w:val="0"/>
                                                                                      <w:divBdr>
                                                                                        <w:top w:val="none" w:sz="0" w:space="0" w:color="DDDDDD"/>
                                                                                        <w:left w:val="none" w:sz="0" w:space="0" w:color="DDDDDD"/>
                                                                                        <w:bottom w:val="none" w:sz="0" w:space="0" w:color="DDDDDD"/>
                                                                                        <w:right w:val="none" w:sz="0" w:space="0" w:color="DDDDDD"/>
                                                                                      </w:divBdr>
                                                                                      <w:divsChild>
                                                                                        <w:div w:id="808478850">
                                                                                          <w:marLeft w:val="0"/>
                                                                                          <w:marRight w:val="0"/>
                                                                                          <w:marTop w:val="0"/>
                                                                                          <w:marBottom w:val="0"/>
                                                                                          <w:divBdr>
                                                                                            <w:top w:val="none" w:sz="0" w:space="0" w:color="auto"/>
                                                                                            <w:left w:val="none" w:sz="0" w:space="0" w:color="auto"/>
                                                                                            <w:bottom w:val="none" w:sz="0" w:space="0" w:color="auto"/>
                                                                                            <w:right w:val="none" w:sz="0" w:space="0" w:color="auto"/>
                                                                                          </w:divBdr>
                                                                                          <w:divsChild>
                                                                                            <w:div w:id="9079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88172">
                                                                      <w:marLeft w:val="0"/>
                                                                      <w:marRight w:val="0"/>
                                                                      <w:marTop w:val="0"/>
                                                                      <w:marBottom w:val="0"/>
                                                                      <w:divBdr>
                                                                        <w:top w:val="none" w:sz="0" w:space="0" w:color="auto"/>
                                                                        <w:left w:val="none" w:sz="0" w:space="0" w:color="auto"/>
                                                                        <w:bottom w:val="none" w:sz="0" w:space="0" w:color="auto"/>
                                                                        <w:right w:val="none" w:sz="0" w:space="0" w:color="auto"/>
                                                                      </w:divBdr>
                                                                      <w:divsChild>
                                                                        <w:div w:id="367149087">
                                                                          <w:marLeft w:val="0"/>
                                                                          <w:marRight w:val="0"/>
                                                                          <w:marTop w:val="0"/>
                                                                          <w:marBottom w:val="0"/>
                                                                          <w:divBdr>
                                                                            <w:top w:val="none" w:sz="0" w:space="0" w:color="auto"/>
                                                                            <w:left w:val="none" w:sz="0" w:space="0" w:color="auto"/>
                                                                            <w:bottom w:val="none" w:sz="0" w:space="0" w:color="auto"/>
                                                                            <w:right w:val="none" w:sz="0" w:space="0" w:color="auto"/>
                                                                          </w:divBdr>
                                                                          <w:divsChild>
                                                                            <w:div w:id="210583664">
                                                                              <w:marLeft w:val="180"/>
                                                                              <w:marRight w:val="0"/>
                                                                              <w:marTop w:val="0"/>
                                                                              <w:marBottom w:val="0"/>
                                                                              <w:divBdr>
                                                                                <w:top w:val="none" w:sz="0" w:space="0" w:color="auto"/>
                                                                                <w:left w:val="none" w:sz="0" w:space="0" w:color="auto"/>
                                                                                <w:bottom w:val="none" w:sz="0" w:space="0" w:color="auto"/>
                                                                                <w:right w:val="none" w:sz="0" w:space="0" w:color="auto"/>
                                                                              </w:divBdr>
                                                                              <w:divsChild>
                                                                                <w:div w:id="1036850026">
                                                                                  <w:marLeft w:val="0"/>
                                                                                  <w:marRight w:val="0"/>
                                                                                  <w:marTop w:val="0"/>
                                                                                  <w:marBottom w:val="0"/>
                                                                                  <w:divBdr>
                                                                                    <w:top w:val="none" w:sz="0" w:space="0" w:color="auto"/>
                                                                                    <w:left w:val="none" w:sz="0" w:space="0" w:color="auto"/>
                                                                                    <w:bottom w:val="none" w:sz="0" w:space="0" w:color="auto"/>
                                                                                    <w:right w:val="none" w:sz="0" w:space="0" w:color="auto"/>
                                                                                  </w:divBdr>
                                                                                </w:div>
                                                                                <w:div w:id="474033222">
                                                                                  <w:marLeft w:val="0"/>
                                                                                  <w:marRight w:val="0"/>
                                                                                  <w:marTop w:val="0"/>
                                                                                  <w:marBottom w:val="0"/>
                                                                                  <w:divBdr>
                                                                                    <w:top w:val="none" w:sz="0" w:space="0" w:color="auto"/>
                                                                                    <w:left w:val="none" w:sz="0" w:space="0" w:color="auto"/>
                                                                                    <w:bottom w:val="none" w:sz="0" w:space="0" w:color="auto"/>
                                                                                    <w:right w:val="none" w:sz="0" w:space="0" w:color="auto"/>
                                                                                  </w:divBdr>
                                                                                  <w:divsChild>
                                                                                    <w:div w:id="2036924653">
                                                                                      <w:marLeft w:val="0"/>
                                                                                      <w:marRight w:val="0"/>
                                                                                      <w:marTop w:val="0"/>
                                                                                      <w:marBottom w:val="0"/>
                                                                                      <w:divBdr>
                                                                                        <w:top w:val="none" w:sz="0" w:space="0" w:color="DDDDDD"/>
                                                                                        <w:left w:val="none" w:sz="0" w:space="0" w:color="DDDDDD"/>
                                                                                        <w:bottom w:val="none" w:sz="0" w:space="0" w:color="DDDDDD"/>
                                                                                        <w:right w:val="none" w:sz="0" w:space="0" w:color="DDDDDD"/>
                                                                                      </w:divBdr>
                                                                                      <w:divsChild>
                                                                                        <w:div w:id="986939060">
                                                                                          <w:marLeft w:val="0"/>
                                                                                          <w:marRight w:val="0"/>
                                                                                          <w:marTop w:val="0"/>
                                                                                          <w:marBottom w:val="0"/>
                                                                                          <w:divBdr>
                                                                                            <w:top w:val="none" w:sz="0" w:space="0" w:color="auto"/>
                                                                                            <w:left w:val="none" w:sz="0" w:space="0" w:color="auto"/>
                                                                                            <w:bottom w:val="none" w:sz="0" w:space="0" w:color="auto"/>
                                                                                            <w:right w:val="none" w:sz="0" w:space="0" w:color="auto"/>
                                                                                          </w:divBdr>
                                                                                          <w:divsChild>
                                                                                            <w:div w:id="14765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317928">
                                                                      <w:marLeft w:val="0"/>
                                                                      <w:marRight w:val="0"/>
                                                                      <w:marTop w:val="0"/>
                                                                      <w:marBottom w:val="0"/>
                                                                      <w:divBdr>
                                                                        <w:top w:val="none" w:sz="0" w:space="0" w:color="auto"/>
                                                                        <w:left w:val="none" w:sz="0" w:space="0" w:color="auto"/>
                                                                        <w:bottom w:val="none" w:sz="0" w:space="0" w:color="auto"/>
                                                                        <w:right w:val="none" w:sz="0" w:space="0" w:color="auto"/>
                                                                      </w:divBdr>
                                                                      <w:divsChild>
                                                                        <w:div w:id="874384873">
                                                                          <w:marLeft w:val="0"/>
                                                                          <w:marRight w:val="0"/>
                                                                          <w:marTop w:val="0"/>
                                                                          <w:marBottom w:val="0"/>
                                                                          <w:divBdr>
                                                                            <w:top w:val="none" w:sz="0" w:space="0" w:color="auto"/>
                                                                            <w:left w:val="none" w:sz="0" w:space="0" w:color="auto"/>
                                                                            <w:bottom w:val="none" w:sz="0" w:space="0" w:color="auto"/>
                                                                            <w:right w:val="none" w:sz="0" w:space="0" w:color="auto"/>
                                                                          </w:divBdr>
                                                                          <w:divsChild>
                                                                            <w:div w:id="1666743876">
                                                                              <w:marLeft w:val="180"/>
                                                                              <w:marRight w:val="0"/>
                                                                              <w:marTop w:val="0"/>
                                                                              <w:marBottom w:val="0"/>
                                                                              <w:divBdr>
                                                                                <w:top w:val="none" w:sz="0" w:space="0" w:color="auto"/>
                                                                                <w:left w:val="none" w:sz="0" w:space="0" w:color="auto"/>
                                                                                <w:bottom w:val="none" w:sz="0" w:space="0" w:color="auto"/>
                                                                                <w:right w:val="none" w:sz="0" w:space="0" w:color="auto"/>
                                                                              </w:divBdr>
                                                                              <w:divsChild>
                                                                                <w:div w:id="1302544039">
                                                                                  <w:marLeft w:val="0"/>
                                                                                  <w:marRight w:val="0"/>
                                                                                  <w:marTop w:val="0"/>
                                                                                  <w:marBottom w:val="0"/>
                                                                                  <w:divBdr>
                                                                                    <w:top w:val="none" w:sz="0" w:space="0" w:color="auto"/>
                                                                                    <w:left w:val="none" w:sz="0" w:space="0" w:color="auto"/>
                                                                                    <w:bottom w:val="none" w:sz="0" w:space="0" w:color="auto"/>
                                                                                    <w:right w:val="none" w:sz="0" w:space="0" w:color="auto"/>
                                                                                  </w:divBdr>
                                                                                </w:div>
                                                                                <w:div w:id="253320715">
                                                                                  <w:marLeft w:val="0"/>
                                                                                  <w:marRight w:val="0"/>
                                                                                  <w:marTop w:val="0"/>
                                                                                  <w:marBottom w:val="0"/>
                                                                                  <w:divBdr>
                                                                                    <w:top w:val="none" w:sz="0" w:space="0" w:color="auto"/>
                                                                                    <w:left w:val="none" w:sz="0" w:space="0" w:color="auto"/>
                                                                                    <w:bottom w:val="none" w:sz="0" w:space="0" w:color="auto"/>
                                                                                    <w:right w:val="none" w:sz="0" w:space="0" w:color="auto"/>
                                                                                  </w:divBdr>
                                                                                  <w:divsChild>
                                                                                    <w:div w:id="169879812">
                                                                                      <w:marLeft w:val="0"/>
                                                                                      <w:marRight w:val="0"/>
                                                                                      <w:marTop w:val="0"/>
                                                                                      <w:marBottom w:val="0"/>
                                                                                      <w:divBdr>
                                                                                        <w:top w:val="none" w:sz="0" w:space="0" w:color="DDDDDD"/>
                                                                                        <w:left w:val="none" w:sz="0" w:space="0" w:color="DDDDDD"/>
                                                                                        <w:bottom w:val="none" w:sz="0" w:space="0" w:color="DDDDDD"/>
                                                                                        <w:right w:val="none" w:sz="0" w:space="0" w:color="DDDDDD"/>
                                                                                      </w:divBdr>
                                                                                      <w:divsChild>
                                                                                        <w:div w:id="89084016">
                                                                                          <w:marLeft w:val="0"/>
                                                                                          <w:marRight w:val="0"/>
                                                                                          <w:marTop w:val="0"/>
                                                                                          <w:marBottom w:val="0"/>
                                                                                          <w:divBdr>
                                                                                            <w:top w:val="none" w:sz="0" w:space="0" w:color="auto"/>
                                                                                            <w:left w:val="none" w:sz="0" w:space="0" w:color="auto"/>
                                                                                            <w:bottom w:val="none" w:sz="0" w:space="0" w:color="auto"/>
                                                                                            <w:right w:val="none" w:sz="0" w:space="0" w:color="auto"/>
                                                                                          </w:divBdr>
                                                                                          <w:divsChild>
                                                                                            <w:div w:id="4453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377417">
                                                              <w:marLeft w:val="0"/>
                                                              <w:marRight w:val="0"/>
                                                              <w:marTop w:val="0"/>
                                                              <w:marBottom w:val="0"/>
                                                              <w:divBdr>
                                                                <w:top w:val="none" w:sz="0" w:space="0" w:color="auto"/>
                                                                <w:left w:val="none" w:sz="0" w:space="0" w:color="auto"/>
                                                                <w:bottom w:val="none" w:sz="0" w:space="0" w:color="auto"/>
                                                                <w:right w:val="none" w:sz="0" w:space="0" w:color="auto"/>
                                                              </w:divBdr>
                                                              <w:divsChild>
                                                                <w:div w:id="147986944">
                                                                  <w:marLeft w:val="0"/>
                                                                  <w:marRight w:val="0"/>
                                                                  <w:marTop w:val="0"/>
                                                                  <w:marBottom w:val="0"/>
                                                                  <w:divBdr>
                                                                    <w:top w:val="none" w:sz="0" w:space="0" w:color="auto"/>
                                                                    <w:left w:val="none" w:sz="0" w:space="0" w:color="auto"/>
                                                                    <w:bottom w:val="none" w:sz="0" w:space="0" w:color="auto"/>
                                                                    <w:right w:val="none" w:sz="0" w:space="0" w:color="auto"/>
                                                                  </w:divBdr>
                                                                  <w:divsChild>
                                                                    <w:div w:id="1485243046">
                                                                      <w:marLeft w:val="0"/>
                                                                      <w:marRight w:val="0"/>
                                                                      <w:marTop w:val="0"/>
                                                                      <w:marBottom w:val="0"/>
                                                                      <w:divBdr>
                                                                        <w:top w:val="none" w:sz="0" w:space="0" w:color="auto"/>
                                                                        <w:left w:val="none" w:sz="0" w:space="0" w:color="auto"/>
                                                                        <w:bottom w:val="none" w:sz="0" w:space="0" w:color="auto"/>
                                                                        <w:right w:val="none" w:sz="0" w:space="0" w:color="auto"/>
                                                                      </w:divBdr>
                                                                      <w:divsChild>
                                                                        <w:div w:id="1218510850">
                                                                          <w:marLeft w:val="0"/>
                                                                          <w:marRight w:val="0"/>
                                                                          <w:marTop w:val="0"/>
                                                                          <w:marBottom w:val="0"/>
                                                                          <w:divBdr>
                                                                            <w:top w:val="none" w:sz="0" w:space="0" w:color="auto"/>
                                                                            <w:left w:val="none" w:sz="0" w:space="0" w:color="auto"/>
                                                                            <w:bottom w:val="none" w:sz="0" w:space="0" w:color="auto"/>
                                                                            <w:right w:val="none" w:sz="0" w:space="0" w:color="auto"/>
                                                                          </w:divBdr>
                                                                          <w:divsChild>
                                                                            <w:div w:id="2029330816">
                                                                              <w:marLeft w:val="0"/>
                                                                              <w:marRight w:val="0"/>
                                                                              <w:marTop w:val="0"/>
                                                                              <w:marBottom w:val="0"/>
                                                                              <w:divBdr>
                                                                                <w:top w:val="none" w:sz="0" w:space="0" w:color="auto"/>
                                                                                <w:left w:val="none" w:sz="0" w:space="0" w:color="auto"/>
                                                                                <w:bottom w:val="none" w:sz="0" w:space="0" w:color="auto"/>
                                                                                <w:right w:val="none" w:sz="0" w:space="0" w:color="auto"/>
                                                                              </w:divBdr>
                                                                              <w:divsChild>
                                                                                <w:div w:id="986323511">
                                                                                  <w:marLeft w:val="0"/>
                                                                                  <w:marRight w:val="0"/>
                                                                                  <w:marTop w:val="0"/>
                                                                                  <w:marBottom w:val="0"/>
                                                                                  <w:divBdr>
                                                                                    <w:top w:val="none" w:sz="0" w:space="0" w:color="auto"/>
                                                                                    <w:left w:val="none" w:sz="0" w:space="0" w:color="auto"/>
                                                                                    <w:bottom w:val="none" w:sz="0" w:space="0" w:color="auto"/>
                                                                                    <w:right w:val="none" w:sz="0" w:space="0" w:color="auto"/>
                                                                                  </w:divBdr>
                                                                                </w:div>
                                                                                <w:div w:id="1882816431">
                                                                                  <w:marLeft w:val="0"/>
                                                                                  <w:marRight w:val="0"/>
                                                                                  <w:marTop w:val="0"/>
                                                                                  <w:marBottom w:val="0"/>
                                                                                  <w:divBdr>
                                                                                    <w:top w:val="none" w:sz="0" w:space="0" w:color="auto"/>
                                                                                    <w:left w:val="none" w:sz="0" w:space="0" w:color="auto"/>
                                                                                    <w:bottom w:val="none" w:sz="0" w:space="0" w:color="auto"/>
                                                                                    <w:right w:val="none" w:sz="0" w:space="0" w:color="auto"/>
                                                                                  </w:divBdr>
                                                                                  <w:divsChild>
                                                                                    <w:div w:id="1902474324">
                                                                                      <w:marLeft w:val="0"/>
                                                                                      <w:marRight w:val="0"/>
                                                                                      <w:marTop w:val="0"/>
                                                                                      <w:marBottom w:val="0"/>
                                                                                      <w:divBdr>
                                                                                        <w:top w:val="none" w:sz="0" w:space="0" w:color="DDDDDD"/>
                                                                                        <w:left w:val="none" w:sz="0" w:space="0" w:color="DDDDDD"/>
                                                                                        <w:bottom w:val="none" w:sz="0" w:space="0" w:color="DDDDDD"/>
                                                                                        <w:right w:val="none" w:sz="0" w:space="0" w:color="DDDDDD"/>
                                                                                      </w:divBdr>
                                                                                      <w:divsChild>
                                                                                        <w:div w:id="459498185">
                                                                                          <w:marLeft w:val="0"/>
                                                                                          <w:marRight w:val="0"/>
                                                                                          <w:marTop w:val="0"/>
                                                                                          <w:marBottom w:val="0"/>
                                                                                          <w:divBdr>
                                                                                            <w:top w:val="none" w:sz="0" w:space="0" w:color="auto"/>
                                                                                            <w:left w:val="none" w:sz="0" w:space="0" w:color="auto"/>
                                                                                            <w:bottom w:val="none" w:sz="0" w:space="0" w:color="auto"/>
                                                                                            <w:right w:val="none" w:sz="0" w:space="0" w:color="auto"/>
                                                                                          </w:divBdr>
                                                                                          <w:divsChild>
                                                                                            <w:div w:id="10578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919115">
                                                                      <w:marLeft w:val="0"/>
                                                                      <w:marRight w:val="0"/>
                                                                      <w:marTop w:val="0"/>
                                                                      <w:marBottom w:val="0"/>
                                                                      <w:divBdr>
                                                                        <w:top w:val="none" w:sz="0" w:space="0" w:color="auto"/>
                                                                        <w:left w:val="none" w:sz="0" w:space="0" w:color="auto"/>
                                                                        <w:bottom w:val="none" w:sz="0" w:space="0" w:color="auto"/>
                                                                        <w:right w:val="none" w:sz="0" w:space="0" w:color="auto"/>
                                                                      </w:divBdr>
                                                                      <w:divsChild>
                                                                        <w:div w:id="1692106466">
                                                                          <w:marLeft w:val="0"/>
                                                                          <w:marRight w:val="0"/>
                                                                          <w:marTop w:val="0"/>
                                                                          <w:marBottom w:val="0"/>
                                                                          <w:divBdr>
                                                                            <w:top w:val="none" w:sz="0" w:space="0" w:color="auto"/>
                                                                            <w:left w:val="none" w:sz="0" w:space="0" w:color="auto"/>
                                                                            <w:bottom w:val="none" w:sz="0" w:space="0" w:color="auto"/>
                                                                            <w:right w:val="none" w:sz="0" w:space="0" w:color="auto"/>
                                                                          </w:divBdr>
                                                                          <w:divsChild>
                                                                            <w:div w:id="1792626609">
                                                                              <w:marLeft w:val="0"/>
                                                                              <w:marRight w:val="0"/>
                                                                              <w:marTop w:val="0"/>
                                                                              <w:marBottom w:val="0"/>
                                                                              <w:divBdr>
                                                                                <w:top w:val="none" w:sz="0" w:space="0" w:color="auto"/>
                                                                                <w:left w:val="none" w:sz="0" w:space="0" w:color="auto"/>
                                                                                <w:bottom w:val="none" w:sz="0" w:space="0" w:color="auto"/>
                                                                                <w:right w:val="none" w:sz="0" w:space="0" w:color="auto"/>
                                                                              </w:divBdr>
                                                                              <w:divsChild>
                                                                                <w:div w:id="756243273">
                                                                                  <w:marLeft w:val="0"/>
                                                                                  <w:marRight w:val="0"/>
                                                                                  <w:marTop w:val="0"/>
                                                                                  <w:marBottom w:val="0"/>
                                                                                  <w:divBdr>
                                                                                    <w:top w:val="none" w:sz="0" w:space="0" w:color="auto"/>
                                                                                    <w:left w:val="none" w:sz="0" w:space="0" w:color="auto"/>
                                                                                    <w:bottom w:val="none" w:sz="0" w:space="0" w:color="auto"/>
                                                                                    <w:right w:val="none" w:sz="0" w:space="0" w:color="auto"/>
                                                                                  </w:divBdr>
                                                                                </w:div>
                                                                                <w:div w:id="484472242">
                                                                                  <w:marLeft w:val="0"/>
                                                                                  <w:marRight w:val="0"/>
                                                                                  <w:marTop w:val="0"/>
                                                                                  <w:marBottom w:val="0"/>
                                                                                  <w:divBdr>
                                                                                    <w:top w:val="none" w:sz="0" w:space="0" w:color="auto"/>
                                                                                    <w:left w:val="none" w:sz="0" w:space="0" w:color="auto"/>
                                                                                    <w:bottom w:val="none" w:sz="0" w:space="0" w:color="auto"/>
                                                                                    <w:right w:val="none" w:sz="0" w:space="0" w:color="auto"/>
                                                                                  </w:divBdr>
                                                                                  <w:divsChild>
                                                                                    <w:div w:id="171536089">
                                                                                      <w:marLeft w:val="0"/>
                                                                                      <w:marRight w:val="0"/>
                                                                                      <w:marTop w:val="0"/>
                                                                                      <w:marBottom w:val="0"/>
                                                                                      <w:divBdr>
                                                                                        <w:top w:val="none" w:sz="0" w:space="0" w:color="DDDDDD"/>
                                                                                        <w:left w:val="none" w:sz="0" w:space="0" w:color="DDDDDD"/>
                                                                                        <w:bottom w:val="none" w:sz="0" w:space="0" w:color="DDDDDD"/>
                                                                                        <w:right w:val="none" w:sz="0" w:space="0" w:color="DDDDDD"/>
                                                                                      </w:divBdr>
                                                                                      <w:divsChild>
                                                                                        <w:div w:id="593394984">
                                                                                          <w:marLeft w:val="0"/>
                                                                                          <w:marRight w:val="0"/>
                                                                                          <w:marTop w:val="0"/>
                                                                                          <w:marBottom w:val="0"/>
                                                                                          <w:divBdr>
                                                                                            <w:top w:val="none" w:sz="0" w:space="0" w:color="auto"/>
                                                                                            <w:left w:val="none" w:sz="0" w:space="0" w:color="auto"/>
                                                                                            <w:bottom w:val="none" w:sz="0" w:space="0" w:color="auto"/>
                                                                                            <w:right w:val="none" w:sz="0" w:space="0" w:color="auto"/>
                                                                                          </w:divBdr>
                                                                                          <w:divsChild>
                                                                                            <w:div w:id="4155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830297">
                                                                      <w:marLeft w:val="0"/>
                                                                      <w:marRight w:val="0"/>
                                                                      <w:marTop w:val="0"/>
                                                                      <w:marBottom w:val="0"/>
                                                                      <w:divBdr>
                                                                        <w:top w:val="none" w:sz="0" w:space="0" w:color="auto"/>
                                                                        <w:left w:val="none" w:sz="0" w:space="0" w:color="auto"/>
                                                                        <w:bottom w:val="none" w:sz="0" w:space="0" w:color="auto"/>
                                                                        <w:right w:val="none" w:sz="0" w:space="0" w:color="auto"/>
                                                                      </w:divBdr>
                                                                      <w:divsChild>
                                                                        <w:div w:id="1388145316">
                                                                          <w:marLeft w:val="0"/>
                                                                          <w:marRight w:val="0"/>
                                                                          <w:marTop w:val="0"/>
                                                                          <w:marBottom w:val="0"/>
                                                                          <w:divBdr>
                                                                            <w:top w:val="none" w:sz="0" w:space="0" w:color="auto"/>
                                                                            <w:left w:val="none" w:sz="0" w:space="0" w:color="auto"/>
                                                                            <w:bottom w:val="none" w:sz="0" w:space="0" w:color="auto"/>
                                                                            <w:right w:val="none" w:sz="0" w:space="0" w:color="auto"/>
                                                                          </w:divBdr>
                                                                          <w:divsChild>
                                                                            <w:div w:id="2045396759">
                                                                              <w:marLeft w:val="0"/>
                                                                              <w:marRight w:val="0"/>
                                                                              <w:marTop w:val="0"/>
                                                                              <w:marBottom w:val="0"/>
                                                                              <w:divBdr>
                                                                                <w:top w:val="none" w:sz="0" w:space="0" w:color="auto"/>
                                                                                <w:left w:val="none" w:sz="0" w:space="0" w:color="auto"/>
                                                                                <w:bottom w:val="none" w:sz="0" w:space="0" w:color="auto"/>
                                                                                <w:right w:val="none" w:sz="0" w:space="0" w:color="auto"/>
                                                                              </w:divBdr>
                                                                              <w:divsChild>
                                                                                <w:div w:id="358552970">
                                                                                  <w:marLeft w:val="0"/>
                                                                                  <w:marRight w:val="0"/>
                                                                                  <w:marTop w:val="0"/>
                                                                                  <w:marBottom w:val="0"/>
                                                                                  <w:divBdr>
                                                                                    <w:top w:val="none" w:sz="0" w:space="0" w:color="auto"/>
                                                                                    <w:left w:val="none" w:sz="0" w:space="0" w:color="auto"/>
                                                                                    <w:bottom w:val="none" w:sz="0" w:space="0" w:color="auto"/>
                                                                                    <w:right w:val="none" w:sz="0" w:space="0" w:color="auto"/>
                                                                                  </w:divBdr>
                                                                                </w:div>
                                                                                <w:div w:id="1643582328">
                                                                                  <w:marLeft w:val="0"/>
                                                                                  <w:marRight w:val="0"/>
                                                                                  <w:marTop w:val="0"/>
                                                                                  <w:marBottom w:val="0"/>
                                                                                  <w:divBdr>
                                                                                    <w:top w:val="none" w:sz="0" w:space="0" w:color="auto"/>
                                                                                    <w:left w:val="none" w:sz="0" w:space="0" w:color="auto"/>
                                                                                    <w:bottom w:val="none" w:sz="0" w:space="0" w:color="auto"/>
                                                                                    <w:right w:val="none" w:sz="0" w:space="0" w:color="auto"/>
                                                                                  </w:divBdr>
                                                                                  <w:divsChild>
                                                                                    <w:div w:id="606693262">
                                                                                      <w:marLeft w:val="0"/>
                                                                                      <w:marRight w:val="0"/>
                                                                                      <w:marTop w:val="0"/>
                                                                                      <w:marBottom w:val="0"/>
                                                                                      <w:divBdr>
                                                                                        <w:top w:val="none" w:sz="0" w:space="0" w:color="DDDDDD"/>
                                                                                        <w:left w:val="none" w:sz="0" w:space="0" w:color="DDDDDD"/>
                                                                                        <w:bottom w:val="none" w:sz="0" w:space="0" w:color="DDDDDD"/>
                                                                                        <w:right w:val="none" w:sz="0" w:space="0" w:color="DDDDDD"/>
                                                                                      </w:divBdr>
                                                                                      <w:divsChild>
                                                                                        <w:div w:id="268389522">
                                                                                          <w:marLeft w:val="0"/>
                                                                                          <w:marRight w:val="0"/>
                                                                                          <w:marTop w:val="0"/>
                                                                                          <w:marBottom w:val="0"/>
                                                                                          <w:divBdr>
                                                                                            <w:top w:val="none" w:sz="0" w:space="0" w:color="auto"/>
                                                                                            <w:left w:val="none" w:sz="0" w:space="0" w:color="auto"/>
                                                                                            <w:bottom w:val="none" w:sz="0" w:space="0" w:color="auto"/>
                                                                                            <w:right w:val="none" w:sz="0" w:space="0" w:color="auto"/>
                                                                                          </w:divBdr>
                                                                                          <w:divsChild>
                                                                                            <w:div w:id="17100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311920">
                                                          <w:marLeft w:val="0"/>
                                                          <w:marRight w:val="0"/>
                                                          <w:marTop w:val="0"/>
                                                          <w:marBottom w:val="0"/>
                                                          <w:divBdr>
                                                            <w:top w:val="none" w:sz="0" w:space="0" w:color="auto"/>
                                                            <w:left w:val="none" w:sz="0" w:space="0" w:color="auto"/>
                                                            <w:bottom w:val="none" w:sz="0" w:space="0" w:color="auto"/>
                                                            <w:right w:val="none" w:sz="0" w:space="0" w:color="auto"/>
                                                          </w:divBdr>
                                                        </w:div>
                                                        <w:div w:id="790829677">
                                                          <w:marLeft w:val="0"/>
                                                          <w:marRight w:val="0"/>
                                                          <w:marTop w:val="0"/>
                                                          <w:marBottom w:val="0"/>
                                                          <w:divBdr>
                                                            <w:top w:val="none" w:sz="0" w:space="0" w:color="auto"/>
                                                            <w:left w:val="none" w:sz="0" w:space="0" w:color="auto"/>
                                                            <w:bottom w:val="none" w:sz="0" w:space="0" w:color="auto"/>
                                                            <w:right w:val="none" w:sz="0" w:space="0" w:color="auto"/>
                                                          </w:divBdr>
                                                          <w:divsChild>
                                                            <w:div w:id="435293129">
                                                              <w:marLeft w:val="0"/>
                                                              <w:marRight w:val="0"/>
                                                              <w:marTop w:val="0"/>
                                                              <w:marBottom w:val="0"/>
                                                              <w:divBdr>
                                                                <w:top w:val="none" w:sz="0" w:space="0" w:color="auto"/>
                                                                <w:left w:val="none" w:sz="0" w:space="0" w:color="auto"/>
                                                                <w:bottom w:val="none" w:sz="0" w:space="0" w:color="auto"/>
                                                                <w:right w:val="none" w:sz="0" w:space="0" w:color="auto"/>
                                                              </w:divBdr>
                                                              <w:divsChild>
                                                                <w:div w:id="1356811828">
                                                                  <w:marLeft w:val="0"/>
                                                                  <w:marRight w:val="0"/>
                                                                  <w:marTop w:val="0"/>
                                                                  <w:marBottom w:val="0"/>
                                                                  <w:divBdr>
                                                                    <w:top w:val="none" w:sz="0" w:space="0" w:color="auto"/>
                                                                    <w:left w:val="none" w:sz="0" w:space="0" w:color="auto"/>
                                                                    <w:bottom w:val="none" w:sz="0" w:space="0" w:color="auto"/>
                                                                    <w:right w:val="none" w:sz="0" w:space="0" w:color="auto"/>
                                                                  </w:divBdr>
                                                                  <w:divsChild>
                                                                    <w:div w:id="7488839">
                                                                      <w:marLeft w:val="0"/>
                                                                      <w:marRight w:val="0"/>
                                                                      <w:marTop w:val="0"/>
                                                                      <w:marBottom w:val="0"/>
                                                                      <w:divBdr>
                                                                        <w:top w:val="none" w:sz="0" w:space="0" w:color="auto"/>
                                                                        <w:left w:val="none" w:sz="0" w:space="0" w:color="auto"/>
                                                                        <w:bottom w:val="none" w:sz="0" w:space="0" w:color="auto"/>
                                                                        <w:right w:val="none" w:sz="0" w:space="0" w:color="auto"/>
                                                                      </w:divBdr>
                                                                      <w:divsChild>
                                                                        <w:div w:id="576284184">
                                                                          <w:marLeft w:val="0"/>
                                                                          <w:marRight w:val="0"/>
                                                                          <w:marTop w:val="0"/>
                                                                          <w:marBottom w:val="0"/>
                                                                          <w:divBdr>
                                                                            <w:top w:val="none" w:sz="0" w:space="0" w:color="auto"/>
                                                                            <w:left w:val="none" w:sz="0" w:space="0" w:color="auto"/>
                                                                            <w:bottom w:val="none" w:sz="0" w:space="0" w:color="auto"/>
                                                                            <w:right w:val="none" w:sz="0" w:space="0" w:color="auto"/>
                                                                          </w:divBdr>
                                                                          <w:divsChild>
                                                                            <w:div w:id="481117183">
                                                                              <w:marLeft w:val="0"/>
                                                                              <w:marRight w:val="0"/>
                                                                              <w:marTop w:val="0"/>
                                                                              <w:marBottom w:val="0"/>
                                                                              <w:divBdr>
                                                                                <w:top w:val="none" w:sz="0" w:space="0" w:color="auto"/>
                                                                                <w:left w:val="none" w:sz="0" w:space="0" w:color="auto"/>
                                                                                <w:bottom w:val="none" w:sz="0" w:space="0" w:color="auto"/>
                                                                                <w:right w:val="none" w:sz="0" w:space="0" w:color="auto"/>
                                                                              </w:divBdr>
                                                                              <w:divsChild>
                                                                                <w:div w:id="1155612934">
                                                                                  <w:marLeft w:val="0"/>
                                                                                  <w:marRight w:val="0"/>
                                                                                  <w:marTop w:val="0"/>
                                                                                  <w:marBottom w:val="0"/>
                                                                                  <w:divBdr>
                                                                                    <w:top w:val="none" w:sz="0" w:space="0" w:color="auto"/>
                                                                                    <w:left w:val="none" w:sz="0" w:space="0" w:color="auto"/>
                                                                                    <w:bottom w:val="none" w:sz="0" w:space="0" w:color="auto"/>
                                                                                    <w:right w:val="none" w:sz="0" w:space="0" w:color="auto"/>
                                                                                  </w:divBdr>
                                                                                  <w:divsChild>
                                                                                    <w:div w:id="5400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44063">
                                                                          <w:marLeft w:val="0"/>
                                                                          <w:marRight w:val="0"/>
                                                                          <w:marTop w:val="0"/>
                                                                          <w:marBottom w:val="0"/>
                                                                          <w:divBdr>
                                                                            <w:top w:val="none" w:sz="0" w:space="0" w:color="auto"/>
                                                                            <w:left w:val="none" w:sz="0" w:space="0" w:color="auto"/>
                                                                            <w:bottom w:val="none" w:sz="0" w:space="0" w:color="auto"/>
                                                                            <w:right w:val="none" w:sz="0" w:space="0" w:color="auto"/>
                                                                          </w:divBdr>
                                                                          <w:divsChild>
                                                                            <w:div w:id="1442148317">
                                                                              <w:marLeft w:val="0"/>
                                                                              <w:marRight w:val="0"/>
                                                                              <w:marTop w:val="0"/>
                                                                              <w:marBottom w:val="0"/>
                                                                              <w:divBdr>
                                                                                <w:top w:val="none" w:sz="0" w:space="0" w:color="auto"/>
                                                                                <w:left w:val="none" w:sz="0" w:space="0" w:color="auto"/>
                                                                                <w:bottom w:val="none" w:sz="0" w:space="0" w:color="auto"/>
                                                                                <w:right w:val="none" w:sz="0" w:space="0" w:color="auto"/>
                                                                              </w:divBdr>
                                                                              <w:divsChild>
                                                                                <w:div w:id="1221744458">
                                                                                  <w:marLeft w:val="0"/>
                                                                                  <w:marRight w:val="0"/>
                                                                                  <w:marTop w:val="0"/>
                                                                                  <w:marBottom w:val="0"/>
                                                                                  <w:divBdr>
                                                                                    <w:top w:val="none" w:sz="0" w:space="0" w:color="auto"/>
                                                                                    <w:left w:val="none" w:sz="0" w:space="0" w:color="auto"/>
                                                                                    <w:bottom w:val="none" w:sz="0" w:space="0" w:color="auto"/>
                                                                                    <w:right w:val="none" w:sz="0" w:space="0" w:color="auto"/>
                                                                                  </w:divBdr>
                                                                                  <w:divsChild>
                                                                                    <w:div w:id="13939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3634">
                                                                          <w:marLeft w:val="0"/>
                                                                          <w:marRight w:val="0"/>
                                                                          <w:marTop w:val="0"/>
                                                                          <w:marBottom w:val="0"/>
                                                                          <w:divBdr>
                                                                            <w:top w:val="none" w:sz="0" w:space="0" w:color="auto"/>
                                                                            <w:left w:val="none" w:sz="0" w:space="0" w:color="auto"/>
                                                                            <w:bottom w:val="none" w:sz="0" w:space="0" w:color="auto"/>
                                                                            <w:right w:val="none" w:sz="0" w:space="0" w:color="auto"/>
                                                                          </w:divBdr>
                                                                          <w:divsChild>
                                                                            <w:div w:id="1032002579">
                                                                              <w:marLeft w:val="0"/>
                                                                              <w:marRight w:val="0"/>
                                                                              <w:marTop w:val="0"/>
                                                                              <w:marBottom w:val="0"/>
                                                                              <w:divBdr>
                                                                                <w:top w:val="none" w:sz="0" w:space="0" w:color="auto"/>
                                                                                <w:left w:val="none" w:sz="0" w:space="0" w:color="auto"/>
                                                                                <w:bottom w:val="none" w:sz="0" w:space="0" w:color="auto"/>
                                                                                <w:right w:val="none" w:sz="0" w:space="0" w:color="auto"/>
                                                                              </w:divBdr>
                                                                              <w:divsChild>
                                                                                <w:div w:id="1991789982">
                                                                                  <w:marLeft w:val="0"/>
                                                                                  <w:marRight w:val="0"/>
                                                                                  <w:marTop w:val="0"/>
                                                                                  <w:marBottom w:val="0"/>
                                                                                  <w:divBdr>
                                                                                    <w:top w:val="none" w:sz="0" w:space="0" w:color="auto"/>
                                                                                    <w:left w:val="none" w:sz="0" w:space="0" w:color="auto"/>
                                                                                    <w:bottom w:val="none" w:sz="0" w:space="0" w:color="auto"/>
                                                                                    <w:right w:val="none" w:sz="0" w:space="0" w:color="auto"/>
                                                                                  </w:divBdr>
                                                                                  <w:divsChild>
                                                                                    <w:div w:id="15974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63132">
                                                                          <w:marLeft w:val="0"/>
                                                                          <w:marRight w:val="0"/>
                                                                          <w:marTop w:val="0"/>
                                                                          <w:marBottom w:val="0"/>
                                                                          <w:divBdr>
                                                                            <w:top w:val="none" w:sz="0" w:space="0" w:color="auto"/>
                                                                            <w:left w:val="none" w:sz="0" w:space="0" w:color="auto"/>
                                                                            <w:bottom w:val="none" w:sz="0" w:space="0" w:color="auto"/>
                                                                            <w:right w:val="none" w:sz="0" w:space="0" w:color="auto"/>
                                                                          </w:divBdr>
                                                                          <w:divsChild>
                                                                            <w:div w:id="275647609">
                                                                              <w:marLeft w:val="0"/>
                                                                              <w:marRight w:val="0"/>
                                                                              <w:marTop w:val="0"/>
                                                                              <w:marBottom w:val="0"/>
                                                                              <w:divBdr>
                                                                                <w:top w:val="none" w:sz="0" w:space="0" w:color="auto"/>
                                                                                <w:left w:val="none" w:sz="0" w:space="0" w:color="auto"/>
                                                                                <w:bottom w:val="none" w:sz="0" w:space="0" w:color="auto"/>
                                                                                <w:right w:val="none" w:sz="0" w:space="0" w:color="auto"/>
                                                                              </w:divBdr>
                                                                              <w:divsChild>
                                                                                <w:div w:id="1357659137">
                                                                                  <w:marLeft w:val="0"/>
                                                                                  <w:marRight w:val="0"/>
                                                                                  <w:marTop w:val="0"/>
                                                                                  <w:marBottom w:val="0"/>
                                                                                  <w:divBdr>
                                                                                    <w:top w:val="none" w:sz="0" w:space="0" w:color="auto"/>
                                                                                    <w:left w:val="none" w:sz="0" w:space="0" w:color="auto"/>
                                                                                    <w:bottom w:val="none" w:sz="0" w:space="0" w:color="auto"/>
                                                                                    <w:right w:val="none" w:sz="0" w:space="0" w:color="auto"/>
                                                                                  </w:divBdr>
                                                                                  <w:divsChild>
                                                                                    <w:div w:id="1493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9725">
                                                                  <w:marLeft w:val="0"/>
                                                                  <w:marRight w:val="0"/>
                                                                  <w:marTop w:val="0"/>
                                                                  <w:marBottom w:val="0"/>
                                                                  <w:divBdr>
                                                                    <w:top w:val="none" w:sz="0" w:space="0" w:color="auto"/>
                                                                    <w:left w:val="none" w:sz="0" w:space="0" w:color="auto"/>
                                                                    <w:bottom w:val="none" w:sz="0" w:space="0" w:color="auto"/>
                                                                    <w:right w:val="none" w:sz="0" w:space="0" w:color="auto"/>
                                                                  </w:divBdr>
                                                                  <w:divsChild>
                                                                    <w:div w:id="1454523730">
                                                                      <w:marLeft w:val="0"/>
                                                                      <w:marRight w:val="0"/>
                                                                      <w:marTop w:val="0"/>
                                                                      <w:marBottom w:val="0"/>
                                                                      <w:divBdr>
                                                                        <w:top w:val="none" w:sz="0" w:space="0" w:color="auto"/>
                                                                        <w:left w:val="none" w:sz="0" w:space="0" w:color="auto"/>
                                                                        <w:bottom w:val="none" w:sz="0" w:space="0" w:color="auto"/>
                                                                        <w:right w:val="none" w:sz="0" w:space="0" w:color="auto"/>
                                                                      </w:divBdr>
                                                                      <w:divsChild>
                                                                        <w:div w:id="1088766119">
                                                                          <w:marLeft w:val="0"/>
                                                                          <w:marRight w:val="0"/>
                                                                          <w:marTop w:val="0"/>
                                                                          <w:marBottom w:val="0"/>
                                                                          <w:divBdr>
                                                                            <w:top w:val="none" w:sz="0" w:space="0" w:color="auto"/>
                                                                            <w:left w:val="none" w:sz="0" w:space="0" w:color="auto"/>
                                                                            <w:bottom w:val="none" w:sz="0" w:space="0" w:color="auto"/>
                                                                            <w:right w:val="none" w:sz="0" w:space="0" w:color="auto"/>
                                                                          </w:divBdr>
                                                                          <w:divsChild>
                                                                            <w:div w:id="837618924">
                                                                              <w:marLeft w:val="0"/>
                                                                              <w:marRight w:val="0"/>
                                                                              <w:marTop w:val="0"/>
                                                                              <w:marBottom w:val="0"/>
                                                                              <w:divBdr>
                                                                                <w:top w:val="none" w:sz="0" w:space="0" w:color="auto"/>
                                                                                <w:left w:val="none" w:sz="0" w:space="0" w:color="auto"/>
                                                                                <w:bottom w:val="none" w:sz="0" w:space="0" w:color="auto"/>
                                                                                <w:right w:val="none" w:sz="0" w:space="0" w:color="auto"/>
                                                                              </w:divBdr>
                                                                              <w:divsChild>
                                                                                <w:div w:id="1872110736">
                                                                                  <w:marLeft w:val="0"/>
                                                                                  <w:marRight w:val="0"/>
                                                                                  <w:marTop w:val="0"/>
                                                                                  <w:marBottom w:val="0"/>
                                                                                  <w:divBdr>
                                                                                    <w:top w:val="none" w:sz="0" w:space="0" w:color="auto"/>
                                                                                    <w:left w:val="none" w:sz="0" w:space="0" w:color="auto"/>
                                                                                    <w:bottom w:val="none" w:sz="0" w:space="0" w:color="auto"/>
                                                                                    <w:right w:val="none" w:sz="0" w:space="0" w:color="auto"/>
                                                                                  </w:divBdr>
                                                                                  <w:divsChild>
                                                                                    <w:div w:id="889876618">
                                                                                      <w:marLeft w:val="0"/>
                                                                                      <w:marRight w:val="0"/>
                                                                                      <w:marTop w:val="0"/>
                                                                                      <w:marBottom w:val="0"/>
                                                                                      <w:divBdr>
                                                                                        <w:top w:val="none" w:sz="0" w:space="0" w:color="auto"/>
                                                                                        <w:left w:val="none" w:sz="0" w:space="0" w:color="auto"/>
                                                                                        <w:bottom w:val="none" w:sz="0" w:space="0" w:color="auto"/>
                                                                                        <w:right w:val="none" w:sz="0" w:space="0" w:color="auto"/>
                                                                                      </w:divBdr>
                                                                                    </w:div>
                                                                                    <w:div w:id="963317263">
                                                                                      <w:marLeft w:val="0"/>
                                                                                      <w:marRight w:val="0"/>
                                                                                      <w:marTop w:val="0"/>
                                                                                      <w:marBottom w:val="0"/>
                                                                                      <w:divBdr>
                                                                                        <w:top w:val="none" w:sz="0" w:space="0" w:color="auto"/>
                                                                                        <w:left w:val="none" w:sz="0" w:space="0" w:color="auto"/>
                                                                                        <w:bottom w:val="none" w:sz="0" w:space="0" w:color="auto"/>
                                                                                        <w:right w:val="none" w:sz="0" w:space="0" w:color="auto"/>
                                                                                      </w:divBdr>
                                                                                      <w:divsChild>
                                                                                        <w:div w:id="2088528538">
                                                                                          <w:marLeft w:val="0"/>
                                                                                          <w:marRight w:val="0"/>
                                                                                          <w:marTop w:val="0"/>
                                                                                          <w:marBottom w:val="0"/>
                                                                                          <w:divBdr>
                                                                                            <w:top w:val="none" w:sz="0" w:space="0" w:color="DDDDDD"/>
                                                                                            <w:left w:val="none" w:sz="0" w:space="0" w:color="DDDDDD"/>
                                                                                            <w:bottom w:val="none" w:sz="0" w:space="0" w:color="DDDDDD"/>
                                                                                            <w:right w:val="none" w:sz="0" w:space="0" w:color="DDDDDD"/>
                                                                                          </w:divBdr>
                                                                                          <w:divsChild>
                                                                                            <w:div w:id="694112942">
                                                                                              <w:marLeft w:val="0"/>
                                                                                              <w:marRight w:val="0"/>
                                                                                              <w:marTop w:val="0"/>
                                                                                              <w:marBottom w:val="0"/>
                                                                                              <w:divBdr>
                                                                                                <w:top w:val="none" w:sz="0" w:space="0" w:color="auto"/>
                                                                                                <w:left w:val="none" w:sz="0" w:space="0" w:color="auto"/>
                                                                                                <w:bottom w:val="none" w:sz="0" w:space="0" w:color="auto"/>
                                                                                                <w:right w:val="none" w:sz="0" w:space="0" w:color="auto"/>
                                                                                              </w:divBdr>
                                                                                              <w:divsChild>
                                                                                                <w:div w:id="518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355681">
                                                                  <w:marLeft w:val="0"/>
                                                                  <w:marRight w:val="0"/>
                                                                  <w:marTop w:val="0"/>
                                                                  <w:marBottom w:val="0"/>
                                                                  <w:divBdr>
                                                                    <w:top w:val="none" w:sz="0" w:space="0" w:color="auto"/>
                                                                    <w:left w:val="none" w:sz="0" w:space="0" w:color="auto"/>
                                                                    <w:bottom w:val="none" w:sz="0" w:space="0" w:color="auto"/>
                                                                    <w:right w:val="none" w:sz="0" w:space="0" w:color="auto"/>
                                                                  </w:divBdr>
                                                                  <w:divsChild>
                                                                    <w:div w:id="1615404229">
                                                                      <w:marLeft w:val="0"/>
                                                                      <w:marRight w:val="0"/>
                                                                      <w:marTop w:val="0"/>
                                                                      <w:marBottom w:val="0"/>
                                                                      <w:divBdr>
                                                                        <w:top w:val="none" w:sz="0" w:space="0" w:color="auto"/>
                                                                        <w:left w:val="none" w:sz="0" w:space="0" w:color="auto"/>
                                                                        <w:bottom w:val="none" w:sz="0" w:space="0" w:color="auto"/>
                                                                        <w:right w:val="none" w:sz="0" w:space="0" w:color="auto"/>
                                                                      </w:divBdr>
                                                                      <w:divsChild>
                                                                        <w:div w:id="706612159">
                                                                          <w:marLeft w:val="0"/>
                                                                          <w:marRight w:val="0"/>
                                                                          <w:marTop w:val="0"/>
                                                                          <w:marBottom w:val="0"/>
                                                                          <w:divBdr>
                                                                            <w:top w:val="none" w:sz="0" w:space="0" w:color="auto"/>
                                                                            <w:left w:val="none" w:sz="0" w:space="0" w:color="auto"/>
                                                                            <w:bottom w:val="none" w:sz="0" w:space="0" w:color="auto"/>
                                                                            <w:right w:val="none" w:sz="0" w:space="0" w:color="auto"/>
                                                                          </w:divBdr>
                                                                          <w:divsChild>
                                                                            <w:div w:id="512184173">
                                                                              <w:marLeft w:val="0"/>
                                                                              <w:marRight w:val="0"/>
                                                                              <w:marTop w:val="0"/>
                                                                              <w:marBottom w:val="0"/>
                                                                              <w:divBdr>
                                                                                <w:top w:val="none" w:sz="0" w:space="0" w:color="auto"/>
                                                                                <w:left w:val="none" w:sz="0" w:space="0" w:color="auto"/>
                                                                                <w:bottom w:val="none" w:sz="0" w:space="0" w:color="auto"/>
                                                                                <w:right w:val="none" w:sz="0" w:space="0" w:color="auto"/>
                                                                              </w:divBdr>
                                                                              <w:divsChild>
                                                                                <w:div w:id="957757188">
                                                                                  <w:marLeft w:val="0"/>
                                                                                  <w:marRight w:val="0"/>
                                                                                  <w:marTop w:val="0"/>
                                                                                  <w:marBottom w:val="0"/>
                                                                                  <w:divBdr>
                                                                                    <w:top w:val="none" w:sz="0" w:space="0" w:color="auto"/>
                                                                                    <w:left w:val="none" w:sz="0" w:space="0" w:color="auto"/>
                                                                                    <w:bottom w:val="none" w:sz="0" w:space="0" w:color="auto"/>
                                                                                    <w:right w:val="none" w:sz="0" w:space="0" w:color="auto"/>
                                                                                  </w:divBdr>
                                                                                  <w:divsChild>
                                                                                    <w:div w:id="61830486">
                                                                                      <w:marLeft w:val="0"/>
                                                                                      <w:marRight w:val="0"/>
                                                                                      <w:marTop w:val="0"/>
                                                                                      <w:marBottom w:val="0"/>
                                                                                      <w:divBdr>
                                                                                        <w:top w:val="none" w:sz="0" w:space="0" w:color="auto"/>
                                                                                        <w:left w:val="none" w:sz="0" w:space="0" w:color="auto"/>
                                                                                        <w:bottom w:val="none" w:sz="0" w:space="0" w:color="auto"/>
                                                                                        <w:right w:val="none" w:sz="0" w:space="0" w:color="auto"/>
                                                                                      </w:divBdr>
                                                                                    </w:div>
                                                                                    <w:div w:id="1594704071">
                                                                                      <w:marLeft w:val="0"/>
                                                                                      <w:marRight w:val="0"/>
                                                                                      <w:marTop w:val="0"/>
                                                                                      <w:marBottom w:val="0"/>
                                                                                      <w:divBdr>
                                                                                        <w:top w:val="none" w:sz="0" w:space="0" w:color="auto"/>
                                                                                        <w:left w:val="none" w:sz="0" w:space="0" w:color="auto"/>
                                                                                        <w:bottom w:val="none" w:sz="0" w:space="0" w:color="auto"/>
                                                                                        <w:right w:val="none" w:sz="0" w:space="0" w:color="auto"/>
                                                                                      </w:divBdr>
                                                                                      <w:divsChild>
                                                                                        <w:div w:id="602345232">
                                                                                          <w:marLeft w:val="0"/>
                                                                                          <w:marRight w:val="0"/>
                                                                                          <w:marTop w:val="0"/>
                                                                                          <w:marBottom w:val="0"/>
                                                                                          <w:divBdr>
                                                                                            <w:top w:val="none" w:sz="0" w:space="0" w:color="DDDDDD"/>
                                                                                            <w:left w:val="none" w:sz="0" w:space="0" w:color="DDDDDD"/>
                                                                                            <w:bottom w:val="none" w:sz="0" w:space="0" w:color="DDDDDD"/>
                                                                                            <w:right w:val="none" w:sz="0" w:space="0" w:color="DDDDDD"/>
                                                                                          </w:divBdr>
                                                                                          <w:divsChild>
                                                                                            <w:div w:id="1900895406">
                                                                                              <w:marLeft w:val="0"/>
                                                                                              <w:marRight w:val="0"/>
                                                                                              <w:marTop w:val="0"/>
                                                                                              <w:marBottom w:val="0"/>
                                                                                              <w:divBdr>
                                                                                                <w:top w:val="none" w:sz="0" w:space="0" w:color="auto"/>
                                                                                                <w:left w:val="none" w:sz="0" w:space="0" w:color="auto"/>
                                                                                                <w:bottom w:val="none" w:sz="0" w:space="0" w:color="auto"/>
                                                                                                <w:right w:val="none" w:sz="0" w:space="0" w:color="auto"/>
                                                                                              </w:divBdr>
                                                                                              <w:divsChild>
                                                                                                <w:div w:id="1608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065068">
                                                                          <w:marLeft w:val="0"/>
                                                                          <w:marRight w:val="0"/>
                                                                          <w:marTop w:val="0"/>
                                                                          <w:marBottom w:val="0"/>
                                                                          <w:divBdr>
                                                                            <w:top w:val="none" w:sz="0" w:space="0" w:color="auto"/>
                                                                            <w:left w:val="none" w:sz="0" w:space="0" w:color="auto"/>
                                                                            <w:bottom w:val="none" w:sz="0" w:space="0" w:color="auto"/>
                                                                            <w:right w:val="none" w:sz="0" w:space="0" w:color="auto"/>
                                                                          </w:divBdr>
                                                                          <w:divsChild>
                                                                            <w:div w:id="669795029">
                                                                              <w:marLeft w:val="0"/>
                                                                              <w:marRight w:val="0"/>
                                                                              <w:marTop w:val="0"/>
                                                                              <w:marBottom w:val="0"/>
                                                                              <w:divBdr>
                                                                                <w:top w:val="none" w:sz="0" w:space="0" w:color="auto"/>
                                                                                <w:left w:val="none" w:sz="0" w:space="0" w:color="auto"/>
                                                                                <w:bottom w:val="none" w:sz="0" w:space="0" w:color="auto"/>
                                                                                <w:right w:val="none" w:sz="0" w:space="0" w:color="auto"/>
                                                                              </w:divBdr>
                                                                              <w:divsChild>
                                                                                <w:div w:id="44642845">
                                                                                  <w:marLeft w:val="0"/>
                                                                                  <w:marRight w:val="0"/>
                                                                                  <w:marTop w:val="0"/>
                                                                                  <w:marBottom w:val="0"/>
                                                                                  <w:divBdr>
                                                                                    <w:top w:val="none" w:sz="0" w:space="0" w:color="auto"/>
                                                                                    <w:left w:val="none" w:sz="0" w:space="0" w:color="auto"/>
                                                                                    <w:bottom w:val="none" w:sz="0" w:space="0" w:color="auto"/>
                                                                                    <w:right w:val="none" w:sz="0" w:space="0" w:color="auto"/>
                                                                                  </w:divBdr>
                                                                                  <w:divsChild>
                                                                                    <w:div w:id="457988544">
                                                                                      <w:marLeft w:val="0"/>
                                                                                      <w:marRight w:val="0"/>
                                                                                      <w:marTop w:val="0"/>
                                                                                      <w:marBottom w:val="0"/>
                                                                                      <w:divBdr>
                                                                                        <w:top w:val="none" w:sz="0" w:space="0" w:color="auto"/>
                                                                                        <w:left w:val="none" w:sz="0" w:space="0" w:color="auto"/>
                                                                                        <w:bottom w:val="none" w:sz="0" w:space="0" w:color="auto"/>
                                                                                        <w:right w:val="none" w:sz="0" w:space="0" w:color="auto"/>
                                                                                      </w:divBdr>
                                                                                    </w:div>
                                                                                    <w:div w:id="1743869988">
                                                                                      <w:marLeft w:val="0"/>
                                                                                      <w:marRight w:val="0"/>
                                                                                      <w:marTop w:val="0"/>
                                                                                      <w:marBottom w:val="0"/>
                                                                                      <w:divBdr>
                                                                                        <w:top w:val="none" w:sz="0" w:space="0" w:color="auto"/>
                                                                                        <w:left w:val="none" w:sz="0" w:space="0" w:color="auto"/>
                                                                                        <w:bottom w:val="none" w:sz="0" w:space="0" w:color="auto"/>
                                                                                        <w:right w:val="none" w:sz="0" w:space="0" w:color="auto"/>
                                                                                      </w:divBdr>
                                                                                      <w:divsChild>
                                                                                        <w:div w:id="1721905391">
                                                                                          <w:marLeft w:val="0"/>
                                                                                          <w:marRight w:val="0"/>
                                                                                          <w:marTop w:val="0"/>
                                                                                          <w:marBottom w:val="0"/>
                                                                                          <w:divBdr>
                                                                                            <w:top w:val="none" w:sz="0" w:space="0" w:color="DDDDDD"/>
                                                                                            <w:left w:val="none" w:sz="0" w:space="0" w:color="DDDDDD"/>
                                                                                            <w:bottom w:val="none" w:sz="0" w:space="0" w:color="DDDDDD"/>
                                                                                            <w:right w:val="none" w:sz="0" w:space="0" w:color="DDDDDD"/>
                                                                                          </w:divBdr>
                                                                                          <w:divsChild>
                                                                                            <w:div w:id="517931261">
                                                                                              <w:marLeft w:val="0"/>
                                                                                              <w:marRight w:val="0"/>
                                                                                              <w:marTop w:val="0"/>
                                                                                              <w:marBottom w:val="0"/>
                                                                                              <w:divBdr>
                                                                                                <w:top w:val="none" w:sz="0" w:space="0" w:color="auto"/>
                                                                                                <w:left w:val="none" w:sz="0" w:space="0" w:color="auto"/>
                                                                                                <w:bottom w:val="none" w:sz="0" w:space="0" w:color="auto"/>
                                                                                                <w:right w:val="none" w:sz="0" w:space="0" w:color="auto"/>
                                                                                              </w:divBdr>
                                                                                              <w:divsChild>
                                                                                                <w:div w:id="12879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90287">
                                                                  <w:marLeft w:val="0"/>
                                                                  <w:marRight w:val="0"/>
                                                                  <w:marTop w:val="0"/>
                                                                  <w:marBottom w:val="0"/>
                                                                  <w:divBdr>
                                                                    <w:top w:val="none" w:sz="0" w:space="0" w:color="auto"/>
                                                                    <w:left w:val="none" w:sz="0" w:space="0" w:color="auto"/>
                                                                    <w:bottom w:val="none" w:sz="0" w:space="0" w:color="auto"/>
                                                                    <w:right w:val="none" w:sz="0" w:space="0" w:color="auto"/>
                                                                  </w:divBdr>
                                                                </w:div>
                                                                <w:div w:id="10730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74426">
                                                  <w:marLeft w:val="0"/>
                                                  <w:marRight w:val="0"/>
                                                  <w:marTop w:val="0"/>
                                                  <w:marBottom w:val="0"/>
                                                  <w:divBdr>
                                                    <w:top w:val="none" w:sz="0" w:space="0" w:color="auto"/>
                                                    <w:left w:val="none" w:sz="0" w:space="0" w:color="auto"/>
                                                    <w:bottom w:val="none" w:sz="0" w:space="0" w:color="auto"/>
                                                    <w:right w:val="none" w:sz="0" w:space="0" w:color="auto"/>
                                                  </w:divBdr>
                                                  <w:divsChild>
                                                    <w:div w:id="309210961">
                                                      <w:marLeft w:val="0"/>
                                                      <w:marRight w:val="0"/>
                                                      <w:marTop w:val="0"/>
                                                      <w:marBottom w:val="0"/>
                                                      <w:divBdr>
                                                        <w:top w:val="none" w:sz="0" w:space="0" w:color="auto"/>
                                                        <w:left w:val="none" w:sz="0" w:space="0" w:color="auto"/>
                                                        <w:bottom w:val="none" w:sz="0" w:space="0" w:color="auto"/>
                                                        <w:right w:val="none" w:sz="0" w:space="0" w:color="auto"/>
                                                      </w:divBdr>
                                                      <w:divsChild>
                                                        <w:div w:id="277369589">
                                                          <w:marLeft w:val="0"/>
                                                          <w:marRight w:val="0"/>
                                                          <w:marTop w:val="0"/>
                                                          <w:marBottom w:val="0"/>
                                                          <w:divBdr>
                                                            <w:top w:val="none" w:sz="0" w:space="0" w:color="auto"/>
                                                            <w:left w:val="none" w:sz="0" w:space="0" w:color="auto"/>
                                                            <w:bottom w:val="none" w:sz="0" w:space="0" w:color="auto"/>
                                                            <w:right w:val="none" w:sz="0" w:space="0" w:color="auto"/>
                                                          </w:divBdr>
                                                          <w:divsChild>
                                                            <w:div w:id="1827626059">
                                                              <w:marLeft w:val="0"/>
                                                              <w:marRight w:val="0"/>
                                                              <w:marTop w:val="0"/>
                                                              <w:marBottom w:val="0"/>
                                                              <w:divBdr>
                                                                <w:top w:val="none" w:sz="0" w:space="0" w:color="auto"/>
                                                                <w:left w:val="none" w:sz="0" w:space="0" w:color="auto"/>
                                                                <w:bottom w:val="none" w:sz="0" w:space="0" w:color="auto"/>
                                                                <w:right w:val="none" w:sz="0" w:space="0" w:color="auto"/>
                                                              </w:divBdr>
                                                            </w:div>
                                                            <w:div w:id="944076407">
                                                              <w:marLeft w:val="0"/>
                                                              <w:marRight w:val="0"/>
                                                              <w:marTop w:val="0"/>
                                                              <w:marBottom w:val="0"/>
                                                              <w:divBdr>
                                                                <w:top w:val="none" w:sz="0" w:space="0" w:color="auto"/>
                                                                <w:left w:val="none" w:sz="0" w:space="0" w:color="auto"/>
                                                                <w:bottom w:val="none" w:sz="0" w:space="0" w:color="auto"/>
                                                                <w:right w:val="none" w:sz="0" w:space="0" w:color="auto"/>
                                                              </w:divBdr>
                                                              <w:divsChild>
                                                                <w:div w:id="1226719515">
                                                                  <w:marLeft w:val="0"/>
                                                                  <w:marRight w:val="0"/>
                                                                  <w:marTop w:val="0"/>
                                                                  <w:marBottom w:val="0"/>
                                                                  <w:divBdr>
                                                                    <w:top w:val="none" w:sz="0" w:space="0" w:color="auto"/>
                                                                    <w:left w:val="none" w:sz="0" w:space="0" w:color="auto"/>
                                                                    <w:bottom w:val="none" w:sz="0" w:space="0" w:color="auto"/>
                                                                    <w:right w:val="none" w:sz="0" w:space="0" w:color="auto"/>
                                                                  </w:divBdr>
                                                                </w:div>
                                                              </w:divsChild>
                                                            </w:div>
                                                            <w:div w:id="1143499619">
                                                              <w:marLeft w:val="0"/>
                                                              <w:marRight w:val="0"/>
                                                              <w:marTop w:val="0"/>
                                                              <w:marBottom w:val="0"/>
                                                              <w:divBdr>
                                                                <w:top w:val="none" w:sz="0" w:space="0" w:color="auto"/>
                                                                <w:left w:val="none" w:sz="0" w:space="0" w:color="auto"/>
                                                                <w:bottom w:val="none" w:sz="0" w:space="0" w:color="auto"/>
                                                                <w:right w:val="none" w:sz="0" w:space="0" w:color="auto"/>
                                                              </w:divBdr>
                                                              <w:divsChild>
                                                                <w:div w:id="1889686472">
                                                                  <w:marLeft w:val="0"/>
                                                                  <w:marRight w:val="0"/>
                                                                  <w:marTop w:val="0"/>
                                                                  <w:marBottom w:val="0"/>
                                                                  <w:divBdr>
                                                                    <w:top w:val="none" w:sz="0" w:space="0" w:color="auto"/>
                                                                    <w:left w:val="none" w:sz="0" w:space="0" w:color="auto"/>
                                                                    <w:bottom w:val="none" w:sz="0" w:space="0" w:color="auto"/>
                                                                    <w:right w:val="none" w:sz="0" w:space="0" w:color="auto"/>
                                                                  </w:divBdr>
                                                                </w:div>
                                                              </w:divsChild>
                                                            </w:div>
                                                            <w:div w:id="2090810972">
                                                              <w:marLeft w:val="0"/>
                                                              <w:marRight w:val="0"/>
                                                              <w:marTop w:val="0"/>
                                                              <w:marBottom w:val="0"/>
                                                              <w:divBdr>
                                                                <w:top w:val="none" w:sz="0" w:space="0" w:color="auto"/>
                                                                <w:left w:val="none" w:sz="0" w:space="0" w:color="auto"/>
                                                                <w:bottom w:val="none" w:sz="0" w:space="0" w:color="auto"/>
                                                                <w:right w:val="none" w:sz="0" w:space="0" w:color="auto"/>
                                                              </w:divBdr>
                                                              <w:divsChild>
                                                                <w:div w:id="1399858972">
                                                                  <w:marLeft w:val="0"/>
                                                                  <w:marRight w:val="0"/>
                                                                  <w:marTop w:val="0"/>
                                                                  <w:marBottom w:val="0"/>
                                                                  <w:divBdr>
                                                                    <w:top w:val="none" w:sz="0" w:space="0" w:color="auto"/>
                                                                    <w:left w:val="none" w:sz="0" w:space="0" w:color="auto"/>
                                                                    <w:bottom w:val="none" w:sz="0" w:space="0" w:color="auto"/>
                                                                    <w:right w:val="none" w:sz="0" w:space="0" w:color="auto"/>
                                                                  </w:divBdr>
                                                                </w:div>
                                                              </w:divsChild>
                                                            </w:div>
                                                            <w:div w:id="1068530719">
                                                              <w:marLeft w:val="0"/>
                                                              <w:marRight w:val="0"/>
                                                              <w:marTop w:val="0"/>
                                                              <w:marBottom w:val="0"/>
                                                              <w:divBdr>
                                                                <w:top w:val="none" w:sz="0" w:space="0" w:color="auto"/>
                                                                <w:left w:val="none" w:sz="0" w:space="0" w:color="auto"/>
                                                                <w:bottom w:val="none" w:sz="0" w:space="0" w:color="auto"/>
                                                                <w:right w:val="none" w:sz="0" w:space="0" w:color="auto"/>
                                                              </w:divBdr>
                                                              <w:divsChild>
                                                                <w:div w:id="1772168009">
                                                                  <w:marLeft w:val="0"/>
                                                                  <w:marRight w:val="0"/>
                                                                  <w:marTop w:val="0"/>
                                                                  <w:marBottom w:val="0"/>
                                                                  <w:divBdr>
                                                                    <w:top w:val="none" w:sz="0" w:space="0" w:color="auto"/>
                                                                    <w:left w:val="none" w:sz="0" w:space="0" w:color="auto"/>
                                                                    <w:bottom w:val="none" w:sz="0" w:space="0" w:color="auto"/>
                                                                    <w:right w:val="none" w:sz="0" w:space="0" w:color="auto"/>
                                                                  </w:divBdr>
                                                                </w:div>
                                                              </w:divsChild>
                                                            </w:div>
                                                            <w:div w:id="1602301038">
                                                              <w:marLeft w:val="0"/>
                                                              <w:marRight w:val="0"/>
                                                              <w:marTop w:val="0"/>
                                                              <w:marBottom w:val="0"/>
                                                              <w:divBdr>
                                                                <w:top w:val="none" w:sz="0" w:space="0" w:color="auto"/>
                                                                <w:left w:val="none" w:sz="0" w:space="0" w:color="auto"/>
                                                                <w:bottom w:val="none" w:sz="0" w:space="0" w:color="auto"/>
                                                                <w:right w:val="none" w:sz="0" w:space="0" w:color="auto"/>
                                                              </w:divBdr>
                                                              <w:divsChild>
                                                                <w:div w:id="14679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7736">
                                                  <w:marLeft w:val="0"/>
                                                  <w:marRight w:val="0"/>
                                                  <w:marTop w:val="0"/>
                                                  <w:marBottom w:val="0"/>
                                                  <w:divBdr>
                                                    <w:top w:val="none" w:sz="0" w:space="0" w:color="auto"/>
                                                    <w:left w:val="none" w:sz="0" w:space="0" w:color="auto"/>
                                                    <w:bottom w:val="none" w:sz="0" w:space="0" w:color="auto"/>
                                                    <w:right w:val="none" w:sz="0" w:space="0" w:color="auto"/>
                                                  </w:divBdr>
                                                  <w:divsChild>
                                                    <w:div w:id="1048798971">
                                                      <w:marLeft w:val="0"/>
                                                      <w:marRight w:val="0"/>
                                                      <w:marTop w:val="0"/>
                                                      <w:marBottom w:val="0"/>
                                                      <w:divBdr>
                                                        <w:top w:val="none" w:sz="0" w:space="0" w:color="auto"/>
                                                        <w:left w:val="none" w:sz="0" w:space="0" w:color="auto"/>
                                                        <w:bottom w:val="none" w:sz="0" w:space="0" w:color="auto"/>
                                                        <w:right w:val="none" w:sz="0" w:space="0" w:color="auto"/>
                                                      </w:divBdr>
                                                      <w:divsChild>
                                                        <w:div w:id="640230058">
                                                          <w:marLeft w:val="0"/>
                                                          <w:marRight w:val="0"/>
                                                          <w:marTop w:val="0"/>
                                                          <w:marBottom w:val="0"/>
                                                          <w:divBdr>
                                                            <w:top w:val="none" w:sz="0" w:space="0" w:color="auto"/>
                                                            <w:left w:val="none" w:sz="0" w:space="0" w:color="auto"/>
                                                            <w:bottom w:val="none" w:sz="0" w:space="0" w:color="auto"/>
                                                            <w:right w:val="none" w:sz="0" w:space="0" w:color="auto"/>
                                                          </w:divBdr>
                                                          <w:divsChild>
                                                            <w:div w:id="1386443045">
                                                              <w:marLeft w:val="0"/>
                                                              <w:marRight w:val="0"/>
                                                              <w:marTop w:val="0"/>
                                                              <w:marBottom w:val="0"/>
                                                              <w:divBdr>
                                                                <w:top w:val="none" w:sz="0" w:space="0" w:color="auto"/>
                                                                <w:left w:val="none" w:sz="0" w:space="0" w:color="auto"/>
                                                                <w:bottom w:val="none" w:sz="0" w:space="0" w:color="auto"/>
                                                                <w:right w:val="none" w:sz="0" w:space="0" w:color="auto"/>
                                                              </w:divBdr>
                                                            </w:div>
                                                            <w:div w:id="1870951341">
                                                              <w:marLeft w:val="0"/>
                                                              <w:marRight w:val="0"/>
                                                              <w:marTop w:val="0"/>
                                                              <w:marBottom w:val="0"/>
                                                              <w:divBdr>
                                                                <w:top w:val="none" w:sz="0" w:space="0" w:color="auto"/>
                                                                <w:left w:val="none" w:sz="0" w:space="0" w:color="auto"/>
                                                                <w:bottom w:val="none" w:sz="0" w:space="0" w:color="auto"/>
                                                                <w:right w:val="none" w:sz="0" w:space="0" w:color="auto"/>
                                                              </w:divBdr>
                                                              <w:divsChild>
                                                                <w:div w:id="914512391">
                                                                  <w:marLeft w:val="0"/>
                                                                  <w:marRight w:val="0"/>
                                                                  <w:marTop w:val="0"/>
                                                                  <w:marBottom w:val="0"/>
                                                                  <w:divBdr>
                                                                    <w:top w:val="none" w:sz="0" w:space="0" w:color="auto"/>
                                                                    <w:left w:val="none" w:sz="0" w:space="0" w:color="auto"/>
                                                                    <w:bottom w:val="none" w:sz="0" w:space="0" w:color="auto"/>
                                                                    <w:right w:val="none" w:sz="0" w:space="0" w:color="auto"/>
                                                                  </w:divBdr>
                                                                </w:div>
                                                              </w:divsChild>
                                                            </w:div>
                                                            <w:div w:id="1208295724">
                                                              <w:marLeft w:val="0"/>
                                                              <w:marRight w:val="0"/>
                                                              <w:marTop w:val="0"/>
                                                              <w:marBottom w:val="0"/>
                                                              <w:divBdr>
                                                                <w:top w:val="none" w:sz="0" w:space="0" w:color="auto"/>
                                                                <w:left w:val="none" w:sz="0" w:space="0" w:color="auto"/>
                                                                <w:bottom w:val="none" w:sz="0" w:space="0" w:color="auto"/>
                                                                <w:right w:val="none" w:sz="0" w:space="0" w:color="auto"/>
                                                              </w:divBdr>
                                                              <w:divsChild>
                                                                <w:div w:id="1437867379">
                                                                  <w:marLeft w:val="0"/>
                                                                  <w:marRight w:val="0"/>
                                                                  <w:marTop w:val="0"/>
                                                                  <w:marBottom w:val="0"/>
                                                                  <w:divBdr>
                                                                    <w:top w:val="none" w:sz="0" w:space="0" w:color="auto"/>
                                                                    <w:left w:val="none" w:sz="0" w:space="0" w:color="auto"/>
                                                                    <w:bottom w:val="none" w:sz="0" w:space="0" w:color="auto"/>
                                                                    <w:right w:val="none" w:sz="0" w:space="0" w:color="auto"/>
                                                                  </w:divBdr>
                                                                </w:div>
                                                              </w:divsChild>
                                                            </w:div>
                                                            <w:div w:id="723025817">
                                                              <w:marLeft w:val="0"/>
                                                              <w:marRight w:val="0"/>
                                                              <w:marTop w:val="0"/>
                                                              <w:marBottom w:val="0"/>
                                                              <w:divBdr>
                                                                <w:top w:val="none" w:sz="0" w:space="0" w:color="auto"/>
                                                                <w:left w:val="none" w:sz="0" w:space="0" w:color="auto"/>
                                                                <w:bottom w:val="none" w:sz="0" w:space="0" w:color="auto"/>
                                                                <w:right w:val="none" w:sz="0" w:space="0" w:color="auto"/>
                                                              </w:divBdr>
                                                              <w:divsChild>
                                                                <w:div w:id="526525517">
                                                                  <w:marLeft w:val="0"/>
                                                                  <w:marRight w:val="0"/>
                                                                  <w:marTop w:val="0"/>
                                                                  <w:marBottom w:val="0"/>
                                                                  <w:divBdr>
                                                                    <w:top w:val="none" w:sz="0" w:space="0" w:color="auto"/>
                                                                    <w:left w:val="none" w:sz="0" w:space="0" w:color="auto"/>
                                                                    <w:bottom w:val="none" w:sz="0" w:space="0" w:color="auto"/>
                                                                    <w:right w:val="none" w:sz="0" w:space="0" w:color="auto"/>
                                                                  </w:divBdr>
                                                                </w:div>
                                                              </w:divsChild>
                                                            </w:div>
                                                            <w:div w:id="1459252607">
                                                              <w:marLeft w:val="0"/>
                                                              <w:marRight w:val="0"/>
                                                              <w:marTop w:val="0"/>
                                                              <w:marBottom w:val="0"/>
                                                              <w:divBdr>
                                                                <w:top w:val="none" w:sz="0" w:space="0" w:color="auto"/>
                                                                <w:left w:val="none" w:sz="0" w:space="0" w:color="auto"/>
                                                                <w:bottom w:val="none" w:sz="0" w:space="0" w:color="auto"/>
                                                                <w:right w:val="none" w:sz="0" w:space="0" w:color="auto"/>
                                                              </w:divBdr>
                                                              <w:divsChild>
                                                                <w:div w:id="970289949">
                                                                  <w:marLeft w:val="0"/>
                                                                  <w:marRight w:val="0"/>
                                                                  <w:marTop w:val="0"/>
                                                                  <w:marBottom w:val="0"/>
                                                                  <w:divBdr>
                                                                    <w:top w:val="none" w:sz="0" w:space="0" w:color="auto"/>
                                                                    <w:left w:val="none" w:sz="0" w:space="0" w:color="auto"/>
                                                                    <w:bottom w:val="none" w:sz="0" w:space="0" w:color="auto"/>
                                                                    <w:right w:val="none" w:sz="0" w:space="0" w:color="auto"/>
                                                                  </w:divBdr>
                                                                </w:div>
                                                              </w:divsChild>
                                                            </w:div>
                                                            <w:div w:id="2133939263">
                                                              <w:marLeft w:val="0"/>
                                                              <w:marRight w:val="0"/>
                                                              <w:marTop w:val="0"/>
                                                              <w:marBottom w:val="0"/>
                                                              <w:divBdr>
                                                                <w:top w:val="none" w:sz="0" w:space="0" w:color="auto"/>
                                                                <w:left w:val="none" w:sz="0" w:space="0" w:color="auto"/>
                                                                <w:bottom w:val="none" w:sz="0" w:space="0" w:color="auto"/>
                                                                <w:right w:val="none" w:sz="0" w:space="0" w:color="auto"/>
                                                              </w:divBdr>
                                                              <w:divsChild>
                                                                <w:div w:id="9271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4553">
                                                  <w:marLeft w:val="0"/>
                                                  <w:marRight w:val="0"/>
                                                  <w:marTop w:val="0"/>
                                                  <w:marBottom w:val="0"/>
                                                  <w:divBdr>
                                                    <w:top w:val="none" w:sz="0" w:space="0" w:color="auto"/>
                                                    <w:left w:val="none" w:sz="0" w:space="0" w:color="auto"/>
                                                    <w:bottom w:val="none" w:sz="0" w:space="0" w:color="auto"/>
                                                    <w:right w:val="none" w:sz="0" w:space="0" w:color="auto"/>
                                                  </w:divBdr>
                                                  <w:divsChild>
                                                    <w:div w:id="536357378">
                                                      <w:marLeft w:val="0"/>
                                                      <w:marRight w:val="0"/>
                                                      <w:marTop w:val="0"/>
                                                      <w:marBottom w:val="0"/>
                                                      <w:divBdr>
                                                        <w:top w:val="none" w:sz="0" w:space="0" w:color="auto"/>
                                                        <w:left w:val="none" w:sz="0" w:space="0" w:color="auto"/>
                                                        <w:bottom w:val="none" w:sz="0" w:space="0" w:color="auto"/>
                                                        <w:right w:val="none" w:sz="0" w:space="0" w:color="auto"/>
                                                      </w:divBdr>
                                                      <w:divsChild>
                                                        <w:div w:id="754396594">
                                                          <w:marLeft w:val="0"/>
                                                          <w:marRight w:val="0"/>
                                                          <w:marTop w:val="0"/>
                                                          <w:marBottom w:val="0"/>
                                                          <w:divBdr>
                                                            <w:top w:val="none" w:sz="0" w:space="0" w:color="auto"/>
                                                            <w:left w:val="none" w:sz="0" w:space="0" w:color="auto"/>
                                                            <w:bottom w:val="none" w:sz="0" w:space="0" w:color="auto"/>
                                                            <w:right w:val="none" w:sz="0" w:space="0" w:color="auto"/>
                                                          </w:divBdr>
                                                          <w:divsChild>
                                                            <w:div w:id="1223180486">
                                                              <w:marLeft w:val="0"/>
                                                              <w:marRight w:val="0"/>
                                                              <w:marTop w:val="0"/>
                                                              <w:marBottom w:val="0"/>
                                                              <w:divBdr>
                                                                <w:top w:val="none" w:sz="0" w:space="0" w:color="auto"/>
                                                                <w:left w:val="none" w:sz="0" w:space="0" w:color="auto"/>
                                                                <w:bottom w:val="none" w:sz="0" w:space="0" w:color="auto"/>
                                                                <w:right w:val="none" w:sz="0" w:space="0" w:color="auto"/>
                                                              </w:divBdr>
                                                            </w:div>
                                                            <w:div w:id="85462322">
                                                              <w:marLeft w:val="0"/>
                                                              <w:marRight w:val="0"/>
                                                              <w:marTop w:val="0"/>
                                                              <w:marBottom w:val="0"/>
                                                              <w:divBdr>
                                                                <w:top w:val="none" w:sz="0" w:space="0" w:color="auto"/>
                                                                <w:left w:val="none" w:sz="0" w:space="0" w:color="auto"/>
                                                                <w:bottom w:val="none" w:sz="0" w:space="0" w:color="auto"/>
                                                                <w:right w:val="none" w:sz="0" w:space="0" w:color="auto"/>
                                                              </w:divBdr>
                                                              <w:divsChild>
                                                                <w:div w:id="327634152">
                                                                  <w:marLeft w:val="0"/>
                                                                  <w:marRight w:val="0"/>
                                                                  <w:marTop w:val="0"/>
                                                                  <w:marBottom w:val="0"/>
                                                                  <w:divBdr>
                                                                    <w:top w:val="none" w:sz="0" w:space="0" w:color="auto"/>
                                                                    <w:left w:val="none" w:sz="0" w:space="0" w:color="auto"/>
                                                                    <w:bottom w:val="none" w:sz="0" w:space="0" w:color="auto"/>
                                                                    <w:right w:val="none" w:sz="0" w:space="0" w:color="auto"/>
                                                                  </w:divBdr>
                                                                </w:div>
                                                              </w:divsChild>
                                                            </w:div>
                                                            <w:div w:id="1127623375">
                                                              <w:marLeft w:val="0"/>
                                                              <w:marRight w:val="0"/>
                                                              <w:marTop w:val="0"/>
                                                              <w:marBottom w:val="0"/>
                                                              <w:divBdr>
                                                                <w:top w:val="none" w:sz="0" w:space="0" w:color="auto"/>
                                                                <w:left w:val="none" w:sz="0" w:space="0" w:color="auto"/>
                                                                <w:bottom w:val="none" w:sz="0" w:space="0" w:color="auto"/>
                                                                <w:right w:val="none" w:sz="0" w:space="0" w:color="auto"/>
                                                              </w:divBdr>
                                                              <w:divsChild>
                                                                <w:div w:id="1360935271">
                                                                  <w:marLeft w:val="0"/>
                                                                  <w:marRight w:val="0"/>
                                                                  <w:marTop w:val="0"/>
                                                                  <w:marBottom w:val="0"/>
                                                                  <w:divBdr>
                                                                    <w:top w:val="none" w:sz="0" w:space="0" w:color="auto"/>
                                                                    <w:left w:val="none" w:sz="0" w:space="0" w:color="auto"/>
                                                                    <w:bottom w:val="none" w:sz="0" w:space="0" w:color="auto"/>
                                                                    <w:right w:val="none" w:sz="0" w:space="0" w:color="auto"/>
                                                                  </w:divBdr>
                                                                </w:div>
                                                              </w:divsChild>
                                                            </w:div>
                                                            <w:div w:id="1818107258">
                                                              <w:marLeft w:val="0"/>
                                                              <w:marRight w:val="0"/>
                                                              <w:marTop w:val="0"/>
                                                              <w:marBottom w:val="0"/>
                                                              <w:divBdr>
                                                                <w:top w:val="none" w:sz="0" w:space="0" w:color="auto"/>
                                                                <w:left w:val="none" w:sz="0" w:space="0" w:color="auto"/>
                                                                <w:bottom w:val="none" w:sz="0" w:space="0" w:color="auto"/>
                                                                <w:right w:val="none" w:sz="0" w:space="0" w:color="auto"/>
                                                              </w:divBdr>
                                                              <w:divsChild>
                                                                <w:div w:id="1724478899">
                                                                  <w:marLeft w:val="0"/>
                                                                  <w:marRight w:val="0"/>
                                                                  <w:marTop w:val="0"/>
                                                                  <w:marBottom w:val="0"/>
                                                                  <w:divBdr>
                                                                    <w:top w:val="none" w:sz="0" w:space="0" w:color="auto"/>
                                                                    <w:left w:val="none" w:sz="0" w:space="0" w:color="auto"/>
                                                                    <w:bottom w:val="none" w:sz="0" w:space="0" w:color="auto"/>
                                                                    <w:right w:val="none" w:sz="0" w:space="0" w:color="auto"/>
                                                                  </w:divBdr>
                                                                </w:div>
                                                              </w:divsChild>
                                                            </w:div>
                                                            <w:div w:id="449469578">
                                                              <w:marLeft w:val="0"/>
                                                              <w:marRight w:val="0"/>
                                                              <w:marTop w:val="0"/>
                                                              <w:marBottom w:val="0"/>
                                                              <w:divBdr>
                                                                <w:top w:val="none" w:sz="0" w:space="0" w:color="auto"/>
                                                                <w:left w:val="none" w:sz="0" w:space="0" w:color="auto"/>
                                                                <w:bottom w:val="none" w:sz="0" w:space="0" w:color="auto"/>
                                                                <w:right w:val="none" w:sz="0" w:space="0" w:color="auto"/>
                                                              </w:divBdr>
                                                              <w:divsChild>
                                                                <w:div w:id="1356031868">
                                                                  <w:marLeft w:val="0"/>
                                                                  <w:marRight w:val="0"/>
                                                                  <w:marTop w:val="0"/>
                                                                  <w:marBottom w:val="0"/>
                                                                  <w:divBdr>
                                                                    <w:top w:val="none" w:sz="0" w:space="0" w:color="auto"/>
                                                                    <w:left w:val="none" w:sz="0" w:space="0" w:color="auto"/>
                                                                    <w:bottom w:val="none" w:sz="0" w:space="0" w:color="auto"/>
                                                                    <w:right w:val="none" w:sz="0" w:space="0" w:color="auto"/>
                                                                  </w:divBdr>
                                                                </w:div>
                                                              </w:divsChild>
                                                            </w:div>
                                                            <w:div w:id="293876504">
                                                              <w:marLeft w:val="0"/>
                                                              <w:marRight w:val="0"/>
                                                              <w:marTop w:val="0"/>
                                                              <w:marBottom w:val="0"/>
                                                              <w:divBdr>
                                                                <w:top w:val="none" w:sz="0" w:space="0" w:color="auto"/>
                                                                <w:left w:val="none" w:sz="0" w:space="0" w:color="auto"/>
                                                                <w:bottom w:val="none" w:sz="0" w:space="0" w:color="auto"/>
                                                                <w:right w:val="none" w:sz="0" w:space="0" w:color="auto"/>
                                                              </w:divBdr>
                                                              <w:divsChild>
                                                                <w:div w:id="10607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8107">
                                  <w:marLeft w:val="0"/>
                                  <w:marRight w:val="0"/>
                                  <w:marTop w:val="0"/>
                                  <w:marBottom w:val="0"/>
                                  <w:divBdr>
                                    <w:top w:val="none" w:sz="0" w:space="0" w:color="auto"/>
                                    <w:left w:val="none" w:sz="0" w:space="0" w:color="auto"/>
                                    <w:bottom w:val="none" w:sz="0" w:space="0" w:color="auto"/>
                                    <w:right w:val="none" w:sz="0" w:space="0" w:color="auto"/>
                                  </w:divBdr>
                                </w:div>
                                <w:div w:id="958491308">
                                  <w:marLeft w:val="0"/>
                                  <w:marRight w:val="0"/>
                                  <w:marTop w:val="0"/>
                                  <w:marBottom w:val="0"/>
                                  <w:divBdr>
                                    <w:top w:val="none" w:sz="0" w:space="0" w:color="auto"/>
                                    <w:left w:val="none" w:sz="0" w:space="0" w:color="auto"/>
                                    <w:bottom w:val="none" w:sz="0" w:space="0" w:color="auto"/>
                                    <w:right w:val="none" w:sz="0" w:space="0" w:color="auto"/>
                                  </w:divBdr>
                                  <w:divsChild>
                                    <w:div w:id="2005015265">
                                      <w:marLeft w:val="0"/>
                                      <w:marRight w:val="0"/>
                                      <w:marTop w:val="0"/>
                                      <w:marBottom w:val="0"/>
                                      <w:divBdr>
                                        <w:top w:val="none" w:sz="0" w:space="0" w:color="auto"/>
                                        <w:left w:val="none" w:sz="0" w:space="0" w:color="auto"/>
                                        <w:bottom w:val="none" w:sz="0" w:space="0" w:color="auto"/>
                                        <w:right w:val="none" w:sz="0" w:space="0" w:color="auto"/>
                                      </w:divBdr>
                                      <w:divsChild>
                                        <w:div w:id="2016421330">
                                          <w:marLeft w:val="0"/>
                                          <w:marRight w:val="0"/>
                                          <w:marTop w:val="0"/>
                                          <w:marBottom w:val="0"/>
                                          <w:divBdr>
                                            <w:top w:val="none" w:sz="0" w:space="0" w:color="auto"/>
                                            <w:left w:val="none" w:sz="0" w:space="0" w:color="auto"/>
                                            <w:bottom w:val="none" w:sz="0" w:space="0" w:color="auto"/>
                                            <w:right w:val="none" w:sz="0" w:space="0" w:color="auto"/>
                                          </w:divBdr>
                                          <w:divsChild>
                                            <w:div w:id="59249994">
                                              <w:marLeft w:val="0"/>
                                              <w:marRight w:val="0"/>
                                              <w:marTop w:val="0"/>
                                              <w:marBottom w:val="0"/>
                                              <w:divBdr>
                                                <w:top w:val="none" w:sz="0" w:space="0" w:color="auto"/>
                                                <w:left w:val="none" w:sz="0" w:space="0" w:color="auto"/>
                                                <w:bottom w:val="none" w:sz="0" w:space="0" w:color="auto"/>
                                                <w:right w:val="none" w:sz="0" w:space="0" w:color="auto"/>
                                              </w:divBdr>
                                              <w:divsChild>
                                                <w:div w:id="494148149">
                                                  <w:marLeft w:val="0"/>
                                                  <w:marRight w:val="0"/>
                                                  <w:marTop w:val="0"/>
                                                  <w:marBottom w:val="0"/>
                                                  <w:divBdr>
                                                    <w:top w:val="none" w:sz="0" w:space="0" w:color="auto"/>
                                                    <w:left w:val="none" w:sz="0" w:space="0" w:color="auto"/>
                                                    <w:bottom w:val="none" w:sz="0" w:space="0" w:color="auto"/>
                                                    <w:right w:val="none" w:sz="0" w:space="0" w:color="auto"/>
                                                  </w:divBdr>
                                                </w:div>
                                              </w:divsChild>
                                            </w:div>
                                            <w:div w:id="1307012203">
                                              <w:marLeft w:val="0"/>
                                              <w:marRight w:val="0"/>
                                              <w:marTop w:val="0"/>
                                              <w:marBottom w:val="0"/>
                                              <w:divBdr>
                                                <w:top w:val="none" w:sz="0" w:space="0" w:color="auto"/>
                                                <w:left w:val="none" w:sz="0" w:space="0" w:color="auto"/>
                                                <w:bottom w:val="none" w:sz="0" w:space="0" w:color="auto"/>
                                                <w:right w:val="none" w:sz="0" w:space="0" w:color="auto"/>
                                              </w:divBdr>
                                              <w:divsChild>
                                                <w:div w:id="1225019289">
                                                  <w:marLeft w:val="0"/>
                                                  <w:marRight w:val="0"/>
                                                  <w:marTop w:val="0"/>
                                                  <w:marBottom w:val="0"/>
                                                  <w:divBdr>
                                                    <w:top w:val="none" w:sz="0" w:space="0" w:color="auto"/>
                                                    <w:left w:val="none" w:sz="0" w:space="0" w:color="auto"/>
                                                    <w:bottom w:val="none" w:sz="0" w:space="0" w:color="auto"/>
                                                    <w:right w:val="none" w:sz="0" w:space="0" w:color="auto"/>
                                                  </w:divBdr>
                                                  <w:divsChild>
                                                    <w:div w:id="1290627388">
                                                      <w:marLeft w:val="0"/>
                                                      <w:marRight w:val="0"/>
                                                      <w:marTop w:val="0"/>
                                                      <w:marBottom w:val="0"/>
                                                      <w:divBdr>
                                                        <w:top w:val="none" w:sz="0" w:space="0" w:color="auto"/>
                                                        <w:left w:val="none" w:sz="0" w:space="0" w:color="auto"/>
                                                        <w:bottom w:val="none" w:sz="0" w:space="0" w:color="auto"/>
                                                        <w:right w:val="none" w:sz="0" w:space="0" w:color="auto"/>
                                                      </w:divBdr>
                                                      <w:divsChild>
                                                        <w:div w:id="355618752">
                                                          <w:marLeft w:val="0"/>
                                                          <w:marRight w:val="0"/>
                                                          <w:marTop w:val="0"/>
                                                          <w:marBottom w:val="0"/>
                                                          <w:divBdr>
                                                            <w:top w:val="none" w:sz="0" w:space="0" w:color="auto"/>
                                                            <w:left w:val="none" w:sz="0" w:space="0" w:color="auto"/>
                                                            <w:bottom w:val="none" w:sz="0" w:space="0" w:color="auto"/>
                                                            <w:right w:val="none" w:sz="0" w:space="0" w:color="auto"/>
                                                          </w:divBdr>
                                                          <w:divsChild>
                                                            <w:div w:id="883756847">
                                                              <w:marLeft w:val="0"/>
                                                              <w:marRight w:val="0"/>
                                                              <w:marTop w:val="0"/>
                                                              <w:marBottom w:val="0"/>
                                                              <w:divBdr>
                                                                <w:top w:val="none" w:sz="0" w:space="0" w:color="auto"/>
                                                                <w:left w:val="none" w:sz="0" w:space="0" w:color="auto"/>
                                                                <w:bottom w:val="none" w:sz="0" w:space="0" w:color="auto"/>
                                                                <w:right w:val="none" w:sz="0" w:space="0" w:color="auto"/>
                                                              </w:divBdr>
                                                            </w:div>
                                                          </w:divsChild>
                                                        </w:div>
                                                        <w:div w:id="1902058760">
                                                          <w:marLeft w:val="0"/>
                                                          <w:marRight w:val="0"/>
                                                          <w:marTop w:val="0"/>
                                                          <w:marBottom w:val="0"/>
                                                          <w:divBdr>
                                                            <w:top w:val="none" w:sz="0" w:space="0" w:color="auto"/>
                                                            <w:left w:val="none" w:sz="0" w:space="0" w:color="auto"/>
                                                            <w:bottom w:val="none" w:sz="0" w:space="0" w:color="auto"/>
                                                            <w:right w:val="none" w:sz="0" w:space="0" w:color="auto"/>
                                                          </w:divBdr>
                                                          <w:divsChild>
                                                            <w:div w:id="691078388">
                                                              <w:marLeft w:val="0"/>
                                                              <w:marRight w:val="0"/>
                                                              <w:marTop w:val="0"/>
                                                              <w:marBottom w:val="0"/>
                                                              <w:divBdr>
                                                                <w:top w:val="none" w:sz="0" w:space="0" w:color="auto"/>
                                                                <w:left w:val="none" w:sz="0" w:space="0" w:color="auto"/>
                                                                <w:bottom w:val="none" w:sz="0" w:space="0" w:color="auto"/>
                                                                <w:right w:val="none" w:sz="0" w:space="0" w:color="auto"/>
                                                              </w:divBdr>
                                                            </w:div>
                                                            <w:div w:id="4325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8126">
                                                      <w:marLeft w:val="0"/>
                                                      <w:marRight w:val="0"/>
                                                      <w:marTop w:val="0"/>
                                                      <w:marBottom w:val="0"/>
                                                      <w:divBdr>
                                                        <w:top w:val="none" w:sz="0" w:space="0" w:color="auto"/>
                                                        <w:left w:val="none" w:sz="0" w:space="0" w:color="auto"/>
                                                        <w:bottom w:val="none" w:sz="0" w:space="0" w:color="auto"/>
                                                        <w:right w:val="none" w:sz="0" w:space="0" w:color="auto"/>
                                                      </w:divBdr>
                                                      <w:divsChild>
                                                        <w:div w:id="970286748">
                                                          <w:marLeft w:val="0"/>
                                                          <w:marRight w:val="0"/>
                                                          <w:marTop w:val="0"/>
                                                          <w:marBottom w:val="0"/>
                                                          <w:divBdr>
                                                            <w:top w:val="none" w:sz="0" w:space="0" w:color="auto"/>
                                                            <w:left w:val="none" w:sz="0" w:space="0" w:color="auto"/>
                                                            <w:bottom w:val="none" w:sz="0" w:space="0" w:color="auto"/>
                                                            <w:right w:val="none" w:sz="0" w:space="0" w:color="auto"/>
                                                          </w:divBdr>
                                                        </w:div>
                                                      </w:divsChild>
                                                    </w:div>
                                                    <w:div w:id="867333153">
                                                      <w:marLeft w:val="0"/>
                                                      <w:marRight w:val="0"/>
                                                      <w:marTop w:val="0"/>
                                                      <w:marBottom w:val="0"/>
                                                      <w:divBdr>
                                                        <w:top w:val="none" w:sz="0" w:space="0" w:color="auto"/>
                                                        <w:left w:val="none" w:sz="0" w:space="0" w:color="auto"/>
                                                        <w:bottom w:val="none" w:sz="0" w:space="0" w:color="auto"/>
                                                        <w:right w:val="none" w:sz="0" w:space="0" w:color="auto"/>
                                                      </w:divBdr>
                                                      <w:divsChild>
                                                        <w:div w:id="1152525842">
                                                          <w:marLeft w:val="0"/>
                                                          <w:marRight w:val="0"/>
                                                          <w:marTop w:val="0"/>
                                                          <w:marBottom w:val="0"/>
                                                          <w:divBdr>
                                                            <w:top w:val="none" w:sz="0" w:space="0" w:color="auto"/>
                                                            <w:left w:val="none" w:sz="0" w:space="0" w:color="auto"/>
                                                            <w:bottom w:val="none" w:sz="0" w:space="0" w:color="auto"/>
                                                            <w:right w:val="none" w:sz="0" w:space="0" w:color="auto"/>
                                                          </w:divBdr>
                                                        </w:div>
                                                        <w:div w:id="131606332">
                                                          <w:marLeft w:val="0"/>
                                                          <w:marRight w:val="0"/>
                                                          <w:marTop w:val="0"/>
                                                          <w:marBottom w:val="0"/>
                                                          <w:divBdr>
                                                            <w:top w:val="none" w:sz="0" w:space="0" w:color="auto"/>
                                                            <w:left w:val="none" w:sz="0" w:space="0" w:color="auto"/>
                                                            <w:bottom w:val="none" w:sz="0" w:space="0" w:color="auto"/>
                                                            <w:right w:val="none" w:sz="0" w:space="0" w:color="auto"/>
                                                          </w:divBdr>
                                                          <w:divsChild>
                                                            <w:div w:id="2833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65016">
                                                  <w:marLeft w:val="0"/>
                                                  <w:marRight w:val="0"/>
                                                  <w:marTop w:val="0"/>
                                                  <w:marBottom w:val="0"/>
                                                  <w:divBdr>
                                                    <w:top w:val="none" w:sz="0" w:space="0" w:color="auto"/>
                                                    <w:left w:val="none" w:sz="0" w:space="0" w:color="auto"/>
                                                    <w:bottom w:val="none" w:sz="0" w:space="0" w:color="auto"/>
                                                    <w:right w:val="none" w:sz="0" w:space="0" w:color="auto"/>
                                                  </w:divBdr>
                                                  <w:divsChild>
                                                    <w:div w:id="1002508843">
                                                      <w:marLeft w:val="0"/>
                                                      <w:marRight w:val="0"/>
                                                      <w:marTop w:val="0"/>
                                                      <w:marBottom w:val="0"/>
                                                      <w:divBdr>
                                                        <w:top w:val="none" w:sz="0" w:space="0" w:color="auto"/>
                                                        <w:left w:val="none" w:sz="0" w:space="0" w:color="auto"/>
                                                        <w:bottom w:val="none" w:sz="0" w:space="0" w:color="auto"/>
                                                        <w:right w:val="none" w:sz="0" w:space="0" w:color="auto"/>
                                                      </w:divBdr>
                                                      <w:divsChild>
                                                        <w:div w:id="11354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33541">
                                                  <w:marLeft w:val="0"/>
                                                  <w:marRight w:val="0"/>
                                                  <w:marTop w:val="0"/>
                                                  <w:marBottom w:val="0"/>
                                                  <w:divBdr>
                                                    <w:top w:val="none" w:sz="0" w:space="0" w:color="auto"/>
                                                    <w:left w:val="none" w:sz="0" w:space="0" w:color="auto"/>
                                                    <w:bottom w:val="none" w:sz="0" w:space="0" w:color="auto"/>
                                                    <w:right w:val="none" w:sz="0" w:space="0" w:color="auto"/>
                                                  </w:divBdr>
                                                  <w:divsChild>
                                                    <w:div w:id="11922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226691">
                              <w:marLeft w:val="0"/>
                              <w:marRight w:val="0"/>
                              <w:marTop w:val="0"/>
                              <w:marBottom w:val="0"/>
                              <w:divBdr>
                                <w:top w:val="none" w:sz="0" w:space="0" w:color="auto"/>
                                <w:left w:val="none" w:sz="0" w:space="0" w:color="auto"/>
                                <w:bottom w:val="none" w:sz="0" w:space="0" w:color="auto"/>
                                <w:right w:val="none" w:sz="0" w:space="0" w:color="auto"/>
                              </w:divBdr>
                              <w:divsChild>
                                <w:div w:id="645475629">
                                  <w:marLeft w:val="0"/>
                                  <w:marRight w:val="0"/>
                                  <w:marTop w:val="0"/>
                                  <w:marBottom w:val="0"/>
                                  <w:divBdr>
                                    <w:top w:val="none" w:sz="0" w:space="0" w:color="auto"/>
                                    <w:left w:val="none" w:sz="0" w:space="0" w:color="auto"/>
                                    <w:bottom w:val="none" w:sz="0" w:space="0" w:color="auto"/>
                                    <w:right w:val="none" w:sz="0" w:space="0" w:color="auto"/>
                                  </w:divBdr>
                                  <w:divsChild>
                                    <w:div w:id="620771513">
                                      <w:marLeft w:val="0"/>
                                      <w:marRight w:val="0"/>
                                      <w:marTop w:val="0"/>
                                      <w:marBottom w:val="0"/>
                                      <w:divBdr>
                                        <w:top w:val="none" w:sz="0" w:space="0" w:color="auto"/>
                                        <w:left w:val="none" w:sz="0" w:space="0" w:color="auto"/>
                                        <w:bottom w:val="none" w:sz="0" w:space="0" w:color="auto"/>
                                        <w:right w:val="none" w:sz="0" w:space="0" w:color="auto"/>
                                      </w:divBdr>
                                      <w:divsChild>
                                        <w:div w:id="1958901382">
                                          <w:marLeft w:val="0"/>
                                          <w:marRight w:val="0"/>
                                          <w:marTop w:val="0"/>
                                          <w:marBottom w:val="0"/>
                                          <w:divBdr>
                                            <w:top w:val="none" w:sz="0" w:space="0" w:color="auto"/>
                                            <w:left w:val="none" w:sz="0" w:space="0" w:color="auto"/>
                                            <w:bottom w:val="none" w:sz="0" w:space="0" w:color="auto"/>
                                            <w:right w:val="none" w:sz="0" w:space="0" w:color="auto"/>
                                          </w:divBdr>
                                          <w:divsChild>
                                            <w:div w:id="916862529">
                                              <w:marLeft w:val="0"/>
                                              <w:marRight w:val="0"/>
                                              <w:marTop w:val="0"/>
                                              <w:marBottom w:val="0"/>
                                              <w:divBdr>
                                                <w:top w:val="none" w:sz="0" w:space="0" w:color="auto"/>
                                                <w:left w:val="none" w:sz="0" w:space="0" w:color="auto"/>
                                                <w:bottom w:val="none" w:sz="0" w:space="0" w:color="auto"/>
                                                <w:right w:val="none" w:sz="0" w:space="0" w:color="auto"/>
                                              </w:divBdr>
                                              <w:divsChild>
                                                <w:div w:id="1249659395">
                                                  <w:marLeft w:val="0"/>
                                                  <w:marRight w:val="0"/>
                                                  <w:marTop w:val="0"/>
                                                  <w:marBottom w:val="0"/>
                                                  <w:divBdr>
                                                    <w:top w:val="none" w:sz="0" w:space="0" w:color="auto"/>
                                                    <w:left w:val="none" w:sz="0" w:space="0" w:color="auto"/>
                                                    <w:bottom w:val="none" w:sz="0" w:space="0" w:color="auto"/>
                                                    <w:right w:val="none" w:sz="0" w:space="0" w:color="auto"/>
                                                  </w:divBdr>
                                                  <w:divsChild>
                                                    <w:div w:id="585454450">
                                                      <w:marLeft w:val="0"/>
                                                      <w:marRight w:val="0"/>
                                                      <w:marTop w:val="0"/>
                                                      <w:marBottom w:val="0"/>
                                                      <w:divBdr>
                                                        <w:top w:val="none" w:sz="0" w:space="0" w:color="auto"/>
                                                        <w:left w:val="none" w:sz="0" w:space="0" w:color="auto"/>
                                                        <w:bottom w:val="none" w:sz="0" w:space="0" w:color="auto"/>
                                                        <w:right w:val="none" w:sz="0" w:space="0" w:color="auto"/>
                                                      </w:divBdr>
                                                      <w:divsChild>
                                                        <w:div w:id="824971540">
                                                          <w:marLeft w:val="0"/>
                                                          <w:marRight w:val="0"/>
                                                          <w:marTop w:val="0"/>
                                                          <w:marBottom w:val="0"/>
                                                          <w:divBdr>
                                                            <w:top w:val="none" w:sz="0" w:space="0" w:color="auto"/>
                                                            <w:left w:val="none" w:sz="0" w:space="0" w:color="auto"/>
                                                            <w:bottom w:val="none" w:sz="0" w:space="0" w:color="auto"/>
                                                            <w:right w:val="none" w:sz="0" w:space="0" w:color="auto"/>
                                                          </w:divBdr>
                                                          <w:divsChild>
                                                            <w:div w:id="1066953019">
                                                              <w:marLeft w:val="0"/>
                                                              <w:marRight w:val="0"/>
                                                              <w:marTop w:val="0"/>
                                                              <w:marBottom w:val="0"/>
                                                              <w:divBdr>
                                                                <w:top w:val="none" w:sz="0" w:space="0" w:color="auto"/>
                                                                <w:left w:val="none" w:sz="0" w:space="0" w:color="auto"/>
                                                                <w:bottom w:val="none" w:sz="0" w:space="0" w:color="auto"/>
                                                                <w:right w:val="none" w:sz="0" w:space="0" w:color="auto"/>
                                                              </w:divBdr>
                                                              <w:divsChild>
                                                                <w:div w:id="475689343">
                                                                  <w:marLeft w:val="0"/>
                                                                  <w:marRight w:val="0"/>
                                                                  <w:marTop w:val="0"/>
                                                                  <w:marBottom w:val="0"/>
                                                                  <w:divBdr>
                                                                    <w:top w:val="none" w:sz="0" w:space="0" w:color="auto"/>
                                                                    <w:left w:val="none" w:sz="0" w:space="0" w:color="auto"/>
                                                                    <w:bottom w:val="none" w:sz="0" w:space="0" w:color="auto"/>
                                                                    <w:right w:val="none" w:sz="0" w:space="0" w:color="auto"/>
                                                                  </w:divBdr>
                                                                  <w:divsChild>
                                                                    <w:div w:id="1666782902">
                                                                      <w:marLeft w:val="0"/>
                                                                      <w:marRight w:val="0"/>
                                                                      <w:marTop w:val="0"/>
                                                                      <w:marBottom w:val="0"/>
                                                                      <w:divBdr>
                                                                        <w:top w:val="none" w:sz="0" w:space="0" w:color="auto"/>
                                                                        <w:left w:val="none" w:sz="0" w:space="0" w:color="auto"/>
                                                                        <w:bottom w:val="none" w:sz="0" w:space="0" w:color="auto"/>
                                                                        <w:right w:val="none" w:sz="0" w:space="0" w:color="auto"/>
                                                                      </w:divBdr>
                                                                      <w:divsChild>
                                                                        <w:div w:id="1703048940">
                                                                          <w:marLeft w:val="0"/>
                                                                          <w:marRight w:val="0"/>
                                                                          <w:marTop w:val="0"/>
                                                                          <w:marBottom w:val="0"/>
                                                                          <w:divBdr>
                                                                            <w:top w:val="none" w:sz="0" w:space="0" w:color="auto"/>
                                                                            <w:left w:val="none" w:sz="0" w:space="0" w:color="auto"/>
                                                                            <w:bottom w:val="none" w:sz="0" w:space="0" w:color="auto"/>
                                                                            <w:right w:val="none" w:sz="0" w:space="0" w:color="auto"/>
                                                                          </w:divBdr>
                                                                        </w:div>
                                                                      </w:divsChild>
                                                                    </w:div>
                                                                    <w:div w:id="326204023">
                                                                      <w:marLeft w:val="0"/>
                                                                      <w:marRight w:val="0"/>
                                                                      <w:marTop w:val="0"/>
                                                                      <w:marBottom w:val="0"/>
                                                                      <w:divBdr>
                                                                        <w:top w:val="none" w:sz="0" w:space="0" w:color="auto"/>
                                                                        <w:left w:val="none" w:sz="0" w:space="0" w:color="auto"/>
                                                                        <w:bottom w:val="none" w:sz="0" w:space="0" w:color="auto"/>
                                                                        <w:right w:val="none" w:sz="0" w:space="0" w:color="auto"/>
                                                                      </w:divBdr>
                                                                      <w:divsChild>
                                                                        <w:div w:id="1582370444">
                                                                          <w:marLeft w:val="0"/>
                                                                          <w:marRight w:val="0"/>
                                                                          <w:marTop w:val="0"/>
                                                                          <w:marBottom w:val="0"/>
                                                                          <w:divBdr>
                                                                            <w:top w:val="none" w:sz="0" w:space="0" w:color="auto"/>
                                                                            <w:left w:val="none" w:sz="0" w:space="0" w:color="auto"/>
                                                                            <w:bottom w:val="none" w:sz="0" w:space="0" w:color="auto"/>
                                                                            <w:right w:val="none" w:sz="0" w:space="0" w:color="auto"/>
                                                                          </w:divBdr>
                                                                        </w:div>
                                                                      </w:divsChild>
                                                                    </w:div>
                                                                    <w:div w:id="1475413036">
                                                                      <w:marLeft w:val="0"/>
                                                                      <w:marRight w:val="0"/>
                                                                      <w:marTop w:val="0"/>
                                                                      <w:marBottom w:val="0"/>
                                                                      <w:divBdr>
                                                                        <w:top w:val="none" w:sz="0" w:space="0" w:color="auto"/>
                                                                        <w:left w:val="none" w:sz="0" w:space="0" w:color="auto"/>
                                                                        <w:bottom w:val="none" w:sz="0" w:space="0" w:color="auto"/>
                                                                        <w:right w:val="none" w:sz="0" w:space="0" w:color="auto"/>
                                                                      </w:divBdr>
                                                                      <w:divsChild>
                                                                        <w:div w:id="731660265">
                                                                          <w:marLeft w:val="0"/>
                                                                          <w:marRight w:val="0"/>
                                                                          <w:marTop w:val="0"/>
                                                                          <w:marBottom w:val="0"/>
                                                                          <w:divBdr>
                                                                            <w:top w:val="none" w:sz="0" w:space="0" w:color="auto"/>
                                                                            <w:left w:val="none" w:sz="0" w:space="0" w:color="auto"/>
                                                                            <w:bottom w:val="none" w:sz="0" w:space="0" w:color="auto"/>
                                                                            <w:right w:val="none" w:sz="0" w:space="0" w:color="auto"/>
                                                                          </w:divBdr>
                                                                          <w:divsChild>
                                                                            <w:div w:id="1809467588">
                                                                              <w:marLeft w:val="0"/>
                                                                              <w:marRight w:val="0"/>
                                                                              <w:marTop w:val="0"/>
                                                                              <w:marBottom w:val="0"/>
                                                                              <w:divBdr>
                                                                                <w:top w:val="none" w:sz="0" w:space="0" w:color="auto"/>
                                                                                <w:left w:val="none" w:sz="0" w:space="0" w:color="auto"/>
                                                                                <w:bottom w:val="none" w:sz="0" w:space="0" w:color="auto"/>
                                                                                <w:right w:val="none" w:sz="0" w:space="0" w:color="auto"/>
                                                                              </w:divBdr>
                                                                              <w:divsChild>
                                                                                <w:div w:id="1724133125">
                                                                                  <w:marLeft w:val="0"/>
                                                                                  <w:marRight w:val="0"/>
                                                                                  <w:marTop w:val="0"/>
                                                                                  <w:marBottom w:val="0"/>
                                                                                  <w:divBdr>
                                                                                    <w:top w:val="none" w:sz="0" w:space="0" w:color="auto"/>
                                                                                    <w:left w:val="none" w:sz="0" w:space="0" w:color="auto"/>
                                                                                    <w:bottom w:val="none" w:sz="0" w:space="0" w:color="auto"/>
                                                                                    <w:right w:val="none" w:sz="0" w:space="0" w:color="auto"/>
                                                                                  </w:divBdr>
                                                                                </w:div>
                                                                              </w:divsChild>
                                                                            </w:div>
                                                                            <w:div w:id="672880068">
                                                                              <w:marLeft w:val="0"/>
                                                                              <w:marRight w:val="0"/>
                                                                              <w:marTop w:val="0"/>
                                                                              <w:marBottom w:val="0"/>
                                                                              <w:divBdr>
                                                                                <w:top w:val="none" w:sz="0" w:space="0" w:color="auto"/>
                                                                                <w:left w:val="none" w:sz="0" w:space="0" w:color="auto"/>
                                                                                <w:bottom w:val="none" w:sz="0" w:space="0" w:color="auto"/>
                                                                                <w:right w:val="none" w:sz="0" w:space="0" w:color="auto"/>
                                                                              </w:divBdr>
                                                                              <w:divsChild>
                                                                                <w:div w:id="737745866">
                                                                                  <w:marLeft w:val="0"/>
                                                                                  <w:marRight w:val="0"/>
                                                                                  <w:marTop w:val="0"/>
                                                                                  <w:marBottom w:val="0"/>
                                                                                  <w:divBdr>
                                                                                    <w:top w:val="none" w:sz="0" w:space="0" w:color="auto"/>
                                                                                    <w:left w:val="none" w:sz="0" w:space="0" w:color="auto"/>
                                                                                    <w:bottom w:val="none" w:sz="0" w:space="0" w:color="auto"/>
                                                                                    <w:right w:val="none" w:sz="0" w:space="0" w:color="auto"/>
                                                                                  </w:divBdr>
                                                                                </w:div>
                                                                              </w:divsChild>
                                                                            </w:div>
                                                                            <w:div w:id="1869295635">
                                                                              <w:marLeft w:val="0"/>
                                                                              <w:marRight w:val="0"/>
                                                                              <w:marTop w:val="0"/>
                                                                              <w:marBottom w:val="0"/>
                                                                              <w:divBdr>
                                                                                <w:top w:val="none" w:sz="0" w:space="0" w:color="auto"/>
                                                                                <w:left w:val="none" w:sz="0" w:space="0" w:color="auto"/>
                                                                                <w:bottom w:val="none" w:sz="0" w:space="0" w:color="auto"/>
                                                                                <w:right w:val="none" w:sz="0" w:space="0" w:color="auto"/>
                                                                              </w:divBdr>
                                                                              <w:divsChild>
                                                                                <w:div w:id="1421298079">
                                                                                  <w:marLeft w:val="0"/>
                                                                                  <w:marRight w:val="0"/>
                                                                                  <w:marTop w:val="0"/>
                                                                                  <w:marBottom w:val="0"/>
                                                                                  <w:divBdr>
                                                                                    <w:top w:val="none" w:sz="0" w:space="0" w:color="auto"/>
                                                                                    <w:left w:val="none" w:sz="0" w:space="0" w:color="auto"/>
                                                                                    <w:bottom w:val="none" w:sz="0" w:space="0" w:color="auto"/>
                                                                                    <w:right w:val="none" w:sz="0" w:space="0" w:color="auto"/>
                                                                                  </w:divBdr>
                                                                                </w:div>
                                                                              </w:divsChild>
                                                                            </w:div>
                                                                            <w:div w:id="2116167365">
                                                                              <w:marLeft w:val="0"/>
                                                                              <w:marRight w:val="0"/>
                                                                              <w:marTop w:val="0"/>
                                                                              <w:marBottom w:val="0"/>
                                                                              <w:divBdr>
                                                                                <w:top w:val="none" w:sz="0" w:space="0" w:color="auto"/>
                                                                                <w:left w:val="none" w:sz="0" w:space="0" w:color="auto"/>
                                                                                <w:bottom w:val="none" w:sz="0" w:space="0" w:color="auto"/>
                                                                                <w:right w:val="none" w:sz="0" w:space="0" w:color="auto"/>
                                                                              </w:divBdr>
                                                                              <w:divsChild>
                                                                                <w:div w:id="1861118416">
                                                                                  <w:marLeft w:val="0"/>
                                                                                  <w:marRight w:val="0"/>
                                                                                  <w:marTop w:val="0"/>
                                                                                  <w:marBottom w:val="0"/>
                                                                                  <w:divBdr>
                                                                                    <w:top w:val="none" w:sz="0" w:space="0" w:color="auto"/>
                                                                                    <w:left w:val="none" w:sz="0" w:space="0" w:color="auto"/>
                                                                                    <w:bottom w:val="none" w:sz="0" w:space="0" w:color="auto"/>
                                                                                    <w:right w:val="none" w:sz="0" w:space="0" w:color="auto"/>
                                                                                  </w:divBdr>
                                                                                </w:div>
                                                                              </w:divsChild>
                                                                            </w:div>
                                                                            <w:div w:id="700324077">
                                                                              <w:marLeft w:val="0"/>
                                                                              <w:marRight w:val="0"/>
                                                                              <w:marTop w:val="0"/>
                                                                              <w:marBottom w:val="0"/>
                                                                              <w:divBdr>
                                                                                <w:top w:val="none" w:sz="0" w:space="0" w:color="auto"/>
                                                                                <w:left w:val="none" w:sz="0" w:space="0" w:color="auto"/>
                                                                                <w:bottom w:val="none" w:sz="0" w:space="0" w:color="auto"/>
                                                                                <w:right w:val="none" w:sz="0" w:space="0" w:color="auto"/>
                                                                              </w:divBdr>
                                                                              <w:divsChild>
                                                                                <w:div w:id="1938101691">
                                                                                  <w:marLeft w:val="0"/>
                                                                                  <w:marRight w:val="0"/>
                                                                                  <w:marTop w:val="0"/>
                                                                                  <w:marBottom w:val="0"/>
                                                                                  <w:divBdr>
                                                                                    <w:top w:val="none" w:sz="0" w:space="0" w:color="auto"/>
                                                                                    <w:left w:val="none" w:sz="0" w:space="0" w:color="auto"/>
                                                                                    <w:bottom w:val="none" w:sz="0" w:space="0" w:color="auto"/>
                                                                                    <w:right w:val="none" w:sz="0" w:space="0" w:color="auto"/>
                                                                                  </w:divBdr>
                                                                                </w:div>
                                                                              </w:divsChild>
                                                                            </w:div>
                                                                            <w:div w:id="894003699">
                                                                              <w:marLeft w:val="0"/>
                                                                              <w:marRight w:val="0"/>
                                                                              <w:marTop w:val="0"/>
                                                                              <w:marBottom w:val="0"/>
                                                                              <w:divBdr>
                                                                                <w:top w:val="none" w:sz="0" w:space="0" w:color="auto"/>
                                                                                <w:left w:val="none" w:sz="0" w:space="0" w:color="auto"/>
                                                                                <w:bottom w:val="none" w:sz="0" w:space="0" w:color="auto"/>
                                                                                <w:right w:val="none" w:sz="0" w:space="0" w:color="auto"/>
                                                                              </w:divBdr>
                                                                              <w:divsChild>
                                                                                <w:div w:id="9515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935200">
                                                          <w:marLeft w:val="0"/>
                                                          <w:marRight w:val="0"/>
                                                          <w:marTop w:val="0"/>
                                                          <w:marBottom w:val="0"/>
                                                          <w:divBdr>
                                                            <w:top w:val="none" w:sz="0" w:space="0" w:color="auto"/>
                                                            <w:left w:val="none" w:sz="0" w:space="0" w:color="auto"/>
                                                            <w:bottom w:val="none" w:sz="0" w:space="0" w:color="auto"/>
                                                            <w:right w:val="none" w:sz="0" w:space="0" w:color="auto"/>
                                                          </w:divBdr>
                                                          <w:divsChild>
                                                            <w:div w:id="1693457291">
                                                              <w:marLeft w:val="0"/>
                                                              <w:marRight w:val="0"/>
                                                              <w:marTop w:val="0"/>
                                                              <w:marBottom w:val="0"/>
                                                              <w:divBdr>
                                                                <w:top w:val="none" w:sz="0" w:space="0" w:color="auto"/>
                                                                <w:left w:val="none" w:sz="0" w:space="0" w:color="auto"/>
                                                                <w:bottom w:val="none" w:sz="0" w:space="0" w:color="auto"/>
                                                                <w:right w:val="none" w:sz="0" w:space="0" w:color="auto"/>
                                                              </w:divBdr>
                                                              <w:divsChild>
                                                                <w:div w:id="1084449034">
                                                                  <w:marLeft w:val="0"/>
                                                                  <w:marRight w:val="0"/>
                                                                  <w:marTop w:val="0"/>
                                                                  <w:marBottom w:val="0"/>
                                                                  <w:divBdr>
                                                                    <w:top w:val="none" w:sz="0" w:space="0" w:color="auto"/>
                                                                    <w:left w:val="none" w:sz="0" w:space="0" w:color="auto"/>
                                                                    <w:bottom w:val="none" w:sz="0" w:space="0" w:color="auto"/>
                                                                    <w:right w:val="none" w:sz="0" w:space="0" w:color="auto"/>
                                                                  </w:divBdr>
                                                                </w:div>
                                                                <w:div w:id="1358651712">
                                                                  <w:marLeft w:val="0"/>
                                                                  <w:marRight w:val="0"/>
                                                                  <w:marTop w:val="0"/>
                                                                  <w:marBottom w:val="0"/>
                                                                  <w:divBdr>
                                                                    <w:top w:val="none" w:sz="0" w:space="0" w:color="auto"/>
                                                                    <w:left w:val="none" w:sz="0" w:space="0" w:color="auto"/>
                                                                    <w:bottom w:val="none" w:sz="0" w:space="0" w:color="auto"/>
                                                                    <w:right w:val="none" w:sz="0" w:space="0" w:color="auto"/>
                                                                  </w:divBdr>
                                                                </w:div>
                                                                <w:div w:id="18160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3536">
                                                  <w:marLeft w:val="0"/>
                                                  <w:marRight w:val="0"/>
                                                  <w:marTop w:val="0"/>
                                                  <w:marBottom w:val="0"/>
                                                  <w:divBdr>
                                                    <w:top w:val="none" w:sz="0" w:space="0" w:color="auto"/>
                                                    <w:left w:val="none" w:sz="0" w:space="0" w:color="auto"/>
                                                    <w:bottom w:val="none" w:sz="0" w:space="0" w:color="auto"/>
                                                    <w:right w:val="none" w:sz="0" w:space="0" w:color="auto"/>
                                                  </w:divBdr>
                                                  <w:divsChild>
                                                    <w:div w:id="1445152871">
                                                      <w:marLeft w:val="0"/>
                                                      <w:marRight w:val="0"/>
                                                      <w:marTop w:val="0"/>
                                                      <w:marBottom w:val="0"/>
                                                      <w:divBdr>
                                                        <w:top w:val="none" w:sz="0" w:space="0" w:color="auto"/>
                                                        <w:left w:val="none" w:sz="0" w:space="0" w:color="auto"/>
                                                        <w:bottom w:val="none" w:sz="0" w:space="0" w:color="auto"/>
                                                        <w:right w:val="none" w:sz="0" w:space="0" w:color="auto"/>
                                                      </w:divBdr>
                                                      <w:divsChild>
                                                        <w:div w:id="934485052">
                                                          <w:marLeft w:val="0"/>
                                                          <w:marRight w:val="0"/>
                                                          <w:marTop w:val="0"/>
                                                          <w:marBottom w:val="0"/>
                                                          <w:divBdr>
                                                            <w:top w:val="none" w:sz="0" w:space="0" w:color="auto"/>
                                                            <w:left w:val="none" w:sz="0" w:space="0" w:color="auto"/>
                                                            <w:bottom w:val="none" w:sz="0" w:space="0" w:color="auto"/>
                                                            <w:right w:val="none" w:sz="0" w:space="0" w:color="auto"/>
                                                          </w:divBdr>
                                                          <w:divsChild>
                                                            <w:div w:id="1469203195">
                                                              <w:marLeft w:val="0"/>
                                                              <w:marRight w:val="0"/>
                                                              <w:marTop w:val="0"/>
                                                              <w:marBottom w:val="0"/>
                                                              <w:divBdr>
                                                                <w:top w:val="none" w:sz="0" w:space="0" w:color="auto"/>
                                                                <w:left w:val="none" w:sz="0" w:space="0" w:color="auto"/>
                                                                <w:bottom w:val="none" w:sz="0" w:space="0" w:color="auto"/>
                                                                <w:right w:val="none" w:sz="0" w:space="0" w:color="auto"/>
                                                              </w:divBdr>
                                                              <w:divsChild>
                                                                <w:div w:id="1700279675">
                                                                  <w:marLeft w:val="0"/>
                                                                  <w:marRight w:val="0"/>
                                                                  <w:marTop w:val="0"/>
                                                                  <w:marBottom w:val="0"/>
                                                                  <w:divBdr>
                                                                    <w:top w:val="none" w:sz="0" w:space="0" w:color="auto"/>
                                                                    <w:left w:val="none" w:sz="0" w:space="0" w:color="auto"/>
                                                                    <w:bottom w:val="none" w:sz="0" w:space="0" w:color="auto"/>
                                                                    <w:right w:val="none" w:sz="0" w:space="0" w:color="auto"/>
                                                                  </w:divBdr>
                                                                  <w:divsChild>
                                                                    <w:div w:id="1794320840">
                                                                      <w:marLeft w:val="0"/>
                                                                      <w:marRight w:val="0"/>
                                                                      <w:marTop w:val="0"/>
                                                                      <w:marBottom w:val="0"/>
                                                                      <w:divBdr>
                                                                        <w:top w:val="none" w:sz="0" w:space="0" w:color="auto"/>
                                                                        <w:left w:val="none" w:sz="0" w:space="0" w:color="auto"/>
                                                                        <w:bottom w:val="none" w:sz="0" w:space="0" w:color="auto"/>
                                                                        <w:right w:val="none" w:sz="0" w:space="0" w:color="auto"/>
                                                                      </w:divBdr>
                                                                      <w:divsChild>
                                                                        <w:div w:id="1771773006">
                                                                          <w:marLeft w:val="0"/>
                                                                          <w:marRight w:val="0"/>
                                                                          <w:marTop w:val="0"/>
                                                                          <w:marBottom w:val="0"/>
                                                                          <w:divBdr>
                                                                            <w:top w:val="none" w:sz="0" w:space="0" w:color="auto"/>
                                                                            <w:left w:val="none" w:sz="0" w:space="0" w:color="auto"/>
                                                                            <w:bottom w:val="none" w:sz="0" w:space="0" w:color="auto"/>
                                                                            <w:right w:val="none" w:sz="0" w:space="0" w:color="auto"/>
                                                                          </w:divBdr>
                                                                        </w:div>
                                                                      </w:divsChild>
                                                                    </w:div>
                                                                    <w:div w:id="528758143">
                                                                      <w:marLeft w:val="0"/>
                                                                      <w:marRight w:val="0"/>
                                                                      <w:marTop w:val="0"/>
                                                                      <w:marBottom w:val="0"/>
                                                                      <w:divBdr>
                                                                        <w:top w:val="none" w:sz="0" w:space="0" w:color="auto"/>
                                                                        <w:left w:val="none" w:sz="0" w:space="0" w:color="auto"/>
                                                                        <w:bottom w:val="none" w:sz="0" w:space="0" w:color="auto"/>
                                                                        <w:right w:val="none" w:sz="0" w:space="0" w:color="auto"/>
                                                                      </w:divBdr>
                                                                      <w:divsChild>
                                                                        <w:div w:id="1627344755">
                                                                          <w:marLeft w:val="0"/>
                                                                          <w:marRight w:val="0"/>
                                                                          <w:marTop w:val="0"/>
                                                                          <w:marBottom w:val="0"/>
                                                                          <w:divBdr>
                                                                            <w:top w:val="none" w:sz="0" w:space="0" w:color="auto"/>
                                                                            <w:left w:val="none" w:sz="0" w:space="0" w:color="auto"/>
                                                                            <w:bottom w:val="none" w:sz="0" w:space="0" w:color="auto"/>
                                                                            <w:right w:val="none" w:sz="0" w:space="0" w:color="auto"/>
                                                                          </w:divBdr>
                                                                        </w:div>
                                                                      </w:divsChild>
                                                                    </w:div>
                                                                    <w:div w:id="744961228">
                                                                      <w:marLeft w:val="0"/>
                                                                      <w:marRight w:val="0"/>
                                                                      <w:marTop w:val="0"/>
                                                                      <w:marBottom w:val="0"/>
                                                                      <w:divBdr>
                                                                        <w:top w:val="none" w:sz="0" w:space="0" w:color="auto"/>
                                                                        <w:left w:val="none" w:sz="0" w:space="0" w:color="auto"/>
                                                                        <w:bottom w:val="none" w:sz="0" w:space="0" w:color="auto"/>
                                                                        <w:right w:val="none" w:sz="0" w:space="0" w:color="auto"/>
                                                                      </w:divBdr>
                                                                      <w:divsChild>
                                                                        <w:div w:id="1320382583">
                                                                          <w:marLeft w:val="0"/>
                                                                          <w:marRight w:val="0"/>
                                                                          <w:marTop w:val="0"/>
                                                                          <w:marBottom w:val="0"/>
                                                                          <w:divBdr>
                                                                            <w:top w:val="none" w:sz="0" w:space="0" w:color="auto"/>
                                                                            <w:left w:val="none" w:sz="0" w:space="0" w:color="auto"/>
                                                                            <w:bottom w:val="none" w:sz="0" w:space="0" w:color="auto"/>
                                                                            <w:right w:val="none" w:sz="0" w:space="0" w:color="auto"/>
                                                                          </w:divBdr>
                                                                        </w:div>
                                                                      </w:divsChild>
                                                                    </w:div>
                                                                    <w:div w:id="143469787">
                                                                      <w:marLeft w:val="0"/>
                                                                      <w:marRight w:val="0"/>
                                                                      <w:marTop w:val="0"/>
                                                                      <w:marBottom w:val="0"/>
                                                                      <w:divBdr>
                                                                        <w:top w:val="none" w:sz="0" w:space="0" w:color="auto"/>
                                                                        <w:left w:val="none" w:sz="0" w:space="0" w:color="auto"/>
                                                                        <w:bottom w:val="none" w:sz="0" w:space="0" w:color="auto"/>
                                                                        <w:right w:val="none" w:sz="0" w:space="0" w:color="auto"/>
                                                                      </w:divBdr>
                                                                      <w:divsChild>
                                                                        <w:div w:id="139270216">
                                                                          <w:marLeft w:val="0"/>
                                                                          <w:marRight w:val="0"/>
                                                                          <w:marTop w:val="0"/>
                                                                          <w:marBottom w:val="0"/>
                                                                          <w:divBdr>
                                                                            <w:top w:val="none" w:sz="0" w:space="0" w:color="auto"/>
                                                                            <w:left w:val="none" w:sz="0" w:space="0" w:color="auto"/>
                                                                            <w:bottom w:val="none" w:sz="0" w:space="0" w:color="auto"/>
                                                                            <w:right w:val="none" w:sz="0" w:space="0" w:color="auto"/>
                                                                          </w:divBdr>
                                                                          <w:divsChild>
                                                                            <w:div w:id="2128575423">
                                                                              <w:marLeft w:val="0"/>
                                                                              <w:marRight w:val="0"/>
                                                                              <w:marTop w:val="0"/>
                                                                              <w:marBottom w:val="0"/>
                                                                              <w:divBdr>
                                                                                <w:top w:val="none" w:sz="0" w:space="0" w:color="auto"/>
                                                                                <w:left w:val="none" w:sz="0" w:space="0" w:color="auto"/>
                                                                                <w:bottom w:val="none" w:sz="0" w:space="0" w:color="auto"/>
                                                                                <w:right w:val="none" w:sz="0" w:space="0" w:color="auto"/>
                                                                              </w:divBdr>
                                                                              <w:divsChild>
                                                                                <w:div w:id="2123452732">
                                                                                  <w:marLeft w:val="0"/>
                                                                                  <w:marRight w:val="0"/>
                                                                                  <w:marTop w:val="0"/>
                                                                                  <w:marBottom w:val="0"/>
                                                                                  <w:divBdr>
                                                                                    <w:top w:val="none" w:sz="0" w:space="0" w:color="auto"/>
                                                                                    <w:left w:val="none" w:sz="0" w:space="0" w:color="auto"/>
                                                                                    <w:bottom w:val="none" w:sz="0" w:space="0" w:color="auto"/>
                                                                                    <w:right w:val="none" w:sz="0" w:space="0" w:color="auto"/>
                                                                                  </w:divBdr>
                                                                                </w:div>
                                                                              </w:divsChild>
                                                                            </w:div>
                                                                            <w:div w:id="1276716166">
                                                                              <w:marLeft w:val="0"/>
                                                                              <w:marRight w:val="0"/>
                                                                              <w:marTop w:val="0"/>
                                                                              <w:marBottom w:val="0"/>
                                                                              <w:divBdr>
                                                                                <w:top w:val="none" w:sz="0" w:space="0" w:color="auto"/>
                                                                                <w:left w:val="none" w:sz="0" w:space="0" w:color="auto"/>
                                                                                <w:bottom w:val="none" w:sz="0" w:space="0" w:color="auto"/>
                                                                                <w:right w:val="none" w:sz="0" w:space="0" w:color="auto"/>
                                                                              </w:divBdr>
                                                                              <w:divsChild>
                                                                                <w:div w:id="4480619">
                                                                                  <w:marLeft w:val="0"/>
                                                                                  <w:marRight w:val="0"/>
                                                                                  <w:marTop w:val="0"/>
                                                                                  <w:marBottom w:val="0"/>
                                                                                  <w:divBdr>
                                                                                    <w:top w:val="none" w:sz="0" w:space="0" w:color="auto"/>
                                                                                    <w:left w:val="none" w:sz="0" w:space="0" w:color="auto"/>
                                                                                    <w:bottom w:val="none" w:sz="0" w:space="0" w:color="auto"/>
                                                                                    <w:right w:val="none" w:sz="0" w:space="0" w:color="auto"/>
                                                                                  </w:divBdr>
                                                                                </w:div>
                                                                              </w:divsChild>
                                                                            </w:div>
                                                                            <w:div w:id="2108576272">
                                                                              <w:marLeft w:val="0"/>
                                                                              <w:marRight w:val="0"/>
                                                                              <w:marTop w:val="0"/>
                                                                              <w:marBottom w:val="0"/>
                                                                              <w:divBdr>
                                                                                <w:top w:val="none" w:sz="0" w:space="0" w:color="auto"/>
                                                                                <w:left w:val="none" w:sz="0" w:space="0" w:color="auto"/>
                                                                                <w:bottom w:val="none" w:sz="0" w:space="0" w:color="auto"/>
                                                                                <w:right w:val="none" w:sz="0" w:space="0" w:color="auto"/>
                                                                              </w:divBdr>
                                                                              <w:divsChild>
                                                                                <w:div w:id="703560496">
                                                                                  <w:marLeft w:val="0"/>
                                                                                  <w:marRight w:val="0"/>
                                                                                  <w:marTop w:val="0"/>
                                                                                  <w:marBottom w:val="0"/>
                                                                                  <w:divBdr>
                                                                                    <w:top w:val="none" w:sz="0" w:space="0" w:color="auto"/>
                                                                                    <w:left w:val="none" w:sz="0" w:space="0" w:color="auto"/>
                                                                                    <w:bottom w:val="none" w:sz="0" w:space="0" w:color="auto"/>
                                                                                    <w:right w:val="none" w:sz="0" w:space="0" w:color="auto"/>
                                                                                  </w:divBdr>
                                                                                </w:div>
                                                                              </w:divsChild>
                                                                            </w:div>
                                                                            <w:div w:id="1086223878">
                                                                              <w:marLeft w:val="0"/>
                                                                              <w:marRight w:val="0"/>
                                                                              <w:marTop w:val="0"/>
                                                                              <w:marBottom w:val="0"/>
                                                                              <w:divBdr>
                                                                                <w:top w:val="none" w:sz="0" w:space="0" w:color="auto"/>
                                                                                <w:left w:val="none" w:sz="0" w:space="0" w:color="auto"/>
                                                                                <w:bottom w:val="none" w:sz="0" w:space="0" w:color="auto"/>
                                                                                <w:right w:val="none" w:sz="0" w:space="0" w:color="auto"/>
                                                                              </w:divBdr>
                                                                              <w:divsChild>
                                                                                <w:div w:id="1455174217">
                                                                                  <w:marLeft w:val="0"/>
                                                                                  <w:marRight w:val="0"/>
                                                                                  <w:marTop w:val="0"/>
                                                                                  <w:marBottom w:val="0"/>
                                                                                  <w:divBdr>
                                                                                    <w:top w:val="none" w:sz="0" w:space="0" w:color="auto"/>
                                                                                    <w:left w:val="none" w:sz="0" w:space="0" w:color="auto"/>
                                                                                    <w:bottom w:val="none" w:sz="0" w:space="0" w:color="auto"/>
                                                                                    <w:right w:val="none" w:sz="0" w:space="0" w:color="auto"/>
                                                                                  </w:divBdr>
                                                                                </w:div>
                                                                              </w:divsChild>
                                                                            </w:div>
                                                                            <w:div w:id="1711373502">
                                                                              <w:marLeft w:val="0"/>
                                                                              <w:marRight w:val="0"/>
                                                                              <w:marTop w:val="0"/>
                                                                              <w:marBottom w:val="0"/>
                                                                              <w:divBdr>
                                                                                <w:top w:val="none" w:sz="0" w:space="0" w:color="auto"/>
                                                                                <w:left w:val="none" w:sz="0" w:space="0" w:color="auto"/>
                                                                                <w:bottom w:val="none" w:sz="0" w:space="0" w:color="auto"/>
                                                                                <w:right w:val="none" w:sz="0" w:space="0" w:color="auto"/>
                                                                              </w:divBdr>
                                                                              <w:divsChild>
                                                                                <w:div w:id="1912232228">
                                                                                  <w:marLeft w:val="0"/>
                                                                                  <w:marRight w:val="0"/>
                                                                                  <w:marTop w:val="0"/>
                                                                                  <w:marBottom w:val="0"/>
                                                                                  <w:divBdr>
                                                                                    <w:top w:val="none" w:sz="0" w:space="0" w:color="auto"/>
                                                                                    <w:left w:val="none" w:sz="0" w:space="0" w:color="auto"/>
                                                                                    <w:bottom w:val="none" w:sz="0" w:space="0" w:color="auto"/>
                                                                                    <w:right w:val="none" w:sz="0" w:space="0" w:color="auto"/>
                                                                                  </w:divBdr>
                                                                                </w:div>
                                                                              </w:divsChild>
                                                                            </w:div>
                                                                            <w:div w:id="335965695">
                                                                              <w:marLeft w:val="0"/>
                                                                              <w:marRight w:val="0"/>
                                                                              <w:marTop w:val="0"/>
                                                                              <w:marBottom w:val="0"/>
                                                                              <w:divBdr>
                                                                                <w:top w:val="none" w:sz="0" w:space="0" w:color="auto"/>
                                                                                <w:left w:val="none" w:sz="0" w:space="0" w:color="auto"/>
                                                                                <w:bottom w:val="none" w:sz="0" w:space="0" w:color="auto"/>
                                                                                <w:right w:val="none" w:sz="0" w:space="0" w:color="auto"/>
                                                                              </w:divBdr>
                                                                              <w:divsChild>
                                                                                <w:div w:id="10360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326203">
                                                          <w:marLeft w:val="0"/>
                                                          <w:marRight w:val="0"/>
                                                          <w:marTop w:val="0"/>
                                                          <w:marBottom w:val="0"/>
                                                          <w:divBdr>
                                                            <w:top w:val="none" w:sz="0" w:space="0" w:color="auto"/>
                                                            <w:left w:val="none" w:sz="0" w:space="0" w:color="auto"/>
                                                            <w:bottom w:val="none" w:sz="0" w:space="0" w:color="auto"/>
                                                            <w:right w:val="none" w:sz="0" w:space="0" w:color="auto"/>
                                                          </w:divBdr>
                                                          <w:divsChild>
                                                            <w:div w:id="1033847364">
                                                              <w:marLeft w:val="0"/>
                                                              <w:marRight w:val="0"/>
                                                              <w:marTop w:val="0"/>
                                                              <w:marBottom w:val="0"/>
                                                              <w:divBdr>
                                                                <w:top w:val="none" w:sz="0" w:space="0" w:color="auto"/>
                                                                <w:left w:val="none" w:sz="0" w:space="0" w:color="auto"/>
                                                                <w:bottom w:val="none" w:sz="0" w:space="0" w:color="auto"/>
                                                                <w:right w:val="none" w:sz="0" w:space="0" w:color="auto"/>
                                                              </w:divBdr>
                                                              <w:divsChild>
                                                                <w:div w:id="845439077">
                                                                  <w:marLeft w:val="0"/>
                                                                  <w:marRight w:val="0"/>
                                                                  <w:marTop w:val="0"/>
                                                                  <w:marBottom w:val="0"/>
                                                                  <w:divBdr>
                                                                    <w:top w:val="none" w:sz="0" w:space="0" w:color="auto"/>
                                                                    <w:left w:val="none" w:sz="0" w:space="0" w:color="auto"/>
                                                                    <w:bottom w:val="none" w:sz="0" w:space="0" w:color="auto"/>
                                                                    <w:right w:val="none" w:sz="0" w:space="0" w:color="auto"/>
                                                                  </w:divBdr>
                                                                </w:div>
                                                                <w:div w:id="608585225">
                                                                  <w:marLeft w:val="0"/>
                                                                  <w:marRight w:val="0"/>
                                                                  <w:marTop w:val="0"/>
                                                                  <w:marBottom w:val="0"/>
                                                                  <w:divBdr>
                                                                    <w:top w:val="none" w:sz="0" w:space="0" w:color="auto"/>
                                                                    <w:left w:val="none" w:sz="0" w:space="0" w:color="auto"/>
                                                                    <w:bottom w:val="none" w:sz="0" w:space="0" w:color="auto"/>
                                                                    <w:right w:val="none" w:sz="0" w:space="0" w:color="auto"/>
                                                                  </w:divBdr>
                                                                </w:div>
                                                                <w:div w:id="16327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6168">
                                                  <w:marLeft w:val="0"/>
                                                  <w:marRight w:val="0"/>
                                                  <w:marTop w:val="0"/>
                                                  <w:marBottom w:val="0"/>
                                                  <w:divBdr>
                                                    <w:top w:val="none" w:sz="0" w:space="0" w:color="auto"/>
                                                    <w:left w:val="none" w:sz="0" w:space="0" w:color="auto"/>
                                                    <w:bottom w:val="none" w:sz="0" w:space="0" w:color="auto"/>
                                                    <w:right w:val="none" w:sz="0" w:space="0" w:color="auto"/>
                                                  </w:divBdr>
                                                  <w:divsChild>
                                                    <w:div w:id="768038551">
                                                      <w:marLeft w:val="0"/>
                                                      <w:marRight w:val="0"/>
                                                      <w:marTop w:val="0"/>
                                                      <w:marBottom w:val="0"/>
                                                      <w:divBdr>
                                                        <w:top w:val="none" w:sz="0" w:space="0" w:color="auto"/>
                                                        <w:left w:val="none" w:sz="0" w:space="0" w:color="auto"/>
                                                        <w:bottom w:val="none" w:sz="0" w:space="0" w:color="auto"/>
                                                        <w:right w:val="none" w:sz="0" w:space="0" w:color="auto"/>
                                                      </w:divBdr>
                                                      <w:divsChild>
                                                        <w:div w:id="1790204179">
                                                          <w:marLeft w:val="0"/>
                                                          <w:marRight w:val="0"/>
                                                          <w:marTop w:val="0"/>
                                                          <w:marBottom w:val="0"/>
                                                          <w:divBdr>
                                                            <w:top w:val="none" w:sz="0" w:space="0" w:color="auto"/>
                                                            <w:left w:val="none" w:sz="0" w:space="0" w:color="auto"/>
                                                            <w:bottom w:val="none" w:sz="0" w:space="0" w:color="auto"/>
                                                            <w:right w:val="none" w:sz="0" w:space="0" w:color="auto"/>
                                                          </w:divBdr>
                                                          <w:divsChild>
                                                            <w:div w:id="1689061890">
                                                              <w:marLeft w:val="0"/>
                                                              <w:marRight w:val="0"/>
                                                              <w:marTop w:val="0"/>
                                                              <w:marBottom w:val="0"/>
                                                              <w:divBdr>
                                                                <w:top w:val="none" w:sz="0" w:space="0" w:color="auto"/>
                                                                <w:left w:val="none" w:sz="0" w:space="0" w:color="auto"/>
                                                                <w:bottom w:val="none" w:sz="0" w:space="0" w:color="auto"/>
                                                                <w:right w:val="none" w:sz="0" w:space="0" w:color="auto"/>
                                                              </w:divBdr>
                                                              <w:divsChild>
                                                                <w:div w:id="1547528579">
                                                                  <w:marLeft w:val="0"/>
                                                                  <w:marRight w:val="0"/>
                                                                  <w:marTop w:val="0"/>
                                                                  <w:marBottom w:val="0"/>
                                                                  <w:divBdr>
                                                                    <w:top w:val="none" w:sz="0" w:space="0" w:color="auto"/>
                                                                    <w:left w:val="none" w:sz="0" w:space="0" w:color="auto"/>
                                                                    <w:bottom w:val="none" w:sz="0" w:space="0" w:color="auto"/>
                                                                    <w:right w:val="none" w:sz="0" w:space="0" w:color="auto"/>
                                                                  </w:divBdr>
                                                                  <w:divsChild>
                                                                    <w:div w:id="1723359560">
                                                                      <w:marLeft w:val="0"/>
                                                                      <w:marRight w:val="0"/>
                                                                      <w:marTop w:val="0"/>
                                                                      <w:marBottom w:val="0"/>
                                                                      <w:divBdr>
                                                                        <w:top w:val="none" w:sz="0" w:space="0" w:color="auto"/>
                                                                        <w:left w:val="none" w:sz="0" w:space="0" w:color="auto"/>
                                                                        <w:bottom w:val="none" w:sz="0" w:space="0" w:color="auto"/>
                                                                        <w:right w:val="none" w:sz="0" w:space="0" w:color="auto"/>
                                                                      </w:divBdr>
                                                                      <w:divsChild>
                                                                        <w:div w:id="210461802">
                                                                          <w:marLeft w:val="0"/>
                                                                          <w:marRight w:val="0"/>
                                                                          <w:marTop w:val="0"/>
                                                                          <w:marBottom w:val="0"/>
                                                                          <w:divBdr>
                                                                            <w:top w:val="none" w:sz="0" w:space="0" w:color="auto"/>
                                                                            <w:left w:val="none" w:sz="0" w:space="0" w:color="auto"/>
                                                                            <w:bottom w:val="none" w:sz="0" w:space="0" w:color="auto"/>
                                                                            <w:right w:val="none" w:sz="0" w:space="0" w:color="auto"/>
                                                                          </w:divBdr>
                                                                        </w:div>
                                                                      </w:divsChild>
                                                                    </w:div>
                                                                    <w:div w:id="551038275">
                                                                      <w:marLeft w:val="0"/>
                                                                      <w:marRight w:val="0"/>
                                                                      <w:marTop w:val="0"/>
                                                                      <w:marBottom w:val="0"/>
                                                                      <w:divBdr>
                                                                        <w:top w:val="none" w:sz="0" w:space="0" w:color="auto"/>
                                                                        <w:left w:val="none" w:sz="0" w:space="0" w:color="auto"/>
                                                                        <w:bottom w:val="none" w:sz="0" w:space="0" w:color="auto"/>
                                                                        <w:right w:val="none" w:sz="0" w:space="0" w:color="auto"/>
                                                                      </w:divBdr>
                                                                      <w:divsChild>
                                                                        <w:div w:id="470371334">
                                                                          <w:marLeft w:val="0"/>
                                                                          <w:marRight w:val="0"/>
                                                                          <w:marTop w:val="0"/>
                                                                          <w:marBottom w:val="0"/>
                                                                          <w:divBdr>
                                                                            <w:top w:val="none" w:sz="0" w:space="0" w:color="auto"/>
                                                                            <w:left w:val="none" w:sz="0" w:space="0" w:color="auto"/>
                                                                            <w:bottom w:val="none" w:sz="0" w:space="0" w:color="auto"/>
                                                                            <w:right w:val="none" w:sz="0" w:space="0" w:color="auto"/>
                                                                          </w:divBdr>
                                                                        </w:div>
                                                                      </w:divsChild>
                                                                    </w:div>
                                                                    <w:div w:id="1275096143">
                                                                      <w:marLeft w:val="0"/>
                                                                      <w:marRight w:val="0"/>
                                                                      <w:marTop w:val="0"/>
                                                                      <w:marBottom w:val="0"/>
                                                                      <w:divBdr>
                                                                        <w:top w:val="none" w:sz="0" w:space="0" w:color="auto"/>
                                                                        <w:left w:val="none" w:sz="0" w:space="0" w:color="auto"/>
                                                                        <w:bottom w:val="none" w:sz="0" w:space="0" w:color="auto"/>
                                                                        <w:right w:val="none" w:sz="0" w:space="0" w:color="auto"/>
                                                                      </w:divBdr>
                                                                      <w:divsChild>
                                                                        <w:div w:id="168637909">
                                                                          <w:marLeft w:val="0"/>
                                                                          <w:marRight w:val="0"/>
                                                                          <w:marTop w:val="0"/>
                                                                          <w:marBottom w:val="0"/>
                                                                          <w:divBdr>
                                                                            <w:top w:val="none" w:sz="0" w:space="0" w:color="auto"/>
                                                                            <w:left w:val="none" w:sz="0" w:space="0" w:color="auto"/>
                                                                            <w:bottom w:val="none" w:sz="0" w:space="0" w:color="auto"/>
                                                                            <w:right w:val="none" w:sz="0" w:space="0" w:color="auto"/>
                                                                          </w:divBdr>
                                                                        </w:div>
                                                                      </w:divsChild>
                                                                    </w:div>
                                                                    <w:div w:id="305088493">
                                                                      <w:marLeft w:val="0"/>
                                                                      <w:marRight w:val="0"/>
                                                                      <w:marTop w:val="0"/>
                                                                      <w:marBottom w:val="0"/>
                                                                      <w:divBdr>
                                                                        <w:top w:val="none" w:sz="0" w:space="0" w:color="auto"/>
                                                                        <w:left w:val="none" w:sz="0" w:space="0" w:color="auto"/>
                                                                        <w:bottom w:val="none" w:sz="0" w:space="0" w:color="auto"/>
                                                                        <w:right w:val="none" w:sz="0" w:space="0" w:color="auto"/>
                                                                      </w:divBdr>
                                                                      <w:divsChild>
                                                                        <w:div w:id="2026319892">
                                                                          <w:marLeft w:val="0"/>
                                                                          <w:marRight w:val="0"/>
                                                                          <w:marTop w:val="0"/>
                                                                          <w:marBottom w:val="0"/>
                                                                          <w:divBdr>
                                                                            <w:top w:val="none" w:sz="0" w:space="0" w:color="auto"/>
                                                                            <w:left w:val="none" w:sz="0" w:space="0" w:color="auto"/>
                                                                            <w:bottom w:val="none" w:sz="0" w:space="0" w:color="auto"/>
                                                                            <w:right w:val="none" w:sz="0" w:space="0" w:color="auto"/>
                                                                          </w:divBdr>
                                                                          <w:divsChild>
                                                                            <w:div w:id="768040797">
                                                                              <w:marLeft w:val="0"/>
                                                                              <w:marRight w:val="0"/>
                                                                              <w:marTop w:val="0"/>
                                                                              <w:marBottom w:val="0"/>
                                                                              <w:divBdr>
                                                                                <w:top w:val="none" w:sz="0" w:space="0" w:color="auto"/>
                                                                                <w:left w:val="none" w:sz="0" w:space="0" w:color="auto"/>
                                                                                <w:bottom w:val="none" w:sz="0" w:space="0" w:color="auto"/>
                                                                                <w:right w:val="none" w:sz="0" w:space="0" w:color="auto"/>
                                                                              </w:divBdr>
                                                                              <w:divsChild>
                                                                                <w:div w:id="1042444113">
                                                                                  <w:marLeft w:val="0"/>
                                                                                  <w:marRight w:val="0"/>
                                                                                  <w:marTop w:val="0"/>
                                                                                  <w:marBottom w:val="0"/>
                                                                                  <w:divBdr>
                                                                                    <w:top w:val="none" w:sz="0" w:space="0" w:color="auto"/>
                                                                                    <w:left w:val="none" w:sz="0" w:space="0" w:color="auto"/>
                                                                                    <w:bottom w:val="none" w:sz="0" w:space="0" w:color="auto"/>
                                                                                    <w:right w:val="none" w:sz="0" w:space="0" w:color="auto"/>
                                                                                  </w:divBdr>
                                                                                </w:div>
                                                                              </w:divsChild>
                                                                            </w:div>
                                                                            <w:div w:id="1840846530">
                                                                              <w:marLeft w:val="0"/>
                                                                              <w:marRight w:val="0"/>
                                                                              <w:marTop w:val="0"/>
                                                                              <w:marBottom w:val="0"/>
                                                                              <w:divBdr>
                                                                                <w:top w:val="none" w:sz="0" w:space="0" w:color="auto"/>
                                                                                <w:left w:val="none" w:sz="0" w:space="0" w:color="auto"/>
                                                                                <w:bottom w:val="none" w:sz="0" w:space="0" w:color="auto"/>
                                                                                <w:right w:val="none" w:sz="0" w:space="0" w:color="auto"/>
                                                                              </w:divBdr>
                                                                              <w:divsChild>
                                                                                <w:div w:id="88435048">
                                                                                  <w:marLeft w:val="0"/>
                                                                                  <w:marRight w:val="0"/>
                                                                                  <w:marTop w:val="0"/>
                                                                                  <w:marBottom w:val="0"/>
                                                                                  <w:divBdr>
                                                                                    <w:top w:val="none" w:sz="0" w:space="0" w:color="auto"/>
                                                                                    <w:left w:val="none" w:sz="0" w:space="0" w:color="auto"/>
                                                                                    <w:bottom w:val="none" w:sz="0" w:space="0" w:color="auto"/>
                                                                                    <w:right w:val="none" w:sz="0" w:space="0" w:color="auto"/>
                                                                                  </w:divBdr>
                                                                                </w:div>
                                                                              </w:divsChild>
                                                                            </w:div>
                                                                            <w:div w:id="1946186686">
                                                                              <w:marLeft w:val="0"/>
                                                                              <w:marRight w:val="0"/>
                                                                              <w:marTop w:val="0"/>
                                                                              <w:marBottom w:val="0"/>
                                                                              <w:divBdr>
                                                                                <w:top w:val="none" w:sz="0" w:space="0" w:color="auto"/>
                                                                                <w:left w:val="none" w:sz="0" w:space="0" w:color="auto"/>
                                                                                <w:bottom w:val="none" w:sz="0" w:space="0" w:color="auto"/>
                                                                                <w:right w:val="none" w:sz="0" w:space="0" w:color="auto"/>
                                                                              </w:divBdr>
                                                                              <w:divsChild>
                                                                                <w:div w:id="687373630">
                                                                                  <w:marLeft w:val="0"/>
                                                                                  <w:marRight w:val="0"/>
                                                                                  <w:marTop w:val="0"/>
                                                                                  <w:marBottom w:val="0"/>
                                                                                  <w:divBdr>
                                                                                    <w:top w:val="none" w:sz="0" w:space="0" w:color="auto"/>
                                                                                    <w:left w:val="none" w:sz="0" w:space="0" w:color="auto"/>
                                                                                    <w:bottom w:val="none" w:sz="0" w:space="0" w:color="auto"/>
                                                                                    <w:right w:val="none" w:sz="0" w:space="0" w:color="auto"/>
                                                                                  </w:divBdr>
                                                                                </w:div>
                                                                              </w:divsChild>
                                                                            </w:div>
                                                                            <w:div w:id="946279218">
                                                                              <w:marLeft w:val="0"/>
                                                                              <w:marRight w:val="0"/>
                                                                              <w:marTop w:val="0"/>
                                                                              <w:marBottom w:val="0"/>
                                                                              <w:divBdr>
                                                                                <w:top w:val="none" w:sz="0" w:space="0" w:color="auto"/>
                                                                                <w:left w:val="none" w:sz="0" w:space="0" w:color="auto"/>
                                                                                <w:bottom w:val="none" w:sz="0" w:space="0" w:color="auto"/>
                                                                                <w:right w:val="none" w:sz="0" w:space="0" w:color="auto"/>
                                                                              </w:divBdr>
                                                                              <w:divsChild>
                                                                                <w:div w:id="1676808194">
                                                                                  <w:marLeft w:val="0"/>
                                                                                  <w:marRight w:val="0"/>
                                                                                  <w:marTop w:val="0"/>
                                                                                  <w:marBottom w:val="0"/>
                                                                                  <w:divBdr>
                                                                                    <w:top w:val="none" w:sz="0" w:space="0" w:color="auto"/>
                                                                                    <w:left w:val="none" w:sz="0" w:space="0" w:color="auto"/>
                                                                                    <w:bottom w:val="none" w:sz="0" w:space="0" w:color="auto"/>
                                                                                    <w:right w:val="none" w:sz="0" w:space="0" w:color="auto"/>
                                                                                  </w:divBdr>
                                                                                </w:div>
                                                                              </w:divsChild>
                                                                            </w:div>
                                                                            <w:div w:id="1723139808">
                                                                              <w:marLeft w:val="0"/>
                                                                              <w:marRight w:val="0"/>
                                                                              <w:marTop w:val="0"/>
                                                                              <w:marBottom w:val="0"/>
                                                                              <w:divBdr>
                                                                                <w:top w:val="none" w:sz="0" w:space="0" w:color="auto"/>
                                                                                <w:left w:val="none" w:sz="0" w:space="0" w:color="auto"/>
                                                                                <w:bottom w:val="none" w:sz="0" w:space="0" w:color="auto"/>
                                                                                <w:right w:val="none" w:sz="0" w:space="0" w:color="auto"/>
                                                                              </w:divBdr>
                                                                              <w:divsChild>
                                                                                <w:div w:id="91360623">
                                                                                  <w:marLeft w:val="0"/>
                                                                                  <w:marRight w:val="0"/>
                                                                                  <w:marTop w:val="0"/>
                                                                                  <w:marBottom w:val="0"/>
                                                                                  <w:divBdr>
                                                                                    <w:top w:val="none" w:sz="0" w:space="0" w:color="auto"/>
                                                                                    <w:left w:val="none" w:sz="0" w:space="0" w:color="auto"/>
                                                                                    <w:bottom w:val="none" w:sz="0" w:space="0" w:color="auto"/>
                                                                                    <w:right w:val="none" w:sz="0" w:space="0" w:color="auto"/>
                                                                                  </w:divBdr>
                                                                                </w:div>
                                                                              </w:divsChild>
                                                                            </w:div>
                                                                            <w:div w:id="1771198223">
                                                                              <w:marLeft w:val="0"/>
                                                                              <w:marRight w:val="0"/>
                                                                              <w:marTop w:val="0"/>
                                                                              <w:marBottom w:val="0"/>
                                                                              <w:divBdr>
                                                                                <w:top w:val="none" w:sz="0" w:space="0" w:color="auto"/>
                                                                                <w:left w:val="none" w:sz="0" w:space="0" w:color="auto"/>
                                                                                <w:bottom w:val="none" w:sz="0" w:space="0" w:color="auto"/>
                                                                                <w:right w:val="none" w:sz="0" w:space="0" w:color="auto"/>
                                                                              </w:divBdr>
                                                                              <w:divsChild>
                                                                                <w:div w:id="9781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809263">
                                                          <w:marLeft w:val="0"/>
                                                          <w:marRight w:val="0"/>
                                                          <w:marTop w:val="0"/>
                                                          <w:marBottom w:val="0"/>
                                                          <w:divBdr>
                                                            <w:top w:val="none" w:sz="0" w:space="0" w:color="auto"/>
                                                            <w:left w:val="none" w:sz="0" w:space="0" w:color="auto"/>
                                                            <w:bottom w:val="none" w:sz="0" w:space="0" w:color="auto"/>
                                                            <w:right w:val="none" w:sz="0" w:space="0" w:color="auto"/>
                                                          </w:divBdr>
                                                          <w:divsChild>
                                                            <w:div w:id="2113240165">
                                                              <w:marLeft w:val="0"/>
                                                              <w:marRight w:val="0"/>
                                                              <w:marTop w:val="0"/>
                                                              <w:marBottom w:val="0"/>
                                                              <w:divBdr>
                                                                <w:top w:val="none" w:sz="0" w:space="0" w:color="auto"/>
                                                                <w:left w:val="none" w:sz="0" w:space="0" w:color="auto"/>
                                                                <w:bottom w:val="none" w:sz="0" w:space="0" w:color="auto"/>
                                                                <w:right w:val="none" w:sz="0" w:space="0" w:color="auto"/>
                                                              </w:divBdr>
                                                              <w:divsChild>
                                                                <w:div w:id="1486314113">
                                                                  <w:marLeft w:val="0"/>
                                                                  <w:marRight w:val="0"/>
                                                                  <w:marTop w:val="0"/>
                                                                  <w:marBottom w:val="0"/>
                                                                  <w:divBdr>
                                                                    <w:top w:val="none" w:sz="0" w:space="0" w:color="auto"/>
                                                                    <w:left w:val="none" w:sz="0" w:space="0" w:color="auto"/>
                                                                    <w:bottom w:val="none" w:sz="0" w:space="0" w:color="auto"/>
                                                                    <w:right w:val="none" w:sz="0" w:space="0" w:color="auto"/>
                                                                  </w:divBdr>
                                                                </w:div>
                                                                <w:div w:id="547766564">
                                                                  <w:marLeft w:val="0"/>
                                                                  <w:marRight w:val="0"/>
                                                                  <w:marTop w:val="0"/>
                                                                  <w:marBottom w:val="0"/>
                                                                  <w:divBdr>
                                                                    <w:top w:val="none" w:sz="0" w:space="0" w:color="auto"/>
                                                                    <w:left w:val="none" w:sz="0" w:space="0" w:color="auto"/>
                                                                    <w:bottom w:val="none" w:sz="0" w:space="0" w:color="auto"/>
                                                                    <w:right w:val="none" w:sz="0" w:space="0" w:color="auto"/>
                                                                  </w:divBdr>
                                                                </w:div>
                                                                <w:div w:id="575819818">
                                                                  <w:marLeft w:val="0"/>
                                                                  <w:marRight w:val="0"/>
                                                                  <w:marTop w:val="0"/>
                                                                  <w:marBottom w:val="0"/>
                                                                  <w:divBdr>
                                                                    <w:top w:val="none" w:sz="0" w:space="0" w:color="auto"/>
                                                                    <w:left w:val="none" w:sz="0" w:space="0" w:color="auto"/>
                                                                    <w:bottom w:val="none" w:sz="0" w:space="0" w:color="auto"/>
                                                                    <w:right w:val="none" w:sz="0" w:space="0" w:color="auto"/>
                                                                  </w:divBdr>
                                                                </w:div>
                                                                <w:div w:id="814100613">
                                                                  <w:marLeft w:val="0"/>
                                                                  <w:marRight w:val="0"/>
                                                                  <w:marTop w:val="0"/>
                                                                  <w:marBottom w:val="0"/>
                                                                  <w:divBdr>
                                                                    <w:top w:val="none" w:sz="0" w:space="0" w:color="auto"/>
                                                                    <w:left w:val="none" w:sz="0" w:space="0" w:color="auto"/>
                                                                    <w:bottom w:val="none" w:sz="0" w:space="0" w:color="auto"/>
                                                                    <w:right w:val="none" w:sz="0" w:space="0" w:color="auto"/>
                                                                  </w:divBdr>
                                                                  <w:divsChild>
                                                                    <w:div w:id="1310091282">
                                                                      <w:marLeft w:val="0"/>
                                                                      <w:marRight w:val="0"/>
                                                                      <w:marTop w:val="0"/>
                                                                      <w:marBottom w:val="0"/>
                                                                      <w:divBdr>
                                                                        <w:top w:val="none" w:sz="0" w:space="0" w:color="auto"/>
                                                                        <w:left w:val="none" w:sz="0" w:space="0" w:color="auto"/>
                                                                        <w:bottom w:val="none" w:sz="0" w:space="0" w:color="auto"/>
                                                                        <w:right w:val="none" w:sz="0" w:space="0" w:color="auto"/>
                                                                      </w:divBdr>
                                                                      <w:divsChild>
                                                                        <w:div w:id="922832184">
                                                                          <w:marLeft w:val="0"/>
                                                                          <w:marRight w:val="0"/>
                                                                          <w:marTop w:val="0"/>
                                                                          <w:marBottom w:val="0"/>
                                                                          <w:divBdr>
                                                                            <w:top w:val="none" w:sz="0" w:space="0" w:color="auto"/>
                                                                            <w:left w:val="none" w:sz="0" w:space="0" w:color="auto"/>
                                                                            <w:bottom w:val="none" w:sz="0" w:space="0" w:color="auto"/>
                                                                            <w:right w:val="none" w:sz="0" w:space="0" w:color="auto"/>
                                                                          </w:divBdr>
                                                                          <w:divsChild>
                                                                            <w:div w:id="1814716874">
                                                                              <w:marLeft w:val="0"/>
                                                                              <w:marRight w:val="0"/>
                                                                              <w:marTop w:val="0"/>
                                                                              <w:marBottom w:val="0"/>
                                                                              <w:divBdr>
                                                                                <w:top w:val="none" w:sz="0" w:space="0" w:color="auto"/>
                                                                                <w:left w:val="none" w:sz="0" w:space="0" w:color="auto"/>
                                                                                <w:bottom w:val="none" w:sz="0" w:space="0" w:color="auto"/>
                                                                                <w:right w:val="none" w:sz="0" w:space="0" w:color="auto"/>
                                                                              </w:divBdr>
                                                                            </w:div>
                                                                          </w:divsChild>
                                                                        </w:div>
                                                                        <w:div w:id="202794787">
                                                                          <w:marLeft w:val="0"/>
                                                                          <w:marRight w:val="0"/>
                                                                          <w:marTop w:val="0"/>
                                                                          <w:marBottom w:val="0"/>
                                                                          <w:divBdr>
                                                                            <w:top w:val="none" w:sz="0" w:space="0" w:color="auto"/>
                                                                            <w:left w:val="none" w:sz="0" w:space="0" w:color="auto"/>
                                                                            <w:bottom w:val="none" w:sz="0" w:space="0" w:color="auto"/>
                                                                            <w:right w:val="none" w:sz="0" w:space="0" w:color="auto"/>
                                                                          </w:divBdr>
                                                                          <w:divsChild>
                                                                            <w:div w:id="1886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184480">
                                                  <w:marLeft w:val="0"/>
                                                  <w:marRight w:val="0"/>
                                                  <w:marTop w:val="0"/>
                                                  <w:marBottom w:val="0"/>
                                                  <w:divBdr>
                                                    <w:top w:val="none" w:sz="0" w:space="0" w:color="auto"/>
                                                    <w:left w:val="none" w:sz="0" w:space="0" w:color="auto"/>
                                                    <w:bottom w:val="none" w:sz="0" w:space="0" w:color="auto"/>
                                                    <w:right w:val="none" w:sz="0" w:space="0" w:color="auto"/>
                                                  </w:divBdr>
                                                  <w:divsChild>
                                                    <w:div w:id="1126122004">
                                                      <w:marLeft w:val="0"/>
                                                      <w:marRight w:val="0"/>
                                                      <w:marTop w:val="0"/>
                                                      <w:marBottom w:val="0"/>
                                                      <w:divBdr>
                                                        <w:top w:val="none" w:sz="0" w:space="0" w:color="auto"/>
                                                        <w:left w:val="none" w:sz="0" w:space="0" w:color="auto"/>
                                                        <w:bottom w:val="none" w:sz="0" w:space="0" w:color="auto"/>
                                                        <w:right w:val="none" w:sz="0" w:space="0" w:color="auto"/>
                                                      </w:divBdr>
                                                      <w:divsChild>
                                                        <w:div w:id="1900044790">
                                                          <w:marLeft w:val="0"/>
                                                          <w:marRight w:val="0"/>
                                                          <w:marTop w:val="0"/>
                                                          <w:marBottom w:val="0"/>
                                                          <w:divBdr>
                                                            <w:top w:val="none" w:sz="0" w:space="0" w:color="auto"/>
                                                            <w:left w:val="none" w:sz="0" w:space="0" w:color="auto"/>
                                                            <w:bottom w:val="none" w:sz="0" w:space="0" w:color="auto"/>
                                                            <w:right w:val="none" w:sz="0" w:space="0" w:color="auto"/>
                                                          </w:divBdr>
                                                          <w:divsChild>
                                                            <w:div w:id="1077441282">
                                                              <w:marLeft w:val="0"/>
                                                              <w:marRight w:val="0"/>
                                                              <w:marTop w:val="0"/>
                                                              <w:marBottom w:val="0"/>
                                                              <w:divBdr>
                                                                <w:top w:val="none" w:sz="0" w:space="0" w:color="auto"/>
                                                                <w:left w:val="none" w:sz="0" w:space="0" w:color="auto"/>
                                                                <w:bottom w:val="none" w:sz="0" w:space="0" w:color="auto"/>
                                                                <w:right w:val="none" w:sz="0" w:space="0" w:color="auto"/>
                                                              </w:divBdr>
                                                              <w:divsChild>
                                                                <w:div w:id="1023900389">
                                                                  <w:marLeft w:val="0"/>
                                                                  <w:marRight w:val="0"/>
                                                                  <w:marTop w:val="0"/>
                                                                  <w:marBottom w:val="0"/>
                                                                  <w:divBdr>
                                                                    <w:top w:val="none" w:sz="0" w:space="0" w:color="auto"/>
                                                                    <w:left w:val="none" w:sz="0" w:space="0" w:color="auto"/>
                                                                    <w:bottom w:val="none" w:sz="0" w:space="0" w:color="auto"/>
                                                                    <w:right w:val="none" w:sz="0" w:space="0" w:color="auto"/>
                                                                  </w:divBdr>
                                                                </w:div>
                                                              </w:divsChild>
                                                            </w:div>
                                                            <w:div w:id="2121872817">
                                                              <w:marLeft w:val="0"/>
                                                              <w:marRight w:val="0"/>
                                                              <w:marTop w:val="0"/>
                                                              <w:marBottom w:val="0"/>
                                                              <w:divBdr>
                                                                <w:top w:val="none" w:sz="0" w:space="0" w:color="auto"/>
                                                                <w:left w:val="none" w:sz="0" w:space="0" w:color="auto"/>
                                                                <w:bottom w:val="none" w:sz="0" w:space="0" w:color="auto"/>
                                                                <w:right w:val="none" w:sz="0" w:space="0" w:color="auto"/>
                                                              </w:divBdr>
                                                              <w:divsChild>
                                                                <w:div w:id="12271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5257">
                                                      <w:marLeft w:val="0"/>
                                                      <w:marRight w:val="0"/>
                                                      <w:marTop w:val="0"/>
                                                      <w:marBottom w:val="0"/>
                                                      <w:divBdr>
                                                        <w:top w:val="none" w:sz="0" w:space="0" w:color="auto"/>
                                                        <w:left w:val="none" w:sz="0" w:space="0" w:color="auto"/>
                                                        <w:bottom w:val="none" w:sz="0" w:space="0" w:color="auto"/>
                                                        <w:right w:val="none" w:sz="0" w:space="0" w:color="auto"/>
                                                      </w:divBdr>
                                                      <w:divsChild>
                                                        <w:div w:id="1027027935">
                                                          <w:marLeft w:val="0"/>
                                                          <w:marRight w:val="0"/>
                                                          <w:marTop w:val="0"/>
                                                          <w:marBottom w:val="0"/>
                                                          <w:divBdr>
                                                            <w:top w:val="none" w:sz="0" w:space="0" w:color="auto"/>
                                                            <w:left w:val="none" w:sz="0" w:space="0" w:color="auto"/>
                                                            <w:bottom w:val="none" w:sz="0" w:space="0" w:color="auto"/>
                                                            <w:right w:val="none" w:sz="0" w:space="0" w:color="auto"/>
                                                          </w:divBdr>
                                                          <w:divsChild>
                                                            <w:div w:id="718211094">
                                                              <w:marLeft w:val="0"/>
                                                              <w:marRight w:val="0"/>
                                                              <w:marTop w:val="0"/>
                                                              <w:marBottom w:val="0"/>
                                                              <w:divBdr>
                                                                <w:top w:val="none" w:sz="0" w:space="0" w:color="auto"/>
                                                                <w:left w:val="none" w:sz="0" w:space="0" w:color="auto"/>
                                                                <w:bottom w:val="none" w:sz="0" w:space="0" w:color="auto"/>
                                                                <w:right w:val="none" w:sz="0" w:space="0" w:color="auto"/>
                                                              </w:divBdr>
                                                              <w:divsChild>
                                                                <w:div w:id="274749006">
                                                                  <w:marLeft w:val="0"/>
                                                                  <w:marRight w:val="0"/>
                                                                  <w:marTop w:val="0"/>
                                                                  <w:marBottom w:val="0"/>
                                                                  <w:divBdr>
                                                                    <w:top w:val="none" w:sz="0" w:space="0" w:color="auto"/>
                                                                    <w:left w:val="none" w:sz="0" w:space="0" w:color="auto"/>
                                                                    <w:bottom w:val="none" w:sz="0" w:space="0" w:color="auto"/>
                                                                    <w:right w:val="none" w:sz="0" w:space="0" w:color="auto"/>
                                                                  </w:divBdr>
                                                                </w:div>
                                                                <w:div w:id="4889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583896">
                                              <w:marLeft w:val="0"/>
                                              <w:marRight w:val="0"/>
                                              <w:marTop w:val="0"/>
                                              <w:marBottom w:val="0"/>
                                              <w:divBdr>
                                                <w:top w:val="none" w:sz="0" w:space="0" w:color="auto"/>
                                                <w:left w:val="none" w:sz="0" w:space="0" w:color="auto"/>
                                                <w:bottom w:val="none" w:sz="0" w:space="0" w:color="auto"/>
                                                <w:right w:val="none" w:sz="0" w:space="0" w:color="auto"/>
                                              </w:divBdr>
                                              <w:divsChild>
                                                <w:div w:id="1037313857">
                                                  <w:marLeft w:val="0"/>
                                                  <w:marRight w:val="0"/>
                                                  <w:marTop w:val="0"/>
                                                  <w:marBottom w:val="0"/>
                                                  <w:divBdr>
                                                    <w:top w:val="none" w:sz="0" w:space="0" w:color="auto"/>
                                                    <w:left w:val="none" w:sz="0" w:space="0" w:color="auto"/>
                                                    <w:bottom w:val="none" w:sz="0" w:space="0" w:color="auto"/>
                                                    <w:right w:val="none" w:sz="0" w:space="0" w:color="auto"/>
                                                  </w:divBdr>
                                                  <w:divsChild>
                                                    <w:div w:id="430904397">
                                                      <w:marLeft w:val="0"/>
                                                      <w:marRight w:val="0"/>
                                                      <w:marTop w:val="0"/>
                                                      <w:marBottom w:val="0"/>
                                                      <w:divBdr>
                                                        <w:top w:val="none" w:sz="0" w:space="0" w:color="auto"/>
                                                        <w:left w:val="none" w:sz="0" w:space="0" w:color="auto"/>
                                                        <w:bottom w:val="none" w:sz="0" w:space="0" w:color="auto"/>
                                                        <w:right w:val="none" w:sz="0" w:space="0" w:color="auto"/>
                                                      </w:divBdr>
                                                      <w:divsChild>
                                                        <w:div w:id="249699844">
                                                          <w:marLeft w:val="0"/>
                                                          <w:marRight w:val="0"/>
                                                          <w:marTop w:val="0"/>
                                                          <w:marBottom w:val="0"/>
                                                          <w:divBdr>
                                                            <w:top w:val="none" w:sz="0" w:space="0" w:color="auto"/>
                                                            <w:left w:val="none" w:sz="0" w:space="0" w:color="auto"/>
                                                            <w:bottom w:val="none" w:sz="0" w:space="0" w:color="auto"/>
                                                            <w:right w:val="none" w:sz="0" w:space="0" w:color="auto"/>
                                                          </w:divBdr>
                                                          <w:divsChild>
                                                            <w:div w:id="1969046864">
                                                              <w:marLeft w:val="0"/>
                                                              <w:marRight w:val="0"/>
                                                              <w:marTop w:val="0"/>
                                                              <w:marBottom w:val="0"/>
                                                              <w:divBdr>
                                                                <w:top w:val="none" w:sz="0" w:space="0" w:color="auto"/>
                                                                <w:left w:val="none" w:sz="0" w:space="0" w:color="auto"/>
                                                                <w:bottom w:val="none" w:sz="0" w:space="0" w:color="auto"/>
                                                                <w:right w:val="none" w:sz="0" w:space="0" w:color="auto"/>
                                                              </w:divBdr>
                                                              <w:divsChild>
                                                                <w:div w:id="1704865000">
                                                                  <w:marLeft w:val="0"/>
                                                                  <w:marRight w:val="0"/>
                                                                  <w:marTop w:val="0"/>
                                                                  <w:marBottom w:val="0"/>
                                                                  <w:divBdr>
                                                                    <w:top w:val="none" w:sz="0" w:space="0" w:color="auto"/>
                                                                    <w:left w:val="none" w:sz="0" w:space="0" w:color="auto"/>
                                                                    <w:bottom w:val="none" w:sz="0" w:space="0" w:color="auto"/>
                                                                    <w:right w:val="none" w:sz="0" w:space="0" w:color="auto"/>
                                                                  </w:divBdr>
                                                                </w:div>
                                                                <w:div w:id="1716004733">
                                                                  <w:marLeft w:val="0"/>
                                                                  <w:marRight w:val="0"/>
                                                                  <w:marTop w:val="0"/>
                                                                  <w:marBottom w:val="0"/>
                                                                  <w:divBdr>
                                                                    <w:top w:val="none" w:sz="0" w:space="0" w:color="auto"/>
                                                                    <w:left w:val="none" w:sz="0" w:space="0" w:color="auto"/>
                                                                    <w:bottom w:val="none" w:sz="0" w:space="0" w:color="auto"/>
                                                                    <w:right w:val="none" w:sz="0" w:space="0" w:color="auto"/>
                                                                  </w:divBdr>
                                                                  <w:divsChild>
                                                                    <w:div w:id="7803497">
                                                                      <w:marLeft w:val="0"/>
                                                                      <w:marRight w:val="0"/>
                                                                      <w:marTop w:val="0"/>
                                                                      <w:marBottom w:val="0"/>
                                                                      <w:divBdr>
                                                                        <w:top w:val="none" w:sz="0" w:space="0" w:color="auto"/>
                                                                        <w:left w:val="none" w:sz="0" w:space="0" w:color="auto"/>
                                                                        <w:bottom w:val="none" w:sz="0" w:space="0" w:color="auto"/>
                                                                        <w:right w:val="none" w:sz="0" w:space="0" w:color="auto"/>
                                                                      </w:divBdr>
                                                                      <w:divsChild>
                                                                        <w:div w:id="1426615904">
                                                                          <w:marLeft w:val="0"/>
                                                                          <w:marRight w:val="0"/>
                                                                          <w:marTop w:val="0"/>
                                                                          <w:marBottom w:val="0"/>
                                                                          <w:divBdr>
                                                                            <w:top w:val="none" w:sz="0" w:space="0" w:color="auto"/>
                                                                            <w:left w:val="none" w:sz="0" w:space="0" w:color="auto"/>
                                                                            <w:bottom w:val="none" w:sz="0" w:space="0" w:color="auto"/>
                                                                            <w:right w:val="none" w:sz="0" w:space="0" w:color="auto"/>
                                                                          </w:divBdr>
                                                                          <w:divsChild>
                                                                            <w:div w:id="1968269124">
                                                                              <w:marLeft w:val="0"/>
                                                                              <w:marRight w:val="0"/>
                                                                              <w:marTop w:val="0"/>
                                                                              <w:marBottom w:val="0"/>
                                                                              <w:divBdr>
                                                                                <w:top w:val="none" w:sz="0" w:space="0" w:color="auto"/>
                                                                                <w:left w:val="none" w:sz="0" w:space="0" w:color="auto"/>
                                                                                <w:bottom w:val="none" w:sz="0" w:space="0" w:color="auto"/>
                                                                                <w:right w:val="none" w:sz="0" w:space="0" w:color="auto"/>
                                                                              </w:divBdr>
                                                                              <w:divsChild>
                                                                                <w:div w:id="1237058977">
                                                                                  <w:marLeft w:val="0"/>
                                                                                  <w:marRight w:val="0"/>
                                                                                  <w:marTop w:val="0"/>
                                                                                  <w:marBottom w:val="0"/>
                                                                                  <w:divBdr>
                                                                                    <w:top w:val="none" w:sz="0" w:space="0" w:color="auto"/>
                                                                                    <w:left w:val="none" w:sz="0" w:space="0" w:color="auto"/>
                                                                                    <w:bottom w:val="none" w:sz="0" w:space="0" w:color="auto"/>
                                                                                    <w:right w:val="none" w:sz="0" w:space="0" w:color="auto"/>
                                                                                  </w:divBdr>
                                                                                </w:div>
                                                                              </w:divsChild>
                                                                            </w:div>
                                                                            <w:div w:id="1153374572">
                                                                              <w:marLeft w:val="0"/>
                                                                              <w:marRight w:val="0"/>
                                                                              <w:marTop w:val="0"/>
                                                                              <w:marBottom w:val="0"/>
                                                                              <w:divBdr>
                                                                                <w:top w:val="none" w:sz="0" w:space="0" w:color="auto"/>
                                                                                <w:left w:val="none" w:sz="0" w:space="0" w:color="auto"/>
                                                                                <w:bottom w:val="none" w:sz="0" w:space="0" w:color="auto"/>
                                                                                <w:right w:val="none" w:sz="0" w:space="0" w:color="auto"/>
                                                                              </w:divBdr>
                                                                            </w:div>
                                                                            <w:div w:id="1703938732">
                                                                              <w:marLeft w:val="0"/>
                                                                              <w:marRight w:val="0"/>
                                                                              <w:marTop w:val="0"/>
                                                                              <w:marBottom w:val="0"/>
                                                                              <w:divBdr>
                                                                                <w:top w:val="none" w:sz="0" w:space="0" w:color="auto"/>
                                                                                <w:left w:val="none" w:sz="0" w:space="0" w:color="auto"/>
                                                                                <w:bottom w:val="none" w:sz="0" w:space="0" w:color="auto"/>
                                                                                <w:right w:val="none" w:sz="0" w:space="0" w:color="auto"/>
                                                                              </w:divBdr>
                                                                            </w:div>
                                                                            <w:div w:id="1790051820">
                                                                              <w:marLeft w:val="0"/>
                                                                              <w:marRight w:val="0"/>
                                                                              <w:marTop w:val="0"/>
                                                                              <w:marBottom w:val="0"/>
                                                                              <w:divBdr>
                                                                                <w:top w:val="none" w:sz="0" w:space="0" w:color="auto"/>
                                                                                <w:left w:val="none" w:sz="0" w:space="0" w:color="auto"/>
                                                                                <w:bottom w:val="none" w:sz="0" w:space="0" w:color="auto"/>
                                                                                <w:right w:val="none" w:sz="0" w:space="0" w:color="auto"/>
                                                                              </w:divBdr>
                                                                              <w:divsChild>
                                                                                <w:div w:id="1263614115">
                                                                                  <w:marLeft w:val="0"/>
                                                                                  <w:marRight w:val="0"/>
                                                                                  <w:marTop w:val="0"/>
                                                                                  <w:marBottom w:val="0"/>
                                                                                  <w:divBdr>
                                                                                    <w:top w:val="none" w:sz="0" w:space="0" w:color="auto"/>
                                                                                    <w:left w:val="none" w:sz="0" w:space="0" w:color="auto"/>
                                                                                    <w:bottom w:val="none" w:sz="0" w:space="0" w:color="auto"/>
                                                                                    <w:right w:val="none" w:sz="0" w:space="0" w:color="auto"/>
                                                                                  </w:divBdr>
                                                                                  <w:divsChild>
                                                                                    <w:div w:id="20683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2520">
                                                                              <w:marLeft w:val="0"/>
                                                                              <w:marRight w:val="0"/>
                                                                              <w:marTop w:val="0"/>
                                                                              <w:marBottom w:val="0"/>
                                                                              <w:divBdr>
                                                                                <w:top w:val="none" w:sz="0" w:space="0" w:color="auto"/>
                                                                                <w:left w:val="none" w:sz="0" w:space="0" w:color="auto"/>
                                                                                <w:bottom w:val="none" w:sz="0" w:space="0" w:color="auto"/>
                                                                                <w:right w:val="none" w:sz="0" w:space="0" w:color="auto"/>
                                                                              </w:divBdr>
                                                                              <w:divsChild>
                                                                                <w:div w:id="753086348">
                                                                                  <w:marLeft w:val="0"/>
                                                                                  <w:marRight w:val="0"/>
                                                                                  <w:marTop w:val="0"/>
                                                                                  <w:marBottom w:val="0"/>
                                                                                  <w:divBdr>
                                                                                    <w:top w:val="none" w:sz="0" w:space="0" w:color="auto"/>
                                                                                    <w:left w:val="none" w:sz="0" w:space="0" w:color="auto"/>
                                                                                    <w:bottom w:val="none" w:sz="0" w:space="0" w:color="auto"/>
                                                                                    <w:right w:val="none" w:sz="0" w:space="0" w:color="auto"/>
                                                                                  </w:divBdr>
                                                                                </w:div>
                                                                              </w:divsChild>
                                                                            </w:div>
                                                                            <w:div w:id="1787919608">
                                                                              <w:marLeft w:val="0"/>
                                                                              <w:marRight w:val="0"/>
                                                                              <w:marTop w:val="0"/>
                                                                              <w:marBottom w:val="0"/>
                                                                              <w:divBdr>
                                                                                <w:top w:val="none" w:sz="0" w:space="0" w:color="auto"/>
                                                                                <w:left w:val="none" w:sz="0" w:space="0" w:color="auto"/>
                                                                                <w:bottom w:val="none" w:sz="0" w:space="0" w:color="auto"/>
                                                                                <w:right w:val="none" w:sz="0" w:space="0" w:color="auto"/>
                                                                              </w:divBdr>
                                                                            </w:div>
                                                                            <w:div w:id="1902710832">
                                                                              <w:marLeft w:val="0"/>
                                                                              <w:marRight w:val="0"/>
                                                                              <w:marTop w:val="0"/>
                                                                              <w:marBottom w:val="0"/>
                                                                              <w:divBdr>
                                                                                <w:top w:val="none" w:sz="0" w:space="0" w:color="auto"/>
                                                                                <w:left w:val="none" w:sz="0" w:space="0" w:color="auto"/>
                                                                                <w:bottom w:val="none" w:sz="0" w:space="0" w:color="auto"/>
                                                                                <w:right w:val="none" w:sz="0" w:space="0" w:color="auto"/>
                                                                              </w:divBdr>
                                                                            </w:div>
                                                                            <w:div w:id="779757977">
                                                                              <w:marLeft w:val="0"/>
                                                                              <w:marRight w:val="0"/>
                                                                              <w:marTop w:val="0"/>
                                                                              <w:marBottom w:val="0"/>
                                                                              <w:divBdr>
                                                                                <w:top w:val="none" w:sz="0" w:space="0" w:color="auto"/>
                                                                                <w:left w:val="none" w:sz="0" w:space="0" w:color="auto"/>
                                                                                <w:bottom w:val="none" w:sz="0" w:space="0" w:color="auto"/>
                                                                                <w:right w:val="none" w:sz="0" w:space="0" w:color="auto"/>
                                                                              </w:divBdr>
                                                                              <w:divsChild>
                                                                                <w:div w:id="168182086">
                                                                                  <w:marLeft w:val="0"/>
                                                                                  <w:marRight w:val="0"/>
                                                                                  <w:marTop w:val="0"/>
                                                                                  <w:marBottom w:val="0"/>
                                                                                  <w:divBdr>
                                                                                    <w:top w:val="none" w:sz="0" w:space="0" w:color="auto"/>
                                                                                    <w:left w:val="none" w:sz="0" w:space="0" w:color="auto"/>
                                                                                    <w:bottom w:val="none" w:sz="0" w:space="0" w:color="auto"/>
                                                                                    <w:right w:val="none" w:sz="0" w:space="0" w:color="auto"/>
                                                                                  </w:divBdr>
                                                                                  <w:divsChild>
                                                                                    <w:div w:id="2608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926">
                                                                              <w:marLeft w:val="0"/>
                                                                              <w:marRight w:val="0"/>
                                                                              <w:marTop w:val="0"/>
                                                                              <w:marBottom w:val="0"/>
                                                                              <w:divBdr>
                                                                                <w:top w:val="none" w:sz="0" w:space="0" w:color="auto"/>
                                                                                <w:left w:val="none" w:sz="0" w:space="0" w:color="auto"/>
                                                                                <w:bottom w:val="none" w:sz="0" w:space="0" w:color="auto"/>
                                                                                <w:right w:val="none" w:sz="0" w:space="0" w:color="auto"/>
                                                                              </w:divBdr>
                                                                              <w:divsChild>
                                                                                <w:div w:id="1737893365">
                                                                                  <w:marLeft w:val="0"/>
                                                                                  <w:marRight w:val="0"/>
                                                                                  <w:marTop w:val="0"/>
                                                                                  <w:marBottom w:val="0"/>
                                                                                  <w:divBdr>
                                                                                    <w:top w:val="none" w:sz="0" w:space="0" w:color="auto"/>
                                                                                    <w:left w:val="none" w:sz="0" w:space="0" w:color="auto"/>
                                                                                    <w:bottom w:val="none" w:sz="0" w:space="0" w:color="auto"/>
                                                                                    <w:right w:val="none" w:sz="0" w:space="0" w:color="auto"/>
                                                                                  </w:divBdr>
                                                                                </w:div>
                                                                              </w:divsChild>
                                                                            </w:div>
                                                                            <w:div w:id="1046292284">
                                                                              <w:marLeft w:val="0"/>
                                                                              <w:marRight w:val="0"/>
                                                                              <w:marTop w:val="0"/>
                                                                              <w:marBottom w:val="0"/>
                                                                              <w:divBdr>
                                                                                <w:top w:val="none" w:sz="0" w:space="0" w:color="auto"/>
                                                                                <w:left w:val="none" w:sz="0" w:space="0" w:color="auto"/>
                                                                                <w:bottom w:val="none" w:sz="0" w:space="0" w:color="auto"/>
                                                                                <w:right w:val="none" w:sz="0" w:space="0" w:color="auto"/>
                                                                              </w:divBdr>
                                                                            </w:div>
                                                                            <w:div w:id="994919566">
                                                                              <w:marLeft w:val="0"/>
                                                                              <w:marRight w:val="0"/>
                                                                              <w:marTop w:val="0"/>
                                                                              <w:marBottom w:val="0"/>
                                                                              <w:divBdr>
                                                                                <w:top w:val="none" w:sz="0" w:space="0" w:color="auto"/>
                                                                                <w:left w:val="none" w:sz="0" w:space="0" w:color="auto"/>
                                                                                <w:bottom w:val="none" w:sz="0" w:space="0" w:color="auto"/>
                                                                                <w:right w:val="none" w:sz="0" w:space="0" w:color="auto"/>
                                                                              </w:divBdr>
                                                                            </w:div>
                                                                            <w:div w:id="2007241362">
                                                                              <w:marLeft w:val="0"/>
                                                                              <w:marRight w:val="0"/>
                                                                              <w:marTop w:val="0"/>
                                                                              <w:marBottom w:val="0"/>
                                                                              <w:divBdr>
                                                                                <w:top w:val="none" w:sz="0" w:space="0" w:color="auto"/>
                                                                                <w:left w:val="none" w:sz="0" w:space="0" w:color="auto"/>
                                                                                <w:bottom w:val="none" w:sz="0" w:space="0" w:color="auto"/>
                                                                                <w:right w:val="none" w:sz="0" w:space="0" w:color="auto"/>
                                                                              </w:divBdr>
                                                                              <w:divsChild>
                                                                                <w:div w:id="1651400260">
                                                                                  <w:marLeft w:val="0"/>
                                                                                  <w:marRight w:val="0"/>
                                                                                  <w:marTop w:val="0"/>
                                                                                  <w:marBottom w:val="0"/>
                                                                                  <w:divBdr>
                                                                                    <w:top w:val="none" w:sz="0" w:space="0" w:color="auto"/>
                                                                                    <w:left w:val="none" w:sz="0" w:space="0" w:color="auto"/>
                                                                                    <w:bottom w:val="none" w:sz="0" w:space="0" w:color="auto"/>
                                                                                    <w:right w:val="none" w:sz="0" w:space="0" w:color="auto"/>
                                                                                  </w:divBdr>
                                                                                  <w:divsChild>
                                                                                    <w:div w:id="4809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6092">
                                                                              <w:marLeft w:val="0"/>
                                                                              <w:marRight w:val="0"/>
                                                                              <w:marTop w:val="0"/>
                                                                              <w:marBottom w:val="0"/>
                                                                              <w:divBdr>
                                                                                <w:top w:val="none" w:sz="0" w:space="0" w:color="auto"/>
                                                                                <w:left w:val="none" w:sz="0" w:space="0" w:color="auto"/>
                                                                                <w:bottom w:val="none" w:sz="0" w:space="0" w:color="auto"/>
                                                                                <w:right w:val="none" w:sz="0" w:space="0" w:color="auto"/>
                                                                              </w:divBdr>
                                                                              <w:divsChild>
                                                                                <w:div w:id="1732189214">
                                                                                  <w:marLeft w:val="0"/>
                                                                                  <w:marRight w:val="0"/>
                                                                                  <w:marTop w:val="0"/>
                                                                                  <w:marBottom w:val="0"/>
                                                                                  <w:divBdr>
                                                                                    <w:top w:val="none" w:sz="0" w:space="0" w:color="auto"/>
                                                                                    <w:left w:val="none" w:sz="0" w:space="0" w:color="auto"/>
                                                                                    <w:bottom w:val="none" w:sz="0" w:space="0" w:color="auto"/>
                                                                                    <w:right w:val="none" w:sz="0" w:space="0" w:color="auto"/>
                                                                                  </w:divBdr>
                                                                                </w:div>
                                                                              </w:divsChild>
                                                                            </w:div>
                                                                            <w:div w:id="524904922">
                                                                              <w:marLeft w:val="0"/>
                                                                              <w:marRight w:val="0"/>
                                                                              <w:marTop w:val="0"/>
                                                                              <w:marBottom w:val="0"/>
                                                                              <w:divBdr>
                                                                                <w:top w:val="none" w:sz="0" w:space="0" w:color="auto"/>
                                                                                <w:left w:val="none" w:sz="0" w:space="0" w:color="auto"/>
                                                                                <w:bottom w:val="none" w:sz="0" w:space="0" w:color="auto"/>
                                                                                <w:right w:val="none" w:sz="0" w:space="0" w:color="auto"/>
                                                                              </w:divBdr>
                                                                            </w:div>
                                                                            <w:div w:id="1760369547">
                                                                              <w:marLeft w:val="0"/>
                                                                              <w:marRight w:val="0"/>
                                                                              <w:marTop w:val="0"/>
                                                                              <w:marBottom w:val="0"/>
                                                                              <w:divBdr>
                                                                                <w:top w:val="none" w:sz="0" w:space="0" w:color="auto"/>
                                                                                <w:left w:val="none" w:sz="0" w:space="0" w:color="auto"/>
                                                                                <w:bottom w:val="none" w:sz="0" w:space="0" w:color="auto"/>
                                                                                <w:right w:val="none" w:sz="0" w:space="0" w:color="auto"/>
                                                                              </w:divBdr>
                                                                            </w:div>
                                                                            <w:div w:id="353924888">
                                                                              <w:marLeft w:val="0"/>
                                                                              <w:marRight w:val="0"/>
                                                                              <w:marTop w:val="0"/>
                                                                              <w:marBottom w:val="0"/>
                                                                              <w:divBdr>
                                                                                <w:top w:val="none" w:sz="0" w:space="0" w:color="auto"/>
                                                                                <w:left w:val="none" w:sz="0" w:space="0" w:color="auto"/>
                                                                                <w:bottom w:val="none" w:sz="0" w:space="0" w:color="auto"/>
                                                                                <w:right w:val="none" w:sz="0" w:space="0" w:color="auto"/>
                                                                              </w:divBdr>
                                                                              <w:divsChild>
                                                                                <w:div w:id="36709372">
                                                                                  <w:marLeft w:val="0"/>
                                                                                  <w:marRight w:val="0"/>
                                                                                  <w:marTop w:val="0"/>
                                                                                  <w:marBottom w:val="0"/>
                                                                                  <w:divBdr>
                                                                                    <w:top w:val="none" w:sz="0" w:space="0" w:color="auto"/>
                                                                                    <w:left w:val="none" w:sz="0" w:space="0" w:color="auto"/>
                                                                                    <w:bottom w:val="none" w:sz="0" w:space="0" w:color="auto"/>
                                                                                    <w:right w:val="none" w:sz="0" w:space="0" w:color="auto"/>
                                                                                  </w:divBdr>
                                                                                  <w:divsChild>
                                                                                    <w:div w:id="11277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1096">
                                                                              <w:marLeft w:val="0"/>
                                                                              <w:marRight w:val="0"/>
                                                                              <w:marTop w:val="0"/>
                                                                              <w:marBottom w:val="0"/>
                                                                              <w:divBdr>
                                                                                <w:top w:val="none" w:sz="0" w:space="0" w:color="auto"/>
                                                                                <w:left w:val="none" w:sz="0" w:space="0" w:color="auto"/>
                                                                                <w:bottom w:val="none" w:sz="0" w:space="0" w:color="auto"/>
                                                                                <w:right w:val="none" w:sz="0" w:space="0" w:color="auto"/>
                                                                              </w:divBdr>
                                                                              <w:divsChild>
                                                                                <w:div w:id="152917160">
                                                                                  <w:marLeft w:val="0"/>
                                                                                  <w:marRight w:val="0"/>
                                                                                  <w:marTop w:val="0"/>
                                                                                  <w:marBottom w:val="0"/>
                                                                                  <w:divBdr>
                                                                                    <w:top w:val="none" w:sz="0" w:space="0" w:color="auto"/>
                                                                                    <w:left w:val="none" w:sz="0" w:space="0" w:color="auto"/>
                                                                                    <w:bottom w:val="none" w:sz="0" w:space="0" w:color="auto"/>
                                                                                    <w:right w:val="none" w:sz="0" w:space="0" w:color="auto"/>
                                                                                  </w:divBdr>
                                                                                </w:div>
                                                                              </w:divsChild>
                                                                            </w:div>
                                                                            <w:div w:id="1984042871">
                                                                              <w:marLeft w:val="0"/>
                                                                              <w:marRight w:val="0"/>
                                                                              <w:marTop w:val="0"/>
                                                                              <w:marBottom w:val="0"/>
                                                                              <w:divBdr>
                                                                                <w:top w:val="none" w:sz="0" w:space="0" w:color="auto"/>
                                                                                <w:left w:val="none" w:sz="0" w:space="0" w:color="auto"/>
                                                                                <w:bottom w:val="none" w:sz="0" w:space="0" w:color="auto"/>
                                                                                <w:right w:val="none" w:sz="0" w:space="0" w:color="auto"/>
                                                                              </w:divBdr>
                                                                            </w:div>
                                                                            <w:div w:id="825822966">
                                                                              <w:marLeft w:val="0"/>
                                                                              <w:marRight w:val="0"/>
                                                                              <w:marTop w:val="0"/>
                                                                              <w:marBottom w:val="0"/>
                                                                              <w:divBdr>
                                                                                <w:top w:val="none" w:sz="0" w:space="0" w:color="auto"/>
                                                                                <w:left w:val="none" w:sz="0" w:space="0" w:color="auto"/>
                                                                                <w:bottom w:val="none" w:sz="0" w:space="0" w:color="auto"/>
                                                                                <w:right w:val="none" w:sz="0" w:space="0" w:color="auto"/>
                                                                              </w:divBdr>
                                                                            </w:div>
                                                                            <w:div w:id="886187584">
                                                                              <w:marLeft w:val="0"/>
                                                                              <w:marRight w:val="0"/>
                                                                              <w:marTop w:val="0"/>
                                                                              <w:marBottom w:val="0"/>
                                                                              <w:divBdr>
                                                                                <w:top w:val="none" w:sz="0" w:space="0" w:color="auto"/>
                                                                                <w:left w:val="none" w:sz="0" w:space="0" w:color="auto"/>
                                                                                <w:bottom w:val="none" w:sz="0" w:space="0" w:color="auto"/>
                                                                                <w:right w:val="none" w:sz="0" w:space="0" w:color="auto"/>
                                                                              </w:divBdr>
                                                                              <w:divsChild>
                                                                                <w:div w:id="1104031825">
                                                                                  <w:marLeft w:val="0"/>
                                                                                  <w:marRight w:val="0"/>
                                                                                  <w:marTop w:val="0"/>
                                                                                  <w:marBottom w:val="0"/>
                                                                                  <w:divBdr>
                                                                                    <w:top w:val="none" w:sz="0" w:space="0" w:color="auto"/>
                                                                                    <w:left w:val="none" w:sz="0" w:space="0" w:color="auto"/>
                                                                                    <w:bottom w:val="none" w:sz="0" w:space="0" w:color="auto"/>
                                                                                    <w:right w:val="none" w:sz="0" w:space="0" w:color="auto"/>
                                                                                  </w:divBdr>
                                                                                  <w:divsChild>
                                                                                    <w:div w:id="20410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5376">
                                                                              <w:marLeft w:val="0"/>
                                                                              <w:marRight w:val="0"/>
                                                                              <w:marTop w:val="0"/>
                                                                              <w:marBottom w:val="0"/>
                                                                              <w:divBdr>
                                                                                <w:top w:val="none" w:sz="0" w:space="0" w:color="auto"/>
                                                                                <w:left w:val="none" w:sz="0" w:space="0" w:color="auto"/>
                                                                                <w:bottom w:val="none" w:sz="0" w:space="0" w:color="auto"/>
                                                                                <w:right w:val="none" w:sz="0" w:space="0" w:color="auto"/>
                                                                              </w:divBdr>
                                                                              <w:divsChild>
                                                                                <w:div w:id="1982538472">
                                                                                  <w:marLeft w:val="0"/>
                                                                                  <w:marRight w:val="0"/>
                                                                                  <w:marTop w:val="0"/>
                                                                                  <w:marBottom w:val="0"/>
                                                                                  <w:divBdr>
                                                                                    <w:top w:val="none" w:sz="0" w:space="0" w:color="auto"/>
                                                                                    <w:left w:val="none" w:sz="0" w:space="0" w:color="auto"/>
                                                                                    <w:bottom w:val="none" w:sz="0" w:space="0" w:color="auto"/>
                                                                                    <w:right w:val="none" w:sz="0" w:space="0" w:color="auto"/>
                                                                                  </w:divBdr>
                                                                                </w:div>
                                                                              </w:divsChild>
                                                                            </w:div>
                                                                            <w:div w:id="262960522">
                                                                              <w:marLeft w:val="0"/>
                                                                              <w:marRight w:val="0"/>
                                                                              <w:marTop w:val="0"/>
                                                                              <w:marBottom w:val="0"/>
                                                                              <w:divBdr>
                                                                                <w:top w:val="none" w:sz="0" w:space="0" w:color="auto"/>
                                                                                <w:left w:val="none" w:sz="0" w:space="0" w:color="auto"/>
                                                                                <w:bottom w:val="none" w:sz="0" w:space="0" w:color="auto"/>
                                                                                <w:right w:val="none" w:sz="0" w:space="0" w:color="auto"/>
                                                                              </w:divBdr>
                                                                            </w:div>
                                                                            <w:div w:id="1549603597">
                                                                              <w:marLeft w:val="0"/>
                                                                              <w:marRight w:val="0"/>
                                                                              <w:marTop w:val="0"/>
                                                                              <w:marBottom w:val="0"/>
                                                                              <w:divBdr>
                                                                                <w:top w:val="none" w:sz="0" w:space="0" w:color="auto"/>
                                                                                <w:left w:val="none" w:sz="0" w:space="0" w:color="auto"/>
                                                                                <w:bottom w:val="none" w:sz="0" w:space="0" w:color="auto"/>
                                                                                <w:right w:val="none" w:sz="0" w:space="0" w:color="auto"/>
                                                                              </w:divBdr>
                                                                            </w:div>
                                                                            <w:div w:id="1040128637">
                                                                              <w:marLeft w:val="0"/>
                                                                              <w:marRight w:val="0"/>
                                                                              <w:marTop w:val="0"/>
                                                                              <w:marBottom w:val="0"/>
                                                                              <w:divBdr>
                                                                                <w:top w:val="none" w:sz="0" w:space="0" w:color="auto"/>
                                                                                <w:left w:val="none" w:sz="0" w:space="0" w:color="auto"/>
                                                                                <w:bottom w:val="none" w:sz="0" w:space="0" w:color="auto"/>
                                                                                <w:right w:val="none" w:sz="0" w:space="0" w:color="auto"/>
                                                                              </w:divBdr>
                                                                              <w:divsChild>
                                                                                <w:div w:id="156699420">
                                                                                  <w:marLeft w:val="0"/>
                                                                                  <w:marRight w:val="0"/>
                                                                                  <w:marTop w:val="0"/>
                                                                                  <w:marBottom w:val="0"/>
                                                                                  <w:divBdr>
                                                                                    <w:top w:val="none" w:sz="0" w:space="0" w:color="auto"/>
                                                                                    <w:left w:val="none" w:sz="0" w:space="0" w:color="auto"/>
                                                                                    <w:bottom w:val="none" w:sz="0" w:space="0" w:color="auto"/>
                                                                                    <w:right w:val="none" w:sz="0" w:space="0" w:color="auto"/>
                                                                                  </w:divBdr>
                                                                                  <w:divsChild>
                                                                                    <w:div w:id="16769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8927">
                                                                              <w:marLeft w:val="0"/>
                                                                              <w:marRight w:val="0"/>
                                                                              <w:marTop w:val="0"/>
                                                                              <w:marBottom w:val="0"/>
                                                                              <w:divBdr>
                                                                                <w:top w:val="none" w:sz="0" w:space="0" w:color="auto"/>
                                                                                <w:left w:val="none" w:sz="0" w:space="0" w:color="auto"/>
                                                                                <w:bottom w:val="none" w:sz="0" w:space="0" w:color="auto"/>
                                                                                <w:right w:val="none" w:sz="0" w:space="0" w:color="auto"/>
                                                                              </w:divBdr>
                                                                              <w:divsChild>
                                                                                <w:div w:id="1139765859">
                                                                                  <w:marLeft w:val="0"/>
                                                                                  <w:marRight w:val="0"/>
                                                                                  <w:marTop w:val="0"/>
                                                                                  <w:marBottom w:val="0"/>
                                                                                  <w:divBdr>
                                                                                    <w:top w:val="none" w:sz="0" w:space="0" w:color="auto"/>
                                                                                    <w:left w:val="none" w:sz="0" w:space="0" w:color="auto"/>
                                                                                    <w:bottom w:val="none" w:sz="0" w:space="0" w:color="auto"/>
                                                                                    <w:right w:val="none" w:sz="0" w:space="0" w:color="auto"/>
                                                                                  </w:divBdr>
                                                                                </w:div>
                                                                              </w:divsChild>
                                                                            </w:div>
                                                                            <w:div w:id="422604943">
                                                                              <w:marLeft w:val="0"/>
                                                                              <w:marRight w:val="0"/>
                                                                              <w:marTop w:val="0"/>
                                                                              <w:marBottom w:val="0"/>
                                                                              <w:divBdr>
                                                                                <w:top w:val="none" w:sz="0" w:space="0" w:color="auto"/>
                                                                                <w:left w:val="none" w:sz="0" w:space="0" w:color="auto"/>
                                                                                <w:bottom w:val="none" w:sz="0" w:space="0" w:color="auto"/>
                                                                                <w:right w:val="none" w:sz="0" w:space="0" w:color="auto"/>
                                                                              </w:divBdr>
                                                                            </w:div>
                                                                            <w:div w:id="1107043480">
                                                                              <w:marLeft w:val="0"/>
                                                                              <w:marRight w:val="0"/>
                                                                              <w:marTop w:val="0"/>
                                                                              <w:marBottom w:val="0"/>
                                                                              <w:divBdr>
                                                                                <w:top w:val="none" w:sz="0" w:space="0" w:color="auto"/>
                                                                                <w:left w:val="none" w:sz="0" w:space="0" w:color="auto"/>
                                                                                <w:bottom w:val="none" w:sz="0" w:space="0" w:color="auto"/>
                                                                                <w:right w:val="none" w:sz="0" w:space="0" w:color="auto"/>
                                                                              </w:divBdr>
                                                                            </w:div>
                                                                            <w:div w:id="933241407">
                                                                              <w:marLeft w:val="0"/>
                                                                              <w:marRight w:val="0"/>
                                                                              <w:marTop w:val="0"/>
                                                                              <w:marBottom w:val="0"/>
                                                                              <w:divBdr>
                                                                                <w:top w:val="none" w:sz="0" w:space="0" w:color="auto"/>
                                                                                <w:left w:val="none" w:sz="0" w:space="0" w:color="auto"/>
                                                                                <w:bottom w:val="none" w:sz="0" w:space="0" w:color="auto"/>
                                                                                <w:right w:val="none" w:sz="0" w:space="0" w:color="auto"/>
                                                                              </w:divBdr>
                                                                              <w:divsChild>
                                                                                <w:div w:id="522279827">
                                                                                  <w:marLeft w:val="0"/>
                                                                                  <w:marRight w:val="0"/>
                                                                                  <w:marTop w:val="0"/>
                                                                                  <w:marBottom w:val="0"/>
                                                                                  <w:divBdr>
                                                                                    <w:top w:val="none" w:sz="0" w:space="0" w:color="auto"/>
                                                                                    <w:left w:val="none" w:sz="0" w:space="0" w:color="auto"/>
                                                                                    <w:bottom w:val="none" w:sz="0" w:space="0" w:color="auto"/>
                                                                                    <w:right w:val="none" w:sz="0" w:space="0" w:color="auto"/>
                                                                                  </w:divBdr>
                                                                                  <w:divsChild>
                                                                                    <w:div w:id="15686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7985">
                                                                              <w:marLeft w:val="0"/>
                                                                              <w:marRight w:val="0"/>
                                                                              <w:marTop w:val="0"/>
                                                                              <w:marBottom w:val="0"/>
                                                                              <w:divBdr>
                                                                                <w:top w:val="none" w:sz="0" w:space="0" w:color="auto"/>
                                                                                <w:left w:val="none" w:sz="0" w:space="0" w:color="auto"/>
                                                                                <w:bottom w:val="none" w:sz="0" w:space="0" w:color="auto"/>
                                                                                <w:right w:val="none" w:sz="0" w:space="0" w:color="auto"/>
                                                                              </w:divBdr>
                                                                              <w:divsChild>
                                                                                <w:div w:id="1293364679">
                                                                                  <w:marLeft w:val="0"/>
                                                                                  <w:marRight w:val="0"/>
                                                                                  <w:marTop w:val="0"/>
                                                                                  <w:marBottom w:val="0"/>
                                                                                  <w:divBdr>
                                                                                    <w:top w:val="none" w:sz="0" w:space="0" w:color="auto"/>
                                                                                    <w:left w:val="none" w:sz="0" w:space="0" w:color="auto"/>
                                                                                    <w:bottom w:val="none" w:sz="0" w:space="0" w:color="auto"/>
                                                                                    <w:right w:val="none" w:sz="0" w:space="0" w:color="auto"/>
                                                                                  </w:divBdr>
                                                                                </w:div>
                                                                              </w:divsChild>
                                                                            </w:div>
                                                                            <w:div w:id="50274327">
                                                                              <w:marLeft w:val="0"/>
                                                                              <w:marRight w:val="0"/>
                                                                              <w:marTop w:val="0"/>
                                                                              <w:marBottom w:val="0"/>
                                                                              <w:divBdr>
                                                                                <w:top w:val="none" w:sz="0" w:space="0" w:color="auto"/>
                                                                                <w:left w:val="none" w:sz="0" w:space="0" w:color="auto"/>
                                                                                <w:bottom w:val="none" w:sz="0" w:space="0" w:color="auto"/>
                                                                                <w:right w:val="none" w:sz="0" w:space="0" w:color="auto"/>
                                                                              </w:divBdr>
                                                                            </w:div>
                                                                            <w:div w:id="438333427">
                                                                              <w:marLeft w:val="0"/>
                                                                              <w:marRight w:val="0"/>
                                                                              <w:marTop w:val="0"/>
                                                                              <w:marBottom w:val="0"/>
                                                                              <w:divBdr>
                                                                                <w:top w:val="none" w:sz="0" w:space="0" w:color="auto"/>
                                                                                <w:left w:val="none" w:sz="0" w:space="0" w:color="auto"/>
                                                                                <w:bottom w:val="none" w:sz="0" w:space="0" w:color="auto"/>
                                                                                <w:right w:val="none" w:sz="0" w:space="0" w:color="auto"/>
                                                                              </w:divBdr>
                                                                            </w:div>
                                                                            <w:div w:id="95296015">
                                                                              <w:marLeft w:val="0"/>
                                                                              <w:marRight w:val="0"/>
                                                                              <w:marTop w:val="0"/>
                                                                              <w:marBottom w:val="0"/>
                                                                              <w:divBdr>
                                                                                <w:top w:val="none" w:sz="0" w:space="0" w:color="auto"/>
                                                                                <w:left w:val="none" w:sz="0" w:space="0" w:color="auto"/>
                                                                                <w:bottom w:val="none" w:sz="0" w:space="0" w:color="auto"/>
                                                                                <w:right w:val="none" w:sz="0" w:space="0" w:color="auto"/>
                                                                              </w:divBdr>
                                                                              <w:divsChild>
                                                                                <w:div w:id="1967077407">
                                                                                  <w:marLeft w:val="0"/>
                                                                                  <w:marRight w:val="0"/>
                                                                                  <w:marTop w:val="0"/>
                                                                                  <w:marBottom w:val="0"/>
                                                                                  <w:divBdr>
                                                                                    <w:top w:val="none" w:sz="0" w:space="0" w:color="auto"/>
                                                                                    <w:left w:val="none" w:sz="0" w:space="0" w:color="auto"/>
                                                                                    <w:bottom w:val="none" w:sz="0" w:space="0" w:color="auto"/>
                                                                                    <w:right w:val="none" w:sz="0" w:space="0" w:color="auto"/>
                                                                                  </w:divBdr>
                                                                                  <w:divsChild>
                                                                                    <w:div w:id="19925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335">
                                                                              <w:marLeft w:val="0"/>
                                                                              <w:marRight w:val="0"/>
                                                                              <w:marTop w:val="0"/>
                                                                              <w:marBottom w:val="0"/>
                                                                              <w:divBdr>
                                                                                <w:top w:val="none" w:sz="0" w:space="0" w:color="auto"/>
                                                                                <w:left w:val="none" w:sz="0" w:space="0" w:color="auto"/>
                                                                                <w:bottom w:val="none" w:sz="0" w:space="0" w:color="auto"/>
                                                                                <w:right w:val="none" w:sz="0" w:space="0" w:color="auto"/>
                                                                              </w:divBdr>
                                                                              <w:divsChild>
                                                                                <w:div w:id="900482682">
                                                                                  <w:marLeft w:val="0"/>
                                                                                  <w:marRight w:val="0"/>
                                                                                  <w:marTop w:val="0"/>
                                                                                  <w:marBottom w:val="0"/>
                                                                                  <w:divBdr>
                                                                                    <w:top w:val="none" w:sz="0" w:space="0" w:color="auto"/>
                                                                                    <w:left w:val="none" w:sz="0" w:space="0" w:color="auto"/>
                                                                                    <w:bottom w:val="none" w:sz="0" w:space="0" w:color="auto"/>
                                                                                    <w:right w:val="none" w:sz="0" w:space="0" w:color="auto"/>
                                                                                  </w:divBdr>
                                                                                </w:div>
                                                                              </w:divsChild>
                                                                            </w:div>
                                                                            <w:div w:id="2122071479">
                                                                              <w:marLeft w:val="0"/>
                                                                              <w:marRight w:val="0"/>
                                                                              <w:marTop w:val="0"/>
                                                                              <w:marBottom w:val="0"/>
                                                                              <w:divBdr>
                                                                                <w:top w:val="none" w:sz="0" w:space="0" w:color="auto"/>
                                                                                <w:left w:val="none" w:sz="0" w:space="0" w:color="auto"/>
                                                                                <w:bottom w:val="none" w:sz="0" w:space="0" w:color="auto"/>
                                                                                <w:right w:val="none" w:sz="0" w:space="0" w:color="auto"/>
                                                                              </w:divBdr>
                                                                            </w:div>
                                                                            <w:div w:id="506140110">
                                                                              <w:marLeft w:val="0"/>
                                                                              <w:marRight w:val="0"/>
                                                                              <w:marTop w:val="0"/>
                                                                              <w:marBottom w:val="0"/>
                                                                              <w:divBdr>
                                                                                <w:top w:val="none" w:sz="0" w:space="0" w:color="auto"/>
                                                                                <w:left w:val="none" w:sz="0" w:space="0" w:color="auto"/>
                                                                                <w:bottom w:val="none" w:sz="0" w:space="0" w:color="auto"/>
                                                                                <w:right w:val="none" w:sz="0" w:space="0" w:color="auto"/>
                                                                              </w:divBdr>
                                                                            </w:div>
                                                                            <w:div w:id="1425615622">
                                                                              <w:marLeft w:val="0"/>
                                                                              <w:marRight w:val="0"/>
                                                                              <w:marTop w:val="0"/>
                                                                              <w:marBottom w:val="0"/>
                                                                              <w:divBdr>
                                                                                <w:top w:val="none" w:sz="0" w:space="0" w:color="auto"/>
                                                                                <w:left w:val="none" w:sz="0" w:space="0" w:color="auto"/>
                                                                                <w:bottom w:val="none" w:sz="0" w:space="0" w:color="auto"/>
                                                                                <w:right w:val="none" w:sz="0" w:space="0" w:color="auto"/>
                                                                              </w:divBdr>
                                                                              <w:divsChild>
                                                                                <w:div w:id="1190993654">
                                                                                  <w:marLeft w:val="0"/>
                                                                                  <w:marRight w:val="0"/>
                                                                                  <w:marTop w:val="0"/>
                                                                                  <w:marBottom w:val="0"/>
                                                                                  <w:divBdr>
                                                                                    <w:top w:val="none" w:sz="0" w:space="0" w:color="auto"/>
                                                                                    <w:left w:val="none" w:sz="0" w:space="0" w:color="auto"/>
                                                                                    <w:bottom w:val="none" w:sz="0" w:space="0" w:color="auto"/>
                                                                                    <w:right w:val="none" w:sz="0" w:space="0" w:color="auto"/>
                                                                                  </w:divBdr>
                                                                                  <w:divsChild>
                                                                                    <w:div w:id="4100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2926">
                                                                              <w:marLeft w:val="0"/>
                                                                              <w:marRight w:val="0"/>
                                                                              <w:marTop w:val="0"/>
                                                                              <w:marBottom w:val="0"/>
                                                                              <w:divBdr>
                                                                                <w:top w:val="none" w:sz="0" w:space="0" w:color="auto"/>
                                                                                <w:left w:val="none" w:sz="0" w:space="0" w:color="auto"/>
                                                                                <w:bottom w:val="none" w:sz="0" w:space="0" w:color="auto"/>
                                                                                <w:right w:val="none" w:sz="0" w:space="0" w:color="auto"/>
                                                                              </w:divBdr>
                                                                              <w:divsChild>
                                                                                <w:div w:id="310257433">
                                                                                  <w:marLeft w:val="0"/>
                                                                                  <w:marRight w:val="0"/>
                                                                                  <w:marTop w:val="0"/>
                                                                                  <w:marBottom w:val="0"/>
                                                                                  <w:divBdr>
                                                                                    <w:top w:val="none" w:sz="0" w:space="0" w:color="auto"/>
                                                                                    <w:left w:val="none" w:sz="0" w:space="0" w:color="auto"/>
                                                                                    <w:bottom w:val="none" w:sz="0" w:space="0" w:color="auto"/>
                                                                                    <w:right w:val="none" w:sz="0" w:space="0" w:color="auto"/>
                                                                                  </w:divBdr>
                                                                                </w:div>
                                                                              </w:divsChild>
                                                                            </w:div>
                                                                            <w:div w:id="387415282">
                                                                              <w:marLeft w:val="0"/>
                                                                              <w:marRight w:val="0"/>
                                                                              <w:marTop w:val="0"/>
                                                                              <w:marBottom w:val="0"/>
                                                                              <w:divBdr>
                                                                                <w:top w:val="none" w:sz="0" w:space="0" w:color="auto"/>
                                                                                <w:left w:val="none" w:sz="0" w:space="0" w:color="auto"/>
                                                                                <w:bottom w:val="none" w:sz="0" w:space="0" w:color="auto"/>
                                                                                <w:right w:val="none" w:sz="0" w:space="0" w:color="auto"/>
                                                                              </w:divBdr>
                                                                            </w:div>
                                                                            <w:div w:id="154414733">
                                                                              <w:marLeft w:val="0"/>
                                                                              <w:marRight w:val="0"/>
                                                                              <w:marTop w:val="0"/>
                                                                              <w:marBottom w:val="0"/>
                                                                              <w:divBdr>
                                                                                <w:top w:val="none" w:sz="0" w:space="0" w:color="auto"/>
                                                                                <w:left w:val="none" w:sz="0" w:space="0" w:color="auto"/>
                                                                                <w:bottom w:val="none" w:sz="0" w:space="0" w:color="auto"/>
                                                                                <w:right w:val="none" w:sz="0" w:space="0" w:color="auto"/>
                                                                              </w:divBdr>
                                                                            </w:div>
                                                                            <w:div w:id="305818385">
                                                                              <w:marLeft w:val="0"/>
                                                                              <w:marRight w:val="0"/>
                                                                              <w:marTop w:val="0"/>
                                                                              <w:marBottom w:val="0"/>
                                                                              <w:divBdr>
                                                                                <w:top w:val="none" w:sz="0" w:space="0" w:color="auto"/>
                                                                                <w:left w:val="none" w:sz="0" w:space="0" w:color="auto"/>
                                                                                <w:bottom w:val="none" w:sz="0" w:space="0" w:color="auto"/>
                                                                                <w:right w:val="none" w:sz="0" w:space="0" w:color="auto"/>
                                                                              </w:divBdr>
                                                                              <w:divsChild>
                                                                                <w:div w:id="1805351651">
                                                                                  <w:marLeft w:val="0"/>
                                                                                  <w:marRight w:val="0"/>
                                                                                  <w:marTop w:val="0"/>
                                                                                  <w:marBottom w:val="0"/>
                                                                                  <w:divBdr>
                                                                                    <w:top w:val="none" w:sz="0" w:space="0" w:color="auto"/>
                                                                                    <w:left w:val="none" w:sz="0" w:space="0" w:color="auto"/>
                                                                                    <w:bottom w:val="none" w:sz="0" w:space="0" w:color="auto"/>
                                                                                    <w:right w:val="none" w:sz="0" w:space="0" w:color="auto"/>
                                                                                  </w:divBdr>
                                                                                  <w:divsChild>
                                                                                    <w:div w:id="17698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5080">
                                                                              <w:marLeft w:val="0"/>
                                                                              <w:marRight w:val="0"/>
                                                                              <w:marTop w:val="0"/>
                                                                              <w:marBottom w:val="0"/>
                                                                              <w:divBdr>
                                                                                <w:top w:val="none" w:sz="0" w:space="0" w:color="auto"/>
                                                                                <w:left w:val="none" w:sz="0" w:space="0" w:color="auto"/>
                                                                                <w:bottom w:val="none" w:sz="0" w:space="0" w:color="auto"/>
                                                                                <w:right w:val="none" w:sz="0" w:space="0" w:color="auto"/>
                                                                              </w:divBdr>
                                                                              <w:divsChild>
                                                                                <w:div w:id="63333665">
                                                                                  <w:marLeft w:val="0"/>
                                                                                  <w:marRight w:val="0"/>
                                                                                  <w:marTop w:val="0"/>
                                                                                  <w:marBottom w:val="0"/>
                                                                                  <w:divBdr>
                                                                                    <w:top w:val="none" w:sz="0" w:space="0" w:color="auto"/>
                                                                                    <w:left w:val="none" w:sz="0" w:space="0" w:color="auto"/>
                                                                                    <w:bottom w:val="none" w:sz="0" w:space="0" w:color="auto"/>
                                                                                    <w:right w:val="none" w:sz="0" w:space="0" w:color="auto"/>
                                                                                  </w:divBdr>
                                                                                </w:div>
                                                                              </w:divsChild>
                                                                            </w:div>
                                                                            <w:div w:id="2111657434">
                                                                              <w:marLeft w:val="0"/>
                                                                              <w:marRight w:val="0"/>
                                                                              <w:marTop w:val="0"/>
                                                                              <w:marBottom w:val="0"/>
                                                                              <w:divBdr>
                                                                                <w:top w:val="none" w:sz="0" w:space="0" w:color="auto"/>
                                                                                <w:left w:val="none" w:sz="0" w:space="0" w:color="auto"/>
                                                                                <w:bottom w:val="none" w:sz="0" w:space="0" w:color="auto"/>
                                                                                <w:right w:val="none" w:sz="0" w:space="0" w:color="auto"/>
                                                                              </w:divBdr>
                                                                            </w:div>
                                                                            <w:div w:id="587812080">
                                                                              <w:marLeft w:val="0"/>
                                                                              <w:marRight w:val="0"/>
                                                                              <w:marTop w:val="0"/>
                                                                              <w:marBottom w:val="0"/>
                                                                              <w:divBdr>
                                                                                <w:top w:val="none" w:sz="0" w:space="0" w:color="auto"/>
                                                                                <w:left w:val="none" w:sz="0" w:space="0" w:color="auto"/>
                                                                                <w:bottom w:val="none" w:sz="0" w:space="0" w:color="auto"/>
                                                                                <w:right w:val="none" w:sz="0" w:space="0" w:color="auto"/>
                                                                              </w:divBdr>
                                                                            </w:div>
                                                                            <w:div w:id="164637194">
                                                                              <w:marLeft w:val="0"/>
                                                                              <w:marRight w:val="0"/>
                                                                              <w:marTop w:val="0"/>
                                                                              <w:marBottom w:val="0"/>
                                                                              <w:divBdr>
                                                                                <w:top w:val="none" w:sz="0" w:space="0" w:color="auto"/>
                                                                                <w:left w:val="none" w:sz="0" w:space="0" w:color="auto"/>
                                                                                <w:bottom w:val="none" w:sz="0" w:space="0" w:color="auto"/>
                                                                                <w:right w:val="none" w:sz="0" w:space="0" w:color="auto"/>
                                                                              </w:divBdr>
                                                                              <w:divsChild>
                                                                                <w:div w:id="898051502">
                                                                                  <w:marLeft w:val="0"/>
                                                                                  <w:marRight w:val="0"/>
                                                                                  <w:marTop w:val="0"/>
                                                                                  <w:marBottom w:val="0"/>
                                                                                  <w:divBdr>
                                                                                    <w:top w:val="none" w:sz="0" w:space="0" w:color="auto"/>
                                                                                    <w:left w:val="none" w:sz="0" w:space="0" w:color="auto"/>
                                                                                    <w:bottom w:val="none" w:sz="0" w:space="0" w:color="auto"/>
                                                                                    <w:right w:val="none" w:sz="0" w:space="0" w:color="auto"/>
                                                                                  </w:divBdr>
                                                                                  <w:divsChild>
                                                                                    <w:div w:id="5977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2600">
                                                                              <w:marLeft w:val="0"/>
                                                                              <w:marRight w:val="0"/>
                                                                              <w:marTop w:val="0"/>
                                                                              <w:marBottom w:val="0"/>
                                                                              <w:divBdr>
                                                                                <w:top w:val="none" w:sz="0" w:space="0" w:color="auto"/>
                                                                                <w:left w:val="none" w:sz="0" w:space="0" w:color="auto"/>
                                                                                <w:bottom w:val="none" w:sz="0" w:space="0" w:color="auto"/>
                                                                                <w:right w:val="none" w:sz="0" w:space="0" w:color="auto"/>
                                                                              </w:divBdr>
                                                                              <w:divsChild>
                                                                                <w:div w:id="1422408652">
                                                                                  <w:marLeft w:val="0"/>
                                                                                  <w:marRight w:val="0"/>
                                                                                  <w:marTop w:val="0"/>
                                                                                  <w:marBottom w:val="0"/>
                                                                                  <w:divBdr>
                                                                                    <w:top w:val="none" w:sz="0" w:space="0" w:color="auto"/>
                                                                                    <w:left w:val="none" w:sz="0" w:space="0" w:color="auto"/>
                                                                                    <w:bottom w:val="none" w:sz="0" w:space="0" w:color="auto"/>
                                                                                    <w:right w:val="none" w:sz="0" w:space="0" w:color="auto"/>
                                                                                  </w:divBdr>
                                                                                </w:div>
                                                                              </w:divsChild>
                                                                            </w:div>
                                                                            <w:div w:id="1115252753">
                                                                              <w:marLeft w:val="0"/>
                                                                              <w:marRight w:val="0"/>
                                                                              <w:marTop w:val="0"/>
                                                                              <w:marBottom w:val="0"/>
                                                                              <w:divBdr>
                                                                                <w:top w:val="none" w:sz="0" w:space="0" w:color="auto"/>
                                                                                <w:left w:val="none" w:sz="0" w:space="0" w:color="auto"/>
                                                                                <w:bottom w:val="none" w:sz="0" w:space="0" w:color="auto"/>
                                                                                <w:right w:val="none" w:sz="0" w:space="0" w:color="auto"/>
                                                                              </w:divBdr>
                                                                            </w:div>
                                                                            <w:div w:id="113182295">
                                                                              <w:marLeft w:val="0"/>
                                                                              <w:marRight w:val="0"/>
                                                                              <w:marTop w:val="0"/>
                                                                              <w:marBottom w:val="0"/>
                                                                              <w:divBdr>
                                                                                <w:top w:val="none" w:sz="0" w:space="0" w:color="auto"/>
                                                                                <w:left w:val="none" w:sz="0" w:space="0" w:color="auto"/>
                                                                                <w:bottom w:val="none" w:sz="0" w:space="0" w:color="auto"/>
                                                                                <w:right w:val="none" w:sz="0" w:space="0" w:color="auto"/>
                                                                              </w:divBdr>
                                                                            </w:div>
                                                                            <w:div w:id="1630864971">
                                                                              <w:marLeft w:val="0"/>
                                                                              <w:marRight w:val="0"/>
                                                                              <w:marTop w:val="0"/>
                                                                              <w:marBottom w:val="0"/>
                                                                              <w:divBdr>
                                                                                <w:top w:val="none" w:sz="0" w:space="0" w:color="auto"/>
                                                                                <w:left w:val="none" w:sz="0" w:space="0" w:color="auto"/>
                                                                                <w:bottom w:val="none" w:sz="0" w:space="0" w:color="auto"/>
                                                                                <w:right w:val="none" w:sz="0" w:space="0" w:color="auto"/>
                                                                              </w:divBdr>
                                                                              <w:divsChild>
                                                                                <w:div w:id="1206139724">
                                                                                  <w:marLeft w:val="0"/>
                                                                                  <w:marRight w:val="0"/>
                                                                                  <w:marTop w:val="0"/>
                                                                                  <w:marBottom w:val="0"/>
                                                                                  <w:divBdr>
                                                                                    <w:top w:val="none" w:sz="0" w:space="0" w:color="auto"/>
                                                                                    <w:left w:val="none" w:sz="0" w:space="0" w:color="auto"/>
                                                                                    <w:bottom w:val="none" w:sz="0" w:space="0" w:color="auto"/>
                                                                                    <w:right w:val="none" w:sz="0" w:space="0" w:color="auto"/>
                                                                                  </w:divBdr>
                                                                                  <w:divsChild>
                                                                                    <w:div w:id="1177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43193">
                                                                              <w:marLeft w:val="0"/>
                                                                              <w:marRight w:val="0"/>
                                                                              <w:marTop w:val="0"/>
                                                                              <w:marBottom w:val="0"/>
                                                                              <w:divBdr>
                                                                                <w:top w:val="none" w:sz="0" w:space="0" w:color="auto"/>
                                                                                <w:left w:val="none" w:sz="0" w:space="0" w:color="auto"/>
                                                                                <w:bottom w:val="none" w:sz="0" w:space="0" w:color="auto"/>
                                                                                <w:right w:val="none" w:sz="0" w:space="0" w:color="auto"/>
                                                                              </w:divBdr>
                                                                              <w:divsChild>
                                                                                <w:div w:id="84422761">
                                                                                  <w:marLeft w:val="0"/>
                                                                                  <w:marRight w:val="0"/>
                                                                                  <w:marTop w:val="0"/>
                                                                                  <w:marBottom w:val="0"/>
                                                                                  <w:divBdr>
                                                                                    <w:top w:val="none" w:sz="0" w:space="0" w:color="auto"/>
                                                                                    <w:left w:val="none" w:sz="0" w:space="0" w:color="auto"/>
                                                                                    <w:bottom w:val="none" w:sz="0" w:space="0" w:color="auto"/>
                                                                                    <w:right w:val="none" w:sz="0" w:space="0" w:color="auto"/>
                                                                                  </w:divBdr>
                                                                                </w:div>
                                                                              </w:divsChild>
                                                                            </w:div>
                                                                            <w:div w:id="1784225050">
                                                                              <w:marLeft w:val="0"/>
                                                                              <w:marRight w:val="0"/>
                                                                              <w:marTop w:val="0"/>
                                                                              <w:marBottom w:val="0"/>
                                                                              <w:divBdr>
                                                                                <w:top w:val="none" w:sz="0" w:space="0" w:color="auto"/>
                                                                                <w:left w:val="none" w:sz="0" w:space="0" w:color="auto"/>
                                                                                <w:bottom w:val="none" w:sz="0" w:space="0" w:color="auto"/>
                                                                                <w:right w:val="none" w:sz="0" w:space="0" w:color="auto"/>
                                                                              </w:divBdr>
                                                                            </w:div>
                                                                            <w:div w:id="1892108560">
                                                                              <w:marLeft w:val="0"/>
                                                                              <w:marRight w:val="0"/>
                                                                              <w:marTop w:val="0"/>
                                                                              <w:marBottom w:val="0"/>
                                                                              <w:divBdr>
                                                                                <w:top w:val="none" w:sz="0" w:space="0" w:color="auto"/>
                                                                                <w:left w:val="none" w:sz="0" w:space="0" w:color="auto"/>
                                                                                <w:bottom w:val="none" w:sz="0" w:space="0" w:color="auto"/>
                                                                                <w:right w:val="none" w:sz="0" w:space="0" w:color="auto"/>
                                                                              </w:divBdr>
                                                                            </w:div>
                                                                            <w:div w:id="2008752385">
                                                                              <w:marLeft w:val="0"/>
                                                                              <w:marRight w:val="0"/>
                                                                              <w:marTop w:val="0"/>
                                                                              <w:marBottom w:val="0"/>
                                                                              <w:divBdr>
                                                                                <w:top w:val="none" w:sz="0" w:space="0" w:color="auto"/>
                                                                                <w:left w:val="none" w:sz="0" w:space="0" w:color="auto"/>
                                                                                <w:bottom w:val="none" w:sz="0" w:space="0" w:color="auto"/>
                                                                                <w:right w:val="none" w:sz="0" w:space="0" w:color="auto"/>
                                                                              </w:divBdr>
                                                                              <w:divsChild>
                                                                                <w:div w:id="863327948">
                                                                                  <w:marLeft w:val="0"/>
                                                                                  <w:marRight w:val="0"/>
                                                                                  <w:marTop w:val="0"/>
                                                                                  <w:marBottom w:val="0"/>
                                                                                  <w:divBdr>
                                                                                    <w:top w:val="none" w:sz="0" w:space="0" w:color="auto"/>
                                                                                    <w:left w:val="none" w:sz="0" w:space="0" w:color="auto"/>
                                                                                    <w:bottom w:val="none" w:sz="0" w:space="0" w:color="auto"/>
                                                                                    <w:right w:val="none" w:sz="0" w:space="0" w:color="auto"/>
                                                                                  </w:divBdr>
                                                                                  <w:divsChild>
                                                                                    <w:div w:id="2555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8990">
                                                                              <w:marLeft w:val="0"/>
                                                                              <w:marRight w:val="0"/>
                                                                              <w:marTop w:val="0"/>
                                                                              <w:marBottom w:val="0"/>
                                                                              <w:divBdr>
                                                                                <w:top w:val="none" w:sz="0" w:space="0" w:color="auto"/>
                                                                                <w:left w:val="none" w:sz="0" w:space="0" w:color="auto"/>
                                                                                <w:bottom w:val="none" w:sz="0" w:space="0" w:color="auto"/>
                                                                                <w:right w:val="none" w:sz="0" w:space="0" w:color="auto"/>
                                                                              </w:divBdr>
                                                                              <w:divsChild>
                                                                                <w:div w:id="889264009">
                                                                                  <w:marLeft w:val="0"/>
                                                                                  <w:marRight w:val="0"/>
                                                                                  <w:marTop w:val="0"/>
                                                                                  <w:marBottom w:val="0"/>
                                                                                  <w:divBdr>
                                                                                    <w:top w:val="none" w:sz="0" w:space="0" w:color="auto"/>
                                                                                    <w:left w:val="none" w:sz="0" w:space="0" w:color="auto"/>
                                                                                    <w:bottom w:val="none" w:sz="0" w:space="0" w:color="auto"/>
                                                                                    <w:right w:val="none" w:sz="0" w:space="0" w:color="auto"/>
                                                                                  </w:divBdr>
                                                                                </w:div>
                                                                              </w:divsChild>
                                                                            </w:div>
                                                                            <w:div w:id="145629380">
                                                                              <w:marLeft w:val="0"/>
                                                                              <w:marRight w:val="0"/>
                                                                              <w:marTop w:val="0"/>
                                                                              <w:marBottom w:val="0"/>
                                                                              <w:divBdr>
                                                                                <w:top w:val="none" w:sz="0" w:space="0" w:color="auto"/>
                                                                                <w:left w:val="none" w:sz="0" w:space="0" w:color="auto"/>
                                                                                <w:bottom w:val="none" w:sz="0" w:space="0" w:color="auto"/>
                                                                                <w:right w:val="none" w:sz="0" w:space="0" w:color="auto"/>
                                                                              </w:divBdr>
                                                                            </w:div>
                                                                            <w:div w:id="71855448">
                                                                              <w:marLeft w:val="0"/>
                                                                              <w:marRight w:val="0"/>
                                                                              <w:marTop w:val="0"/>
                                                                              <w:marBottom w:val="0"/>
                                                                              <w:divBdr>
                                                                                <w:top w:val="none" w:sz="0" w:space="0" w:color="auto"/>
                                                                                <w:left w:val="none" w:sz="0" w:space="0" w:color="auto"/>
                                                                                <w:bottom w:val="none" w:sz="0" w:space="0" w:color="auto"/>
                                                                                <w:right w:val="none" w:sz="0" w:space="0" w:color="auto"/>
                                                                              </w:divBdr>
                                                                            </w:div>
                                                                            <w:div w:id="1933735320">
                                                                              <w:marLeft w:val="0"/>
                                                                              <w:marRight w:val="0"/>
                                                                              <w:marTop w:val="0"/>
                                                                              <w:marBottom w:val="0"/>
                                                                              <w:divBdr>
                                                                                <w:top w:val="none" w:sz="0" w:space="0" w:color="auto"/>
                                                                                <w:left w:val="none" w:sz="0" w:space="0" w:color="auto"/>
                                                                                <w:bottom w:val="none" w:sz="0" w:space="0" w:color="auto"/>
                                                                                <w:right w:val="none" w:sz="0" w:space="0" w:color="auto"/>
                                                                              </w:divBdr>
                                                                              <w:divsChild>
                                                                                <w:div w:id="1306008167">
                                                                                  <w:marLeft w:val="0"/>
                                                                                  <w:marRight w:val="0"/>
                                                                                  <w:marTop w:val="0"/>
                                                                                  <w:marBottom w:val="0"/>
                                                                                  <w:divBdr>
                                                                                    <w:top w:val="none" w:sz="0" w:space="0" w:color="auto"/>
                                                                                    <w:left w:val="none" w:sz="0" w:space="0" w:color="auto"/>
                                                                                    <w:bottom w:val="none" w:sz="0" w:space="0" w:color="auto"/>
                                                                                    <w:right w:val="none" w:sz="0" w:space="0" w:color="auto"/>
                                                                                  </w:divBdr>
                                                                                  <w:divsChild>
                                                                                    <w:div w:id="21159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0152">
                                                                              <w:marLeft w:val="0"/>
                                                                              <w:marRight w:val="0"/>
                                                                              <w:marTop w:val="0"/>
                                                                              <w:marBottom w:val="0"/>
                                                                              <w:divBdr>
                                                                                <w:top w:val="none" w:sz="0" w:space="0" w:color="auto"/>
                                                                                <w:left w:val="none" w:sz="0" w:space="0" w:color="auto"/>
                                                                                <w:bottom w:val="none" w:sz="0" w:space="0" w:color="auto"/>
                                                                                <w:right w:val="none" w:sz="0" w:space="0" w:color="auto"/>
                                                                              </w:divBdr>
                                                                              <w:divsChild>
                                                                                <w:div w:id="1742483772">
                                                                                  <w:marLeft w:val="0"/>
                                                                                  <w:marRight w:val="0"/>
                                                                                  <w:marTop w:val="0"/>
                                                                                  <w:marBottom w:val="0"/>
                                                                                  <w:divBdr>
                                                                                    <w:top w:val="none" w:sz="0" w:space="0" w:color="auto"/>
                                                                                    <w:left w:val="none" w:sz="0" w:space="0" w:color="auto"/>
                                                                                    <w:bottom w:val="none" w:sz="0" w:space="0" w:color="auto"/>
                                                                                    <w:right w:val="none" w:sz="0" w:space="0" w:color="auto"/>
                                                                                  </w:divBdr>
                                                                                </w:div>
                                                                              </w:divsChild>
                                                                            </w:div>
                                                                            <w:div w:id="533231840">
                                                                              <w:marLeft w:val="0"/>
                                                                              <w:marRight w:val="0"/>
                                                                              <w:marTop w:val="0"/>
                                                                              <w:marBottom w:val="0"/>
                                                                              <w:divBdr>
                                                                                <w:top w:val="none" w:sz="0" w:space="0" w:color="auto"/>
                                                                                <w:left w:val="none" w:sz="0" w:space="0" w:color="auto"/>
                                                                                <w:bottom w:val="none" w:sz="0" w:space="0" w:color="auto"/>
                                                                                <w:right w:val="none" w:sz="0" w:space="0" w:color="auto"/>
                                                                              </w:divBdr>
                                                                            </w:div>
                                                                            <w:div w:id="1659459509">
                                                                              <w:marLeft w:val="0"/>
                                                                              <w:marRight w:val="0"/>
                                                                              <w:marTop w:val="0"/>
                                                                              <w:marBottom w:val="0"/>
                                                                              <w:divBdr>
                                                                                <w:top w:val="none" w:sz="0" w:space="0" w:color="auto"/>
                                                                                <w:left w:val="none" w:sz="0" w:space="0" w:color="auto"/>
                                                                                <w:bottom w:val="none" w:sz="0" w:space="0" w:color="auto"/>
                                                                                <w:right w:val="none" w:sz="0" w:space="0" w:color="auto"/>
                                                                              </w:divBdr>
                                                                            </w:div>
                                                                            <w:div w:id="1508599527">
                                                                              <w:marLeft w:val="0"/>
                                                                              <w:marRight w:val="0"/>
                                                                              <w:marTop w:val="0"/>
                                                                              <w:marBottom w:val="0"/>
                                                                              <w:divBdr>
                                                                                <w:top w:val="none" w:sz="0" w:space="0" w:color="auto"/>
                                                                                <w:left w:val="none" w:sz="0" w:space="0" w:color="auto"/>
                                                                                <w:bottom w:val="none" w:sz="0" w:space="0" w:color="auto"/>
                                                                                <w:right w:val="none" w:sz="0" w:space="0" w:color="auto"/>
                                                                              </w:divBdr>
                                                                              <w:divsChild>
                                                                                <w:div w:id="1619995103">
                                                                                  <w:marLeft w:val="0"/>
                                                                                  <w:marRight w:val="0"/>
                                                                                  <w:marTop w:val="0"/>
                                                                                  <w:marBottom w:val="0"/>
                                                                                  <w:divBdr>
                                                                                    <w:top w:val="none" w:sz="0" w:space="0" w:color="auto"/>
                                                                                    <w:left w:val="none" w:sz="0" w:space="0" w:color="auto"/>
                                                                                    <w:bottom w:val="none" w:sz="0" w:space="0" w:color="auto"/>
                                                                                    <w:right w:val="none" w:sz="0" w:space="0" w:color="auto"/>
                                                                                  </w:divBdr>
                                                                                  <w:divsChild>
                                                                                    <w:div w:id="17940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0247">
                                                                              <w:marLeft w:val="0"/>
                                                                              <w:marRight w:val="0"/>
                                                                              <w:marTop w:val="0"/>
                                                                              <w:marBottom w:val="0"/>
                                                                              <w:divBdr>
                                                                                <w:top w:val="none" w:sz="0" w:space="0" w:color="auto"/>
                                                                                <w:left w:val="none" w:sz="0" w:space="0" w:color="auto"/>
                                                                                <w:bottom w:val="none" w:sz="0" w:space="0" w:color="auto"/>
                                                                                <w:right w:val="none" w:sz="0" w:space="0" w:color="auto"/>
                                                                              </w:divBdr>
                                                                              <w:divsChild>
                                                                                <w:div w:id="1287347398">
                                                                                  <w:marLeft w:val="0"/>
                                                                                  <w:marRight w:val="0"/>
                                                                                  <w:marTop w:val="0"/>
                                                                                  <w:marBottom w:val="0"/>
                                                                                  <w:divBdr>
                                                                                    <w:top w:val="none" w:sz="0" w:space="0" w:color="auto"/>
                                                                                    <w:left w:val="none" w:sz="0" w:space="0" w:color="auto"/>
                                                                                    <w:bottom w:val="none" w:sz="0" w:space="0" w:color="auto"/>
                                                                                    <w:right w:val="none" w:sz="0" w:space="0" w:color="auto"/>
                                                                                  </w:divBdr>
                                                                                </w:div>
                                                                              </w:divsChild>
                                                                            </w:div>
                                                                            <w:div w:id="638077744">
                                                                              <w:marLeft w:val="0"/>
                                                                              <w:marRight w:val="0"/>
                                                                              <w:marTop w:val="0"/>
                                                                              <w:marBottom w:val="0"/>
                                                                              <w:divBdr>
                                                                                <w:top w:val="none" w:sz="0" w:space="0" w:color="auto"/>
                                                                                <w:left w:val="none" w:sz="0" w:space="0" w:color="auto"/>
                                                                                <w:bottom w:val="none" w:sz="0" w:space="0" w:color="auto"/>
                                                                                <w:right w:val="none" w:sz="0" w:space="0" w:color="auto"/>
                                                                              </w:divBdr>
                                                                            </w:div>
                                                                            <w:div w:id="2118787345">
                                                                              <w:marLeft w:val="0"/>
                                                                              <w:marRight w:val="0"/>
                                                                              <w:marTop w:val="0"/>
                                                                              <w:marBottom w:val="0"/>
                                                                              <w:divBdr>
                                                                                <w:top w:val="none" w:sz="0" w:space="0" w:color="auto"/>
                                                                                <w:left w:val="none" w:sz="0" w:space="0" w:color="auto"/>
                                                                                <w:bottom w:val="none" w:sz="0" w:space="0" w:color="auto"/>
                                                                                <w:right w:val="none" w:sz="0" w:space="0" w:color="auto"/>
                                                                              </w:divBdr>
                                                                            </w:div>
                                                                            <w:div w:id="25761498">
                                                                              <w:marLeft w:val="0"/>
                                                                              <w:marRight w:val="0"/>
                                                                              <w:marTop w:val="0"/>
                                                                              <w:marBottom w:val="0"/>
                                                                              <w:divBdr>
                                                                                <w:top w:val="none" w:sz="0" w:space="0" w:color="auto"/>
                                                                                <w:left w:val="none" w:sz="0" w:space="0" w:color="auto"/>
                                                                                <w:bottom w:val="none" w:sz="0" w:space="0" w:color="auto"/>
                                                                                <w:right w:val="none" w:sz="0" w:space="0" w:color="auto"/>
                                                                              </w:divBdr>
                                                                              <w:divsChild>
                                                                                <w:div w:id="965769181">
                                                                                  <w:marLeft w:val="0"/>
                                                                                  <w:marRight w:val="0"/>
                                                                                  <w:marTop w:val="0"/>
                                                                                  <w:marBottom w:val="0"/>
                                                                                  <w:divBdr>
                                                                                    <w:top w:val="none" w:sz="0" w:space="0" w:color="auto"/>
                                                                                    <w:left w:val="none" w:sz="0" w:space="0" w:color="auto"/>
                                                                                    <w:bottom w:val="none" w:sz="0" w:space="0" w:color="auto"/>
                                                                                    <w:right w:val="none" w:sz="0" w:space="0" w:color="auto"/>
                                                                                  </w:divBdr>
                                                                                  <w:divsChild>
                                                                                    <w:div w:id="5437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5747">
                                                                              <w:marLeft w:val="0"/>
                                                                              <w:marRight w:val="0"/>
                                                                              <w:marTop w:val="0"/>
                                                                              <w:marBottom w:val="0"/>
                                                                              <w:divBdr>
                                                                                <w:top w:val="none" w:sz="0" w:space="0" w:color="auto"/>
                                                                                <w:left w:val="none" w:sz="0" w:space="0" w:color="auto"/>
                                                                                <w:bottom w:val="none" w:sz="0" w:space="0" w:color="auto"/>
                                                                                <w:right w:val="none" w:sz="0" w:space="0" w:color="auto"/>
                                                                              </w:divBdr>
                                                                              <w:divsChild>
                                                                                <w:div w:id="1024940922">
                                                                                  <w:marLeft w:val="0"/>
                                                                                  <w:marRight w:val="0"/>
                                                                                  <w:marTop w:val="0"/>
                                                                                  <w:marBottom w:val="0"/>
                                                                                  <w:divBdr>
                                                                                    <w:top w:val="none" w:sz="0" w:space="0" w:color="auto"/>
                                                                                    <w:left w:val="none" w:sz="0" w:space="0" w:color="auto"/>
                                                                                    <w:bottom w:val="none" w:sz="0" w:space="0" w:color="auto"/>
                                                                                    <w:right w:val="none" w:sz="0" w:space="0" w:color="auto"/>
                                                                                  </w:divBdr>
                                                                                </w:div>
                                                                              </w:divsChild>
                                                                            </w:div>
                                                                            <w:div w:id="612251958">
                                                                              <w:marLeft w:val="0"/>
                                                                              <w:marRight w:val="0"/>
                                                                              <w:marTop w:val="0"/>
                                                                              <w:marBottom w:val="0"/>
                                                                              <w:divBdr>
                                                                                <w:top w:val="none" w:sz="0" w:space="0" w:color="auto"/>
                                                                                <w:left w:val="none" w:sz="0" w:space="0" w:color="auto"/>
                                                                                <w:bottom w:val="none" w:sz="0" w:space="0" w:color="auto"/>
                                                                                <w:right w:val="none" w:sz="0" w:space="0" w:color="auto"/>
                                                                              </w:divBdr>
                                                                            </w:div>
                                                                            <w:div w:id="1799444902">
                                                                              <w:marLeft w:val="0"/>
                                                                              <w:marRight w:val="0"/>
                                                                              <w:marTop w:val="0"/>
                                                                              <w:marBottom w:val="0"/>
                                                                              <w:divBdr>
                                                                                <w:top w:val="none" w:sz="0" w:space="0" w:color="auto"/>
                                                                                <w:left w:val="none" w:sz="0" w:space="0" w:color="auto"/>
                                                                                <w:bottom w:val="none" w:sz="0" w:space="0" w:color="auto"/>
                                                                                <w:right w:val="none" w:sz="0" w:space="0" w:color="auto"/>
                                                                              </w:divBdr>
                                                                            </w:div>
                                                                            <w:div w:id="904679454">
                                                                              <w:marLeft w:val="0"/>
                                                                              <w:marRight w:val="0"/>
                                                                              <w:marTop w:val="0"/>
                                                                              <w:marBottom w:val="0"/>
                                                                              <w:divBdr>
                                                                                <w:top w:val="none" w:sz="0" w:space="0" w:color="auto"/>
                                                                                <w:left w:val="none" w:sz="0" w:space="0" w:color="auto"/>
                                                                                <w:bottom w:val="none" w:sz="0" w:space="0" w:color="auto"/>
                                                                                <w:right w:val="none" w:sz="0" w:space="0" w:color="auto"/>
                                                                              </w:divBdr>
                                                                              <w:divsChild>
                                                                                <w:div w:id="709493341">
                                                                                  <w:marLeft w:val="0"/>
                                                                                  <w:marRight w:val="0"/>
                                                                                  <w:marTop w:val="0"/>
                                                                                  <w:marBottom w:val="0"/>
                                                                                  <w:divBdr>
                                                                                    <w:top w:val="none" w:sz="0" w:space="0" w:color="auto"/>
                                                                                    <w:left w:val="none" w:sz="0" w:space="0" w:color="auto"/>
                                                                                    <w:bottom w:val="none" w:sz="0" w:space="0" w:color="auto"/>
                                                                                    <w:right w:val="none" w:sz="0" w:space="0" w:color="auto"/>
                                                                                  </w:divBdr>
                                                                                  <w:divsChild>
                                                                                    <w:div w:id="11841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5644">
                                                                              <w:marLeft w:val="0"/>
                                                                              <w:marRight w:val="0"/>
                                                                              <w:marTop w:val="0"/>
                                                                              <w:marBottom w:val="0"/>
                                                                              <w:divBdr>
                                                                                <w:top w:val="none" w:sz="0" w:space="0" w:color="auto"/>
                                                                                <w:left w:val="none" w:sz="0" w:space="0" w:color="auto"/>
                                                                                <w:bottom w:val="none" w:sz="0" w:space="0" w:color="auto"/>
                                                                                <w:right w:val="none" w:sz="0" w:space="0" w:color="auto"/>
                                                                              </w:divBdr>
                                                                              <w:divsChild>
                                                                                <w:div w:id="516041021">
                                                                                  <w:marLeft w:val="0"/>
                                                                                  <w:marRight w:val="0"/>
                                                                                  <w:marTop w:val="0"/>
                                                                                  <w:marBottom w:val="0"/>
                                                                                  <w:divBdr>
                                                                                    <w:top w:val="none" w:sz="0" w:space="0" w:color="auto"/>
                                                                                    <w:left w:val="none" w:sz="0" w:space="0" w:color="auto"/>
                                                                                    <w:bottom w:val="none" w:sz="0" w:space="0" w:color="auto"/>
                                                                                    <w:right w:val="none" w:sz="0" w:space="0" w:color="auto"/>
                                                                                  </w:divBdr>
                                                                                </w:div>
                                                                              </w:divsChild>
                                                                            </w:div>
                                                                            <w:div w:id="1118449548">
                                                                              <w:marLeft w:val="0"/>
                                                                              <w:marRight w:val="0"/>
                                                                              <w:marTop w:val="0"/>
                                                                              <w:marBottom w:val="0"/>
                                                                              <w:divBdr>
                                                                                <w:top w:val="none" w:sz="0" w:space="0" w:color="auto"/>
                                                                                <w:left w:val="none" w:sz="0" w:space="0" w:color="auto"/>
                                                                                <w:bottom w:val="none" w:sz="0" w:space="0" w:color="auto"/>
                                                                                <w:right w:val="none" w:sz="0" w:space="0" w:color="auto"/>
                                                                              </w:divBdr>
                                                                            </w:div>
                                                                            <w:div w:id="495150251">
                                                                              <w:marLeft w:val="0"/>
                                                                              <w:marRight w:val="0"/>
                                                                              <w:marTop w:val="0"/>
                                                                              <w:marBottom w:val="0"/>
                                                                              <w:divBdr>
                                                                                <w:top w:val="none" w:sz="0" w:space="0" w:color="auto"/>
                                                                                <w:left w:val="none" w:sz="0" w:space="0" w:color="auto"/>
                                                                                <w:bottom w:val="none" w:sz="0" w:space="0" w:color="auto"/>
                                                                                <w:right w:val="none" w:sz="0" w:space="0" w:color="auto"/>
                                                                              </w:divBdr>
                                                                            </w:div>
                                                                            <w:div w:id="1392541112">
                                                                              <w:marLeft w:val="0"/>
                                                                              <w:marRight w:val="0"/>
                                                                              <w:marTop w:val="0"/>
                                                                              <w:marBottom w:val="0"/>
                                                                              <w:divBdr>
                                                                                <w:top w:val="none" w:sz="0" w:space="0" w:color="auto"/>
                                                                                <w:left w:val="none" w:sz="0" w:space="0" w:color="auto"/>
                                                                                <w:bottom w:val="none" w:sz="0" w:space="0" w:color="auto"/>
                                                                                <w:right w:val="none" w:sz="0" w:space="0" w:color="auto"/>
                                                                              </w:divBdr>
                                                                              <w:divsChild>
                                                                                <w:div w:id="1726369513">
                                                                                  <w:marLeft w:val="0"/>
                                                                                  <w:marRight w:val="0"/>
                                                                                  <w:marTop w:val="0"/>
                                                                                  <w:marBottom w:val="0"/>
                                                                                  <w:divBdr>
                                                                                    <w:top w:val="none" w:sz="0" w:space="0" w:color="auto"/>
                                                                                    <w:left w:val="none" w:sz="0" w:space="0" w:color="auto"/>
                                                                                    <w:bottom w:val="none" w:sz="0" w:space="0" w:color="auto"/>
                                                                                    <w:right w:val="none" w:sz="0" w:space="0" w:color="auto"/>
                                                                                  </w:divBdr>
                                                                                  <w:divsChild>
                                                                                    <w:div w:id="6060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7767">
                                                                              <w:marLeft w:val="0"/>
                                                                              <w:marRight w:val="0"/>
                                                                              <w:marTop w:val="0"/>
                                                                              <w:marBottom w:val="0"/>
                                                                              <w:divBdr>
                                                                                <w:top w:val="none" w:sz="0" w:space="0" w:color="auto"/>
                                                                                <w:left w:val="none" w:sz="0" w:space="0" w:color="auto"/>
                                                                                <w:bottom w:val="none" w:sz="0" w:space="0" w:color="auto"/>
                                                                                <w:right w:val="none" w:sz="0" w:space="0" w:color="auto"/>
                                                                              </w:divBdr>
                                                                              <w:divsChild>
                                                                                <w:div w:id="460617111">
                                                                                  <w:marLeft w:val="0"/>
                                                                                  <w:marRight w:val="0"/>
                                                                                  <w:marTop w:val="0"/>
                                                                                  <w:marBottom w:val="0"/>
                                                                                  <w:divBdr>
                                                                                    <w:top w:val="none" w:sz="0" w:space="0" w:color="auto"/>
                                                                                    <w:left w:val="none" w:sz="0" w:space="0" w:color="auto"/>
                                                                                    <w:bottom w:val="none" w:sz="0" w:space="0" w:color="auto"/>
                                                                                    <w:right w:val="none" w:sz="0" w:space="0" w:color="auto"/>
                                                                                  </w:divBdr>
                                                                                </w:div>
                                                                              </w:divsChild>
                                                                            </w:div>
                                                                            <w:div w:id="864828622">
                                                                              <w:marLeft w:val="0"/>
                                                                              <w:marRight w:val="0"/>
                                                                              <w:marTop w:val="0"/>
                                                                              <w:marBottom w:val="0"/>
                                                                              <w:divBdr>
                                                                                <w:top w:val="none" w:sz="0" w:space="0" w:color="auto"/>
                                                                                <w:left w:val="none" w:sz="0" w:space="0" w:color="auto"/>
                                                                                <w:bottom w:val="none" w:sz="0" w:space="0" w:color="auto"/>
                                                                                <w:right w:val="none" w:sz="0" w:space="0" w:color="auto"/>
                                                                              </w:divBdr>
                                                                            </w:div>
                                                                            <w:div w:id="1007244693">
                                                                              <w:marLeft w:val="0"/>
                                                                              <w:marRight w:val="0"/>
                                                                              <w:marTop w:val="0"/>
                                                                              <w:marBottom w:val="0"/>
                                                                              <w:divBdr>
                                                                                <w:top w:val="none" w:sz="0" w:space="0" w:color="auto"/>
                                                                                <w:left w:val="none" w:sz="0" w:space="0" w:color="auto"/>
                                                                                <w:bottom w:val="none" w:sz="0" w:space="0" w:color="auto"/>
                                                                                <w:right w:val="none" w:sz="0" w:space="0" w:color="auto"/>
                                                                              </w:divBdr>
                                                                            </w:div>
                                                                            <w:div w:id="486089918">
                                                                              <w:marLeft w:val="0"/>
                                                                              <w:marRight w:val="0"/>
                                                                              <w:marTop w:val="0"/>
                                                                              <w:marBottom w:val="0"/>
                                                                              <w:divBdr>
                                                                                <w:top w:val="none" w:sz="0" w:space="0" w:color="auto"/>
                                                                                <w:left w:val="none" w:sz="0" w:space="0" w:color="auto"/>
                                                                                <w:bottom w:val="none" w:sz="0" w:space="0" w:color="auto"/>
                                                                                <w:right w:val="none" w:sz="0" w:space="0" w:color="auto"/>
                                                                              </w:divBdr>
                                                                              <w:divsChild>
                                                                                <w:div w:id="2036418476">
                                                                                  <w:marLeft w:val="0"/>
                                                                                  <w:marRight w:val="0"/>
                                                                                  <w:marTop w:val="0"/>
                                                                                  <w:marBottom w:val="0"/>
                                                                                  <w:divBdr>
                                                                                    <w:top w:val="none" w:sz="0" w:space="0" w:color="auto"/>
                                                                                    <w:left w:val="none" w:sz="0" w:space="0" w:color="auto"/>
                                                                                    <w:bottom w:val="none" w:sz="0" w:space="0" w:color="auto"/>
                                                                                    <w:right w:val="none" w:sz="0" w:space="0" w:color="auto"/>
                                                                                  </w:divBdr>
                                                                                  <w:divsChild>
                                                                                    <w:div w:id="16614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1507">
                                                                              <w:marLeft w:val="0"/>
                                                                              <w:marRight w:val="0"/>
                                                                              <w:marTop w:val="0"/>
                                                                              <w:marBottom w:val="0"/>
                                                                              <w:divBdr>
                                                                                <w:top w:val="none" w:sz="0" w:space="0" w:color="auto"/>
                                                                                <w:left w:val="none" w:sz="0" w:space="0" w:color="auto"/>
                                                                                <w:bottom w:val="none" w:sz="0" w:space="0" w:color="auto"/>
                                                                                <w:right w:val="none" w:sz="0" w:space="0" w:color="auto"/>
                                                                              </w:divBdr>
                                                                              <w:divsChild>
                                                                                <w:div w:id="275139662">
                                                                                  <w:marLeft w:val="0"/>
                                                                                  <w:marRight w:val="0"/>
                                                                                  <w:marTop w:val="0"/>
                                                                                  <w:marBottom w:val="0"/>
                                                                                  <w:divBdr>
                                                                                    <w:top w:val="none" w:sz="0" w:space="0" w:color="auto"/>
                                                                                    <w:left w:val="none" w:sz="0" w:space="0" w:color="auto"/>
                                                                                    <w:bottom w:val="none" w:sz="0" w:space="0" w:color="auto"/>
                                                                                    <w:right w:val="none" w:sz="0" w:space="0" w:color="auto"/>
                                                                                  </w:divBdr>
                                                                                </w:div>
                                                                              </w:divsChild>
                                                                            </w:div>
                                                                            <w:div w:id="547256250">
                                                                              <w:marLeft w:val="0"/>
                                                                              <w:marRight w:val="0"/>
                                                                              <w:marTop w:val="0"/>
                                                                              <w:marBottom w:val="0"/>
                                                                              <w:divBdr>
                                                                                <w:top w:val="none" w:sz="0" w:space="0" w:color="auto"/>
                                                                                <w:left w:val="none" w:sz="0" w:space="0" w:color="auto"/>
                                                                                <w:bottom w:val="none" w:sz="0" w:space="0" w:color="auto"/>
                                                                                <w:right w:val="none" w:sz="0" w:space="0" w:color="auto"/>
                                                                              </w:divBdr>
                                                                            </w:div>
                                                                            <w:div w:id="930043552">
                                                                              <w:marLeft w:val="0"/>
                                                                              <w:marRight w:val="0"/>
                                                                              <w:marTop w:val="0"/>
                                                                              <w:marBottom w:val="0"/>
                                                                              <w:divBdr>
                                                                                <w:top w:val="none" w:sz="0" w:space="0" w:color="auto"/>
                                                                                <w:left w:val="none" w:sz="0" w:space="0" w:color="auto"/>
                                                                                <w:bottom w:val="none" w:sz="0" w:space="0" w:color="auto"/>
                                                                                <w:right w:val="none" w:sz="0" w:space="0" w:color="auto"/>
                                                                              </w:divBdr>
                                                                            </w:div>
                                                                            <w:div w:id="939994298">
                                                                              <w:marLeft w:val="0"/>
                                                                              <w:marRight w:val="0"/>
                                                                              <w:marTop w:val="0"/>
                                                                              <w:marBottom w:val="0"/>
                                                                              <w:divBdr>
                                                                                <w:top w:val="none" w:sz="0" w:space="0" w:color="auto"/>
                                                                                <w:left w:val="none" w:sz="0" w:space="0" w:color="auto"/>
                                                                                <w:bottom w:val="none" w:sz="0" w:space="0" w:color="auto"/>
                                                                                <w:right w:val="none" w:sz="0" w:space="0" w:color="auto"/>
                                                                              </w:divBdr>
                                                                              <w:divsChild>
                                                                                <w:div w:id="1389843773">
                                                                                  <w:marLeft w:val="0"/>
                                                                                  <w:marRight w:val="0"/>
                                                                                  <w:marTop w:val="0"/>
                                                                                  <w:marBottom w:val="0"/>
                                                                                  <w:divBdr>
                                                                                    <w:top w:val="none" w:sz="0" w:space="0" w:color="auto"/>
                                                                                    <w:left w:val="none" w:sz="0" w:space="0" w:color="auto"/>
                                                                                    <w:bottom w:val="none" w:sz="0" w:space="0" w:color="auto"/>
                                                                                    <w:right w:val="none" w:sz="0" w:space="0" w:color="auto"/>
                                                                                  </w:divBdr>
                                                                                  <w:divsChild>
                                                                                    <w:div w:id="14857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30478">
                                                                              <w:marLeft w:val="0"/>
                                                                              <w:marRight w:val="0"/>
                                                                              <w:marTop w:val="0"/>
                                                                              <w:marBottom w:val="0"/>
                                                                              <w:divBdr>
                                                                                <w:top w:val="none" w:sz="0" w:space="0" w:color="auto"/>
                                                                                <w:left w:val="none" w:sz="0" w:space="0" w:color="auto"/>
                                                                                <w:bottom w:val="none" w:sz="0" w:space="0" w:color="auto"/>
                                                                                <w:right w:val="none" w:sz="0" w:space="0" w:color="auto"/>
                                                                              </w:divBdr>
                                                                              <w:divsChild>
                                                                                <w:div w:id="1709380181">
                                                                                  <w:marLeft w:val="0"/>
                                                                                  <w:marRight w:val="0"/>
                                                                                  <w:marTop w:val="0"/>
                                                                                  <w:marBottom w:val="0"/>
                                                                                  <w:divBdr>
                                                                                    <w:top w:val="none" w:sz="0" w:space="0" w:color="auto"/>
                                                                                    <w:left w:val="none" w:sz="0" w:space="0" w:color="auto"/>
                                                                                    <w:bottom w:val="none" w:sz="0" w:space="0" w:color="auto"/>
                                                                                    <w:right w:val="none" w:sz="0" w:space="0" w:color="auto"/>
                                                                                  </w:divBdr>
                                                                                </w:div>
                                                                              </w:divsChild>
                                                                            </w:div>
                                                                            <w:div w:id="220561192">
                                                                              <w:marLeft w:val="0"/>
                                                                              <w:marRight w:val="0"/>
                                                                              <w:marTop w:val="0"/>
                                                                              <w:marBottom w:val="0"/>
                                                                              <w:divBdr>
                                                                                <w:top w:val="none" w:sz="0" w:space="0" w:color="auto"/>
                                                                                <w:left w:val="none" w:sz="0" w:space="0" w:color="auto"/>
                                                                                <w:bottom w:val="none" w:sz="0" w:space="0" w:color="auto"/>
                                                                                <w:right w:val="none" w:sz="0" w:space="0" w:color="auto"/>
                                                                              </w:divBdr>
                                                                            </w:div>
                                                                            <w:div w:id="1535190868">
                                                                              <w:marLeft w:val="0"/>
                                                                              <w:marRight w:val="0"/>
                                                                              <w:marTop w:val="0"/>
                                                                              <w:marBottom w:val="0"/>
                                                                              <w:divBdr>
                                                                                <w:top w:val="none" w:sz="0" w:space="0" w:color="auto"/>
                                                                                <w:left w:val="none" w:sz="0" w:space="0" w:color="auto"/>
                                                                                <w:bottom w:val="none" w:sz="0" w:space="0" w:color="auto"/>
                                                                                <w:right w:val="none" w:sz="0" w:space="0" w:color="auto"/>
                                                                              </w:divBdr>
                                                                            </w:div>
                                                                            <w:div w:id="559875272">
                                                                              <w:marLeft w:val="0"/>
                                                                              <w:marRight w:val="0"/>
                                                                              <w:marTop w:val="0"/>
                                                                              <w:marBottom w:val="0"/>
                                                                              <w:divBdr>
                                                                                <w:top w:val="none" w:sz="0" w:space="0" w:color="auto"/>
                                                                                <w:left w:val="none" w:sz="0" w:space="0" w:color="auto"/>
                                                                                <w:bottom w:val="none" w:sz="0" w:space="0" w:color="auto"/>
                                                                                <w:right w:val="none" w:sz="0" w:space="0" w:color="auto"/>
                                                                              </w:divBdr>
                                                                              <w:divsChild>
                                                                                <w:div w:id="1230264100">
                                                                                  <w:marLeft w:val="0"/>
                                                                                  <w:marRight w:val="0"/>
                                                                                  <w:marTop w:val="0"/>
                                                                                  <w:marBottom w:val="0"/>
                                                                                  <w:divBdr>
                                                                                    <w:top w:val="none" w:sz="0" w:space="0" w:color="auto"/>
                                                                                    <w:left w:val="none" w:sz="0" w:space="0" w:color="auto"/>
                                                                                    <w:bottom w:val="none" w:sz="0" w:space="0" w:color="auto"/>
                                                                                    <w:right w:val="none" w:sz="0" w:space="0" w:color="auto"/>
                                                                                  </w:divBdr>
                                                                                  <w:divsChild>
                                                                                    <w:div w:id="16756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7696">
                                                                              <w:marLeft w:val="0"/>
                                                                              <w:marRight w:val="0"/>
                                                                              <w:marTop w:val="0"/>
                                                                              <w:marBottom w:val="0"/>
                                                                              <w:divBdr>
                                                                                <w:top w:val="none" w:sz="0" w:space="0" w:color="auto"/>
                                                                                <w:left w:val="none" w:sz="0" w:space="0" w:color="auto"/>
                                                                                <w:bottom w:val="none" w:sz="0" w:space="0" w:color="auto"/>
                                                                                <w:right w:val="none" w:sz="0" w:space="0" w:color="auto"/>
                                                                              </w:divBdr>
                                                                              <w:divsChild>
                                                                                <w:div w:id="82922325">
                                                                                  <w:marLeft w:val="0"/>
                                                                                  <w:marRight w:val="0"/>
                                                                                  <w:marTop w:val="0"/>
                                                                                  <w:marBottom w:val="0"/>
                                                                                  <w:divBdr>
                                                                                    <w:top w:val="none" w:sz="0" w:space="0" w:color="auto"/>
                                                                                    <w:left w:val="none" w:sz="0" w:space="0" w:color="auto"/>
                                                                                    <w:bottom w:val="none" w:sz="0" w:space="0" w:color="auto"/>
                                                                                    <w:right w:val="none" w:sz="0" w:space="0" w:color="auto"/>
                                                                                  </w:divBdr>
                                                                                </w:div>
                                                                              </w:divsChild>
                                                                            </w:div>
                                                                            <w:div w:id="527790186">
                                                                              <w:marLeft w:val="0"/>
                                                                              <w:marRight w:val="0"/>
                                                                              <w:marTop w:val="0"/>
                                                                              <w:marBottom w:val="0"/>
                                                                              <w:divBdr>
                                                                                <w:top w:val="none" w:sz="0" w:space="0" w:color="auto"/>
                                                                                <w:left w:val="none" w:sz="0" w:space="0" w:color="auto"/>
                                                                                <w:bottom w:val="none" w:sz="0" w:space="0" w:color="auto"/>
                                                                                <w:right w:val="none" w:sz="0" w:space="0" w:color="auto"/>
                                                                              </w:divBdr>
                                                                            </w:div>
                                                                            <w:div w:id="1125854487">
                                                                              <w:marLeft w:val="0"/>
                                                                              <w:marRight w:val="0"/>
                                                                              <w:marTop w:val="0"/>
                                                                              <w:marBottom w:val="0"/>
                                                                              <w:divBdr>
                                                                                <w:top w:val="none" w:sz="0" w:space="0" w:color="auto"/>
                                                                                <w:left w:val="none" w:sz="0" w:space="0" w:color="auto"/>
                                                                                <w:bottom w:val="none" w:sz="0" w:space="0" w:color="auto"/>
                                                                                <w:right w:val="none" w:sz="0" w:space="0" w:color="auto"/>
                                                                              </w:divBdr>
                                                                            </w:div>
                                                                            <w:div w:id="116024603">
                                                                              <w:marLeft w:val="0"/>
                                                                              <w:marRight w:val="0"/>
                                                                              <w:marTop w:val="0"/>
                                                                              <w:marBottom w:val="0"/>
                                                                              <w:divBdr>
                                                                                <w:top w:val="none" w:sz="0" w:space="0" w:color="auto"/>
                                                                                <w:left w:val="none" w:sz="0" w:space="0" w:color="auto"/>
                                                                                <w:bottom w:val="none" w:sz="0" w:space="0" w:color="auto"/>
                                                                                <w:right w:val="none" w:sz="0" w:space="0" w:color="auto"/>
                                                                              </w:divBdr>
                                                                              <w:divsChild>
                                                                                <w:div w:id="736169691">
                                                                                  <w:marLeft w:val="0"/>
                                                                                  <w:marRight w:val="0"/>
                                                                                  <w:marTop w:val="0"/>
                                                                                  <w:marBottom w:val="0"/>
                                                                                  <w:divBdr>
                                                                                    <w:top w:val="none" w:sz="0" w:space="0" w:color="auto"/>
                                                                                    <w:left w:val="none" w:sz="0" w:space="0" w:color="auto"/>
                                                                                    <w:bottom w:val="none" w:sz="0" w:space="0" w:color="auto"/>
                                                                                    <w:right w:val="none" w:sz="0" w:space="0" w:color="auto"/>
                                                                                  </w:divBdr>
                                                                                  <w:divsChild>
                                                                                    <w:div w:id="14113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8703">
                                                                              <w:marLeft w:val="0"/>
                                                                              <w:marRight w:val="0"/>
                                                                              <w:marTop w:val="0"/>
                                                                              <w:marBottom w:val="0"/>
                                                                              <w:divBdr>
                                                                                <w:top w:val="none" w:sz="0" w:space="0" w:color="auto"/>
                                                                                <w:left w:val="none" w:sz="0" w:space="0" w:color="auto"/>
                                                                                <w:bottom w:val="none" w:sz="0" w:space="0" w:color="auto"/>
                                                                                <w:right w:val="none" w:sz="0" w:space="0" w:color="auto"/>
                                                                              </w:divBdr>
                                                                              <w:divsChild>
                                                                                <w:div w:id="1920628139">
                                                                                  <w:marLeft w:val="0"/>
                                                                                  <w:marRight w:val="0"/>
                                                                                  <w:marTop w:val="0"/>
                                                                                  <w:marBottom w:val="0"/>
                                                                                  <w:divBdr>
                                                                                    <w:top w:val="none" w:sz="0" w:space="0" w:color="auto"/>
                                                                                    <w:left w:val="none" w:sz="0" w:space="0" w:color="auto"/>
                                                                                    <w:bottom w:val="none" w:sz="0" w:space="0" w:color="auto"/>
                                                                                    <w:right w:val="none" w:sz="0" w:space="0" w:color="auto"/>
                                                                                  </w:divBdr>
                                                                                </w:div>
                                                                              </w:divsChild>
                                                                            </w:div>
                                                                            <w:div w:id="1919822588">
                                                                              <w:marLeft w:val="0"/>
                                                                              <w:marRight w:val="0"/>
                                                                              <w:marTop w:val="0"/>
                                                                              <w:marBottom w:val="0"/>
                                                                              <w:divBdr>
                                                                                <w:top w:val="none" w:sz="0" w:space="0" w:color="auto"/>
                                                                                <w:left w:val="none" w:sz="0" w:space="0" w:color="auto"/>
                                                                                <w:bottom w:val="none" w:sz="0" w:space="0" w:color="auto"/>
                                                                                <w:right w:val="none" w:sz="0" w:space="0" w:color="auto"/>
                                                                              </w:divBdr>
                                                                            </w:div>
                                                                            <w:div w:id="285742973">
                                                                              <w:marLeft w:val="0"/>
                                                                              <w:marRight w:val="0"/>
                                                                              <w:marTop w:val="0"/>
                                                                              <w:marBottom w:val="0"/>
                                                                              <w:divBdr>
                                                                                <w:top w:val="none" w:sz="0" w:space="0" w:color="auto"/>
                                                                                <w:left w:val="none" w:sz="0" w:space="0" w:color="auto"/>
                                                                                <w:bottom w:val="none" w:sz="0" w:space="0" w:color="auto"/>
                                                                                <w:right w:val="none" w:sz="0" w:space="0" w:color="auto"/>
                                                                              </w:divBdr>
                                                                            </w:div>
                                                                            <w:div w:id="1840196927">
                                                                              <w:marLeft w:val="0"/>
                                                                              <w:marRight w:val="0"/>
                                                                              <w:marTop w:val="0"/>
                                                                              <w:marBottom w:val="0"/>
                                                                              <w:divBdr>
                                                                                <w:top w:val="none" w:sz="0" w:space="0" w:color="auto"/>
                                                                                <w:left w:val="none" w:sz="0" w:space="0" w:color="auto"/>
                                                                                <w:bottom w:val="none" w:sz="0" w:space="0" w:color="auto"/>
                                                                                <w:right w:val="none" w:sz="0" w:space="0" w:color="auto"/>
                                                                              </w:divBdr>
                                                                              <w:divsChild>
                                                                                <w:div w:id="2119640406">
                                                                                  <w:marLeft w:val="0"/>
                                                                                  <w:marRight w:val="0"/>
                                                                                  <w:marTop w:val="0"/>
                                                                                  <w:marBottom w:val="0"/>
                                                                                  <w:divBdr>
                                                                                    <w:top w:val="none" w:sz="0" w:space="0" w:color="auto"/>
                                                                                    <w:left w:val="none" w:sz="0" w:space="0" w:color="auto"/>
                                                                                    <w:bottom w:val="none" w:sz="0" w:space="0" w:color="auto"/>
                                                                                    <w:right w:val="none" w:sz="0" w:space="0" w:color="auto"/>
                                                                                  </w:divBdr>
                                                                                  <w:divsChild>
                                                                                    <w:div w:id="9395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7062">
                                                                              <w:marLeft w:val="0"/>
                                                                              <w:marRight w:val="0"/>
                                                                              <w:marTop w:val="0"/>
                                                                              <w:marBottom w:val="0"/>
                                                                              <w:divBdr>
                                                                                <w:top w:val="none" w:sz="0" w:space="0" w:color="auto"/>
                                                                                <w:left w:val="none" w:sz="0" w:space="0" w:color="auto"/>
                                                                                <w:bottom w:val="none" w:sz="0" w:space="0" w:color="auto"/>
                                                                                <w:right w:val="none" w:sz="0" w:space="0" w:color="auto"/>
                                                                              </w:divBdr>
                                                                              <w:divsChild>
                                                                                <w:div w:id="1603683923">
                                                                                  <w:marLeft w:val="0"/>
                                                                                  <w:marRight w:val="0"/>
                                                                                  <w:marTop w:val="0"/>
                                                                                  <w:marBottom w:val="0"/>
                                                                                  <w:divBdr>
                                                                                    <w:top w:val="none" w:sz="0" w:space="0" w:color="auto"/>
                                                                                    <w:left w:val="none" w:sz="0" w:space="0" w:color="auto"/>
                                                                                    <w:bottom w:val="none" w:sz="0" w:space="0" w:color="auto"/>
                                                                                    <w:right w:val="none" w:sz="0" w:space="0" w:color="auto"/>
                                                                                  </w:divBdr>
                                                                                </w:div>
                                                                              </w:divsChild>
                                                                            </w:div>
                                                                            <w:div w:id="42868908">
                                                                              <w:marLeft w:val="0"/>
                                                                              <w:marRight w:val="0"/>
                                                                              <w:marTop w:val="0"/>
                                                                              <w:marBottom w:val="0"/>
                                                                              <w:divBdr>
                                                                                <w:top w:val="none" w:sz="0" w:space="0" w:color="auto"/>
                                                                                <w:left w:val="none" w:sz="0" w:space="0" w:color="auto"/>
                                                                                <w:bottom w:val="none" w:sz="0" w:space="0" w:color="auto"/>
                                                                                <w:right w:val="none" w:sz="0" w:space="0" w:color="auto"/>
                                                                              </w:divBdr>
                                                                            </w:div>
                                                                            <w:div w:id="2039504539">
                                                                              <w:marLeft w:val="0"/>
                                                                              <w:marRight w:val="0"/>
                                                                              <w:marTop w:val="0"/>
                                                                              <w:marBottom w:val="0"/>
                                                                              <w:divBdr>
                                                                                <w:top w:val="none" w:sz="0" w:space="0" w:color="auto"/>
                                                                                <w:left w:val="none" w:sz="0" w:space="0" w:color="auto"/>
                                                                                <w:bottom w:val="none" w:sz="0" w:space="0" w:color="auto"/>
                                                                                <w:right w:val="none" w:sz="0" w:space="0" w:color="auto"/>
                                                                              </w:divBdr>
                                                                            </w:div>
                                                                            <w:div w:id="876114889">
                                                                              <w:marLeft w:val="0"/>
                                                                              <w:marRight w:val="0"/>
                                                                              <w:marTop w:val="0"/>
                                                                              <w:marBottom w:val="0"/>
                                                                              <w:divBdr>
                                                                                <w:top w:val="none" w:sz="0" w:space="0" w:color="auto"/>
                                                                                <w:left w:val="none" w:sz="0" w:space="0" w:color="auto"/>
                                                                                <w:bottom w:val="none" w:sz="0" w:space="0" w:color="auto"/>
                                                                                <w:right w:val="none" w:sz="0" w:space="0" w:color="auto"/>
                                                                              </w:divBdr>
                                                                              <w:divsChild>
                                                                                <w:div w:id="1201241762">
                                                                                  <w:marLeft w:val="0"/>
                                                                                  <w:marRight w:val="0"/>
                                                                                  <w:marTop w:val="0"/>
                                                                                  <w:marBottom w:val="0"/>
                                                                                  <w:divBdr>
                                                                                    <w:top w:val="none" w:sz="0" w:space="0" w:color="auto"/>
                                                                                    <w:left w:val="none" w:sz="0" w:space="0" w:color="auto"/>
                                                                                    <w:bottom w:val="none" w:sz="0" w:space="0" w:color="auto"/>
                                                                                    <w:right w:val="none" w:sz="0" w:space="0" w:color="auto"/>
                                                                                  </w:divBdr>
                                                                                  <w:divsChild>
                                                                                    <w:div w:id="20463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7718">
                                                                              <w:marLeft w:val="0"/>
                                                                              <w:marRight w:val="0"/>
                                                                              <w:marTop w:val="0"/>
                                                                              <w:marBottom w:val="0"/>
                                                                              <w:divBdr>
                                                                                <w:top w:val="none" w:sz="0" w:space="0" w:color="auto"/>
                                                                                <w:left w:val="none" w:sz="0" w:space="0" w:color="auto"/>
                                                                                <w:bottom w:val="none" w:sz="0" w:space="0" w:color="auto"/>
                                                                                <w:right w:val="none" w:sz="0" w:space="0" w:color="auto"/>
                                                                              </w:divBdr>
                                                                              <w:divsChild>
                                                                                <w:div w:id="58141907">
                                                                                  <w:marLeft w:val="0"/>
                                                                                  <w:marRight w:val="0"/>
                                                                                  <w:marTop w:val="0"/>
                                                                                  <w:marBottom w:val="0"/>
                                                                                  <w:divBdr>
                                                                                    <w:top w:val="none" w:sz="0" w:space="0" w:color="auto"/>
                                                                                    <w:left w:val="none" w:sz="0" w:space="0" w:color="auto"/>
                                                                                    <w:bottom w:val="none" w:sz="0" w:space="0" w:color="auto"/>
                                                                                    <w:right w:val="none" w:sz="0" w:space="0" w:color="auto"/>
                                                                                  </w:divBdr>
                                                                                </w:div>
                                                                              </w:divsChild>
                                                                            </w:div>
                                                                            <w:div w:id="1264849208">
                                                                              <w:marLeft w:val="0"/>
                                                                              <w:marRight w:val="0"/>
                                                                              <w:marTop w:val="0"/>
                                                                              <w:marBottom w:val="0"/>
                                                                              <w:divBdr>
                                                                                <w:top w:val="none" w:sz="0" w:space="0" w:color="auto"/>
                                                                                <w:left w:val="none" w:sz="0" w:space="0" w:color="auto"/>
                                                                                <w:bottom w:val="none" w:sz="0" w:space="0" w:color="auto"/>
                                                                                <w:right w:val="none" w:sz="0" w:space="0" w:color="auto"/>
                                                                              </w:divBdr>
                                                                            </w:div>
                                                                            <w:div w:id="461386653">
                                                                              <w:marLeft w:val="0"/>
                                                                              <w:marRight w:val="0"/>
                                                                              <w:marTop w:val="0"/>
                                                                              <w:marBottom w:val="0"/>
                                                                              <w:divBdr>
                                                                                <w:top w:val="none" w:sz="0" w:space="0" w:color="auto"/>
                                                                                <w:left w:val="none" w:sz="0" w:space="0" w:color="auto"/>
                                                                                <w:bottom w:val="none" w:sz="0" w:space="0" w:color="auto"/>
                                                                                <w:right w:val="none" w:sz="0" w:space="0" w:color="auto"/>
                                                                              </w:divBdr>
                                                                            </w:div>
                                                                            <w:div w:id="1703899589">
                                                                              <w:marLeft w:val="0"/>
                                                                              <w:marRight w:val="0"/>
                                                                              <w:marTop w:val="0"/>
                                                                              <w:marBottom w:val="0"/>
                                                                              <w:divBdr>
                                                                                <w:top w:val="none" w:sz="0" w:space="0" w:color="auto"/>
                                                                                <w:left w:val="none" w:sz="0" w:space="0" w:color="auto"/>
                                                                                <w:bottom w:val="none" w:sz="0" w:space="0" w:color="auto"/>
                                                                                <w:right w:val="none" w:sz="0" w:space="0" w:color="auto"/>
                                                                              </w:divBdr>
                                                                              <w:divsChild>
                                                                                <w:div w:id="1385912422">
                                                                                  <w:marLeft w:val="0"/>
                                                                                  <w:marRight w:val="0"/>
                                                                                  <w:marTop w:val="0"/>
                                                                                  <w:marBottom w:val="0"/>
                                                                                  <w:divBdr>
                                                                                    <w:top w:val="none" w:sz="0" w:space="0" w:color="auto"/>
                                                                                    <w:left w:val="none" w:sz="0" w:space="0" w:color="auto"/>
                                                                                    <w:bottom w:val="none" w:sz="0" w:space="0" w:color="auto"/>
                                                                                    <w:right w:val="none" w:sz="0" w:space="0" w:color="auto"/>
                                                                                  </w:divBdr>
                                                                                  <w:divsChild>
                                                                                    <w:div w:id="657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0240">
                                                                              <w:marLeft w:val="0"/>
                                                                              <w:marRight w:val="0"/>
                                                                              <w:marTop w:val="0"/>
                                                                              <w:marBottom w:val="0"/>
                                                                              <w:divBdr>
                                                                                <w:top w:val="none" w:sz="0" w:space="0" w:color="auto"/>
                                                                                <w:left w:val="none" w:sz="0" w:space="0" w:color="auto"/>
                                                                                <w:bottom w:val="none" w:sz="0" w:space="0" w:color="auto"/>
                                                                                <w:right w:val="none" w:sz="0" w:space="0" w:color="auto"/>
                                                                              </w:divBdr>
                                                                              <w:divsChild>
                                                                                <w:div w:id="810437865">
                                                                                  <w:marLeft w:val="0"/>
                                                                                  <w:marRight w:val="0"/>
                                                                                  <w:marTop w:val="0"/>
                                                                                  <w:marBottom w:val="0"/>
                                                                                  <w:divBdr>
                                                                                    <w:top w:val="none" w:sz="0" w:space="0" w:color="auto"/>
                                                                                    <w:left w:val="none" w:sz="0" w:space="0" w:color="auto"/>
                                                                                    <w:bottom w:val="none" w:sz="0" w:space="0" w:color="auto"/>
                                                                                    <w:right w:val="none" w:sz="0" w:space="0" w:color="auto"/>
                                                                                  </w:divBdr>
                                                                                </w:div>
                                                                              </w:divsChild>
                                                                            </w:div>
                                                                            <w:div w:id="2068065042">
                                                                              <w:marLeft w:val="0"/>
                                                                              <w:marRight w:val="0"/>
                                                                              <w:marTop w:val="0"/>
                                                                              <w:marBottom w:val="0"/>
                                                                              <w:divBdr>
                                                                                <w:top w:val="none" w:sz="0" w:space="0" w:color="auto"/>
                                                                                <w:left w:val="none" w:sz="0" w:space="0" w:color="auto"/>
                                                                                <w:bottom w:val="none" w:sz="0" w:space="0" w:color="auto"/>
                                                                                <w:right w:val="none" w:sz="0" w:space="0" w:color="auto"/>
                                                                              </w:divBdr>
                                                                            </w:div>
                                                                            <w:div w:id="1642613907">
                                                                              <w:marLeft w:val="0"/>
                                                                              <w:marRight w:val="0"/>
                                                                              <w:marTop w:val="0"/>
                                                                              <w:marBottom w:val="0"/>
                                                                              <w:divBdr>
                                                                                <w:top w:val="none" w:sz="0" w:space="0" w:color="auto"/>
                                                                                <w:left w:val="none" w:sz="0" w:space="0" w:color="auto"/>
                                                                                <w:bottom w:val="none" w:sz="0" w:space="0" w:color="auto"/>
                                                                                <w:right w:val="none" w:sz="0" w:space="0" w:color="auto"/>
                                                                              </w:divBdr>
                                                                            </w:div>
                                                                            <w:div w:id="607352998">
                                                                              <w:marLeft w:val="0"/>
                                                                              <w:marRight w:val="0"/>
                                                                              <w:marTop w:val="0"/>
                                                                              <w:marBottom w:val="0"/>
                                                                              <w:divBdr>
                                                                                <w:top w:val="none" w:sz="0" w:space="0" w:color="auto"/>
                                                                                <w:left w:val="none" w:sz="0" w:space="0" w:color="auto"/>
                                                                                <w:bottom w:val="none" w:sz="0" w:space="0" w:color="auto"/>
                                                                                <w:right w:val="none" w:sz="0" w:space="0" w:color="auto"/>
                                                                              </w:divBdr>
                                                                              <w:divsChild>
                                                                                <w:div w:id="1536235506">
                                                                                  <w:marLeft w:val="0"/>
                                                                                  <w:marRight w:val="0"/>
                                                                                  <w:marTop w:val="0"/>
                                                                                  <w:marBottom w:val="0"/>
                                                                                  <w:divBdr>
                                                                                    <w:top w:val="none" w:sz="0" w:space="0" w:color="auto"/>
                                                                                    <w:left w:val="none" w:sz="0" w:space="0" w:color="auto"/>
                                                                                    <w:bottom w:val="none" w:sz="0" w:space="0" w:color="auto"/>
                                                                                    <w:right w:val="none" w:sz="0" w:space="0" w:color="auto"/>
                                                                                  </w:divBdr>
                                                                                  <w:divsChild>
                                                                                    <w:div w:id="13950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6210">
                                                                              <w:marLeft w:val="0"/>
                                                                              <w:marRight w:val="0"/>
                                                                              <w:marTop w:val="0"/>
                                                                              <w:marBottom w:val="0"/>
                                                                              <w:divBdr>
                                                                                <w:top w:val="none" w:sz="0" w:space="0" w:color="auto"/>
                                                                                <w:left w:val="none" w:sz="0" w:space="0" w:color="auto"/>
                                                                                <w:bottom w:val="none" w:sz="0" w:space="0" w:color="auto"/>
                                                                                <w:right w:val="none" w:sz="0" w:space="0" w:color="auto"/>
                                                                              </w:divBdr>
                                                                              <w:divsChild>
                                                                                <w:div w:id="930235676">
                                                                                  <w:marLeft w:val="0"/>
                                                                                  <w:marRight w:val="0"/>
                                                                                  <w:marTop w:val="0"/>
                                                                                  <w:marBottom w:val="0"/>
                                                                                  <w:divBdr>
                                                                                    <w:top w:val="none" w:sz="0" w:space="0" w:color="auto"/>
                                                                                    <w:left w:val="none" w:sz="0" w:space="0" w:color="auto"/>
                                                                                    <w:bottom w:val="none" w:sz="0" w:space="0" w:color="auto"/>
                                                                                    <w:right w:val="none" w:sz="0" w:space="0" w:color="auto"/>
                                                                                  </w:divBdr>
                                                                                </w:div>
                                                                              </w:divsChild>
                                                                            </w:div>
                                                                            <w:div w:id="567113351">
                                                                              <w:marLeft w:val="0"/>
                                                                              <w:marRight w:val="0"/>
                                                                              <w:marTop w:val="0"/>
                                                                              <w:marBottom w:val="0"/>
                                                                              <w:divBdr>
                                                                                <w:top w:val="none" w:sz="0" w:space="0" w:color="auto"/>
                                                                                <w:left w:val="none" w:sz="0" w:space="0" w:color="auto"/>
                                                                                <w:bottom w:val="none" w:sz="0" w:space="0" w:color="auto"/>
                                                                                <w:right w:val="none" w:sz="0" w:space="0" w:color="auto"/>
                                                                              </w:divBdr>
                                                                            </w:div>
                                                                            <w:div w:id="1120144387">
                                                                              <w:marLeft w:val="0"/>
                                                                              <w:marRight w:val="0"/>
                                                                              <w:marTop w:val="0"/>
                                                                              <w:marBottom w:val="0"/>
                                                                              <w:divBdr>
                                                                                <w:top w:val="none" w:sz="0" w:space="0" w:color="auto"/>
                                                                                <w:left w:val="none" w:sz="0" w:space="0" w:color="auto"/>
                                                                                <w:bottom w:val="none" w:sz="0" w:space="0" w:color="auto"/>
                                                                                <w:right w:val="none" w:sz="0" w:space="0" w:color="auto"/>
                                                                              </w:divBdr>
                                                                            </w:div>
                                                                            <w:div w:id="165901798">
                                                                              <w:marLeft w:val="0"/>
                                                                              <w:marRight w:val="0"/>
                                                                              <w:marTop w:val="0"/>
                                                                              <w:marBottom w:val="0"/>
                                                                              <w:divBdr>
                                                                                <w:top w:val="none" w:sz="0" w:space="0" w:color="auto"/>
                                                                                <w:left w:val="none" w:sz="0" w:space="0" w:color="auto"/>
                                                                                <w:bottom w:val="none" w:sz="0" w:space="0" w:color="auto"/>
                                                                                <w:right w:val="none" w:sz="0" w:space="0" w:color="auto"/>
                                                                              </w:divBdr>
                                                                              <w:divsChild>
                                                                                <w:div w:id="1419864085">
                                                                                  <w:marLeft w:val="0"/>
                                                                                  <w:marRight w:val="0"/>
                                                                                  <w:marTop w:val="0"/>
                                                                                  <w:marBottom w:val="0"/>
                                                                                  <w:divBdr>
                                                                                    <w:top w:val="none" w:sz="0" w:space="0" w:color="auto"/>
                                                                                    <w:left w:val="none" w:sz="0" w:space="0" w:color="auto"/>
                                                                                    <w:bottom w:val="none" w:sz="0" w:space="0" w:color="auto"/>
                                                                                    <w:right w:val="none" w:sz="0" w:space="0" w:color="auto"/>
                                                                                  </w:divBdr>
                                                                                  <w:divsChild>
                                                                                    <w:div w:id="15914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4324">
                                                                              <w:marLeft w:val="0"/>
                                                                              <w:marRight w:val="0"/>
                                                                              <w:marTop w:val="0"/>
                                                                              <w:marBottom w:val="0"/>
                                                                              <w:divBdr>
                                                                                <w:top w:val="none" w:sz="0" w:space="0" w:color="auto"/>
                                                                                <w:left w:val="none" w:sz="0" w:space="0" w:color="auto"/>
                                                                                <w:bottom w:val="none" w:sz="0" w:space="0" w:color="auto"/>
                                                                                <w:right w:val="none" w:sz="0" w:space="0" w:color="auto"/>
                                                                              </w:divBdr>
                                                                              <w:divsChild>
                                                                                <w:div w:id="408232448">
                                                                                  <w:marLeft w:val="0"/>
                                                                                  <w:marRight w:val="0"/>
                                                                                  <w:marTop w:val="0"/>
                                                                                  <w:marBottom w:val="0"/>
                                                                                  <w:divBdr>
                                                                                    <w:top w:val="none" w:sz="0" w:space="0" w:color="auto"/>
                                                                                    <w:left w:val="none" w:sz="0" w:space="0" w:color="auto"/>
                                                                                    <w:bottom w:val="none" w:sz="0" w:space="0" w:color="auto"/>
                                                                                    <w:right w:val="none" w:sz="0" w:space="0" w:color="auto"/>
                                                                                  </w:divBdr>
                                                                                </w:div>
                                                                              </w:divsChild>
                                                                            </w:div>
                                                                            <w:div w:id="1284775093">
                                                                              <w:marLeft w:val="0"/>
                                                                              <w:marRight w:val="0"/>
                                                                              <w:marTop w:val="0"/>
                                                                              <w:marBottom w:val="0"/>
                                                                              <w:divBdr>
                                                                                <w:top w:val="none" w:sz="0" w:space="0" w:color="auto"/>
                                                                                <w:left w:val="none" w:sz="0" w:space="0" w:color="auto"/>
                                                                                <w:bottom w:val="none" w:sz="0" w:space="0" w:color="auto"/>
                                                                                <w:right w:val="none" w:sz="0" w:space="0" w:color="auto"/>
                                                                              </w:divBdr>
                                                                            </w:div>
                                                                            <w:div w:id="1261452776">
                                                                              <w:marLeft w:val="0"/>
                                                                              <w:marRight w:val="0"/>
                                                                              <w:marTop w:val="0"/>
                                                                              <w:marBottom w:val="0"/>
                                                                              <w:divBdr>
                                                                                <w:top w:val="none" w:sz="0" w:space="0" w:color="auto"/>
                                                                                <w:left w:val="none" w:sz="0" w:space="0" w:color="auto"/>
                                                                                <w:bottom w:val="none" w:sz="0" w:space="0" w:color="auto"/>
                                                                                <w:right w:val="none" w:sz="0" w:space="0" w:color="auto"/>
                                                                              </w:divBdr>
                                                                            </w:div>
                                                                            <w:div w:id="28339792">
                                                                              <w:marLeft w:val="0"/>
                                                                              <w:marRight w:val="0"/>
                                                                              <w:marTop w:val="0"/>
                                                                              <w:marBottom w:val="0"/>
                                                                              <w:divBdr>
                                                                                <w:top w:val="none" w:sz="0" w:space="0" w:color="auto"/>
                                                                                <w:left w:val="none" w:sz="0" w:space="0" w:color="auto"/>
                                                                                <w:bottom w:val="none" w:sz="0" w:space="0" w:color="auto"/>
                                                                                <w:right w:val="none" w:sz="0" w:space="0" w:color="auto"/>
                                                                              </w:divBdr>
                                                                              <w:divsChild>
                                                                                <w:div w:id="581524126">
                                                                                  <w:marLeft w:val="0"/>
                                                                                  <w:marRight w:val="0"/>
                                                                                  <w:marTop w:val="0"/>
                                                                                  <w:marBottom w:val="0"/>
                                                                                  <w:divBdr>
                                                                                    <w:top w:val="none" w:sz="0" w:space="0" w:color="auto"/>
                                                                                    <w:left w:val="none" w:sz="0" w:space="0" w:color="auto"/>
                                                                                    <w:bottom w:val="none" w:sz="0" w:space="0" w:color="auto"/>
                                                                                    <w:right w:val="none" w:sz="0" w:space="0" w:color="auto"/>
                                                                                  </w:divBdr>
                                                                                  <w:divsChild>
                                                                                    <w:div w:id="2130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2831">
                                                                              <w:marLeft w:val="0"/>
                                                                              <w:marRight w:val="0"/>
                                                                              <w:marTop w:val="0"/>
                                                                              <w:marBottom w:val="0"/>
                                                                              <w:divBdr>
                                                                                <w:top w:val="none" w:sz="0" w:space="0" w:color="auto"/>
                                                                                <w:left w:val="none" w:sz="0" w:space="0" w:color="auto"/>
                                                                                <w:bottom w:val="none" w:sz="0" w:space="0" w:color="auto"/>
                                                                                <w:right w:val="none" w:sz="0" w:space="0" w:color="auto"/>
                                                                              </w:divBdr>
                                                                              <w:divsChild>
                                                                                <w:div w:id="294143751">
                                                                                  <w:marLeft w:val="0"/>
                                                                                  <w:marRight w:val="0"/>
                                                                                  <w:marTop w:val="0"/>
                                                                                  <w:marBottom w:val="0"/>
                                                                                  <w:divBdr>
                                                                                    <w:top w:val="none" w:sz="0" w:space="0" w:color="auto"/>
                                                                                    <w:left w:val="none" w:sz="0" w:space="0" w:color="auto"/>
                                                                                    <w:bottom w:val="none" w:sz="0" w:space="0" w:color="auto"/>
                                                                                    <w:right w:val="none" w:sz="0" w:space="0" w:color="auto"/>
                                                                                  </w:divBdr>
                                                                                </w:div>
                                                                              </w:divsChild>
                                                                            </w:div>
                                                                            <w:div w:id="1755467383">
                                                                              <w:marLeft w:val="0"/>
                                                                              <w:marRight w:val="0"/>
                                                                              <w:marTop w:val="0"/>
                                                                              <w:marBottom w:val="0"/>
                                                                              <w:divBdr>
                                                                                <w:top w:val="none" w:sz="0" w:space="0" w:color="auto"/>
                                                                                <w:left w:val="none" w:sz="0" w:space="0" w:color="auto"/>
                                                                                <w:bottom w:val="none" w:sz="0" w:space="0" w:color="auto"/>
                                                                                <w:right w:val="none" w:sz="0" w:space="0" w:color="auto"/>
                                                                              </w:divBdr>
                                                                            </w:div>
                                                                            <w:div w:id="1439326720">
                                                                              <w:marLeft w:val="0"/>
                                                                              <w:marRight w:val="0"/>
                                                                              <w:marTop w:val="0"/>
                                                                              <w:marBottom w:val="0"/>
                                                                              <w:divBdr>
                                                                                <w:top w:val="none" w:sz="0" w:space="0" w:color="auto"/>
                                                                                <w:left w:val="none" w:sz="0" w:space="0" w:color="auto"/>
                                                                                <w:bottom w:val="none" w:sz="0" w:space="0" w:color="auto"/>
                                                                                <w:right w:val="none" w:sz="0" w:space="0" w:color="auto"/>
                                                                              </w:divBdr>
                                                                            </w:div>
                                                                            <w:div w:id="601032186">
                                                                              <w:marLeft w:val="0"/>
                                                                              <w:marRight w:val="0"/>
                                                                              <w:marTop w:val="0"/>
                                                                              <w:marBottom w:val="0"/>
                                                                              <w:divBdr>
                                                                                <w:top w:val="none" w:sz="0" w:space="0" w:color="auto"/>
                                                                                <w:left w:val="none" w:sz="0" w:space="0" w:color="auto"/>
                                                                                <w:bottom w:val="none" w:sz="0" w:space="0" w:color="auto"/>
                                                                                <w:right w:val="none" w:sz="0" w:space="0" w:color="auto"/>
                                                                              </w:divBdr>
                                                                              <w:divsChild>
                                                                                <w:div w:id="444422728">
                                                                                  <w:marLeft w:val="0"/>
                                                                                  <w:marRight w:val="0"/>
                                                                                  <w:marTop w:val="0"/>
                                                                                  <w:marBottom w:val="0"/>
                                                                                  <w:divBdr>
                                                                                    <w:top w:val="none" w:sz="0" w:space="0" w:color="auto"/>
                                                                                    <w:left w:val="none" w:sz="0" w:space="0" w:color="auto"/>
                                                                                    <w:bottom w:val="none" w:sz="0" w:space="0" w:color="auto"/>
                                                                                    <w:right w:val="none" w:sz="0" w:space="0" w:color="auto"/>
                                                                                  </w:divBdr>
                                                                                  <w:divsChild>
                                                                                    <w:div w:id="7749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4631">
                                                                              <w:marLeft w:val="0"/>
                                                                              <w:marRight w:val="0"/>
                                                                              <w:marTop w:val="0"/>
                                                                              <w:marBottom w:val="0"/>
                                                                              <w:divBdr>
                                                                                <w:top w:val="none" w:sz="0" w:space="0" w:color="auto"/>
                                                                                <w:left w:val="none" w:sz="0" w:space="0" w:color="auto"/>
                                                                                <w:bottom w:val="none" w:sz="0" w:space="0" w:color="auto"/>
                                                                                <w:right w:val="none" w:sz="0" w:space="0" w:color="auto"/>
                                                                              </w:divBdr>
                                                                              <w:divsChild>
                                                                                <w:div w:id="1540243195">
                                                                                  <w:marLeft w:val="0"/>
                                                                                  <w:marRight w:val="0"/>
                                                                                  <w:marTop w:val="0"/>
                                                                                  <w:marBottom w:val="0"/>
                                                                                  <w:divBdr>
                                                                                    <w:top w:val="none" w:sz="0" w:space="0" w:color="auto"/>
                                                                                    <w:left w:val="none" w:sz="0" w:space="0" w:color="auto"/>
                                                                                    <w:bottom w:val="none" w:sz="0" w:space="0" w:color="auto"/>
                                                                                    <w:right w:val="none" w:sz="0" w:space="0" w:color="auto"/>
                                                                                  </w:divBdr>
                                                                                </w:div>
                                                                              </w:divsChild>
                                                                            </w:div>
                                                                            <w:div w:id="1949459470">
                                                                              <w:marLeft w:val="0"/>
                                                                              <w:marRight w:val="0"/>
                                                                              <w:marTop w:val="0"/>
                                                                              <w:marBottom w:val="0"/>
                                                                              <w:divBdr>
                                                                                <w:top w:val="none" w:sz="0" w:space="0" w:color="auto"/>
                                                                                <w:left w:val="none" w:sz="0" w:space="0" w:color="auto"/>
                                                                                <w:bottom w:val="none" w:sz="0" w:space="0" w:color="auto"/>
                                                                                <w:right w:val="none" w:sz="0" w:space="0" w:color="auto"/>
                                                                              </w:divBdr>
                                                                            </w:div>
                                                                            <w:div w:id="7878824">
                                                                              <w:marLeft w:val="0"/>
                                                                              <w:marRight w:val="0"/>
                                                                              <w:marTop w:val="0"/>
                                                                              <w:marBottom w:val="0"/>
                                                                              <w:divBdr>
                                                                                <w:top w:val="none" w:sz="0" w:space="0" w:color="auto"/>
                                                                                <w:left w:val="none" w:sz="0" w:space="0" w:color="auto"/>
                                                                                <w:bottom w:val="none" w:sz="0" w:space="0" w:color="auto"/>
                                                                                <w:right w:val="none" w:sz="0" w:space="0" w:color="auto"/>
                                                                              </w:divBdr>
                                                                            </w:div>
                                                                            <w:div w:id="537857803">
                                                                              <w:marLeft w:val="0"/>
                                                                              <w:marRight w:val="0"/>
                                                                              <w:marTop w:val="0"/>
                                                                              <w:marBottom w:val="0"/>
                                                                              <w:divBdr>
                                                                                <w:top w:val="none" w:sz="0" w:space="0" w:color="auto"/>
                                                                                <w:left w:val="none" w:sz="0" w:space="0" w:color="auto"/>
                                                                                <w:bottom w:val="none" w:sz="0" w:space="0" w:color="auto"/>
                                                                                <w:right w:val="none" w:sz="0" w:space="0" w:color="auto"/>
                                                                              </w:divBdr>
                                                                              <w:divsChild>
                                                                                <w:div w:id="1406494725">
                                                                                  <w:marLeft w:val="0"/>
                                                                                  <w:marRight w:val="0"/>
                                                                                  <w:marTop w:val="0"/>
                                                                                  <w:marBottom w:val="0"/>
                                                                                  <w:divBdr>
                                                                                    <w:top w:val="none" w:sz="0" w:space="0" w:color="auto"/>
                                                                                    <w:left w:val="none" w:sz="0" w:space="0" w:color="auto"/>
                                                                                    <w:bottom w:val="none" w:sz="0" w:space="0" w:color="auto"/>
                                                                                    <w:right w:val="none" w:sz="0" w:space="0" w:color="auto"/>
                                                                                  </w:divBdr>
                                                                                  <w:divsChild>
                                                                                    <w:div w:id="6743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90872">
                                                                              <w:marLeft w:val="0"/>
                                                                              <w:marRight w:val="0"/>
                                                                              <w:marTop w:val="0"/>
                                                                              <w:marBottom w:val="0"/>
                                                                              <w:divBdr>
                                                                                <w:top w:val="none" w:sz="0" w:space="0" w:color="auto"/>
                                                                                <w:left w:val="none" w:sz="0" w:space="0" w:color="auto"/>
                                                                                <w:bottom w:val="none" w:sz="0" w:space="0" w:color="auto"/>
                                                                                <w:right w:val="none" w:sz="0" w:space="0" w:color="auto"/>
                                                                              </w:divBdr>
                                                                              <w:divsChild>
                                                                                <w:div w:id="425463483">
                                                                                  <w:marLeft w:val="0"/>
                                                                                  <w:marRight w:val="0"/>
                                                                                  <w:marTop w:val="0"/>
                                                                                  <w:marBottom w:val="0"/>
                                                                                  <w:divBdr>
                                                                                    <w:top w:val="none" w:sz="0" w:space="0" w:color="auto"/>
                                                                                    <w:left w:val="none" w:sz="0" w:space="0" w:color="auto"/>
                                                                                    <w:bottom w:val="none" w:sz="0" w:space="0" w:color="auto"/>
                                                                                    <w:right w:val="none" w:sz="0" w:space="0" w:color="auto"/>
                                                                                  </w:divBdr>
                                                                                </w:div>
                                                                              </w:divsChild>
                                                                            </w:div>
                                                                            <w:div w:id="1278835614">
                                                                              <w:marLeft w:val="0"/>
                                                                              <w:marRight w:val="0"/>
                                                                              <w:marTop w:val="0"/>
                                                                              <w:marBottom w:val="0"/>
                                                                              <w:divBdr>
                                                                                <w:top w:val="none" w:sz="0" w:space="0" w:color="auto"/>
                                                                                <w:left w:val="none" w:sz="0" w:space="0" w:color="auto"/>
                                                                                <w:bottom w:val="none" w:sz="0" w:space="0" w:color="auto"/>
                                                                                <w:right w:val="none" w:sz="0" w:space="0" w:color="auto"/>
                                                                              </w:divBdr>
                                                                            </w:div>
                                                                            <w:div w:id="26493241">
                                                                              <w:marLeft w:val="0"/>
                                                                              <w:marRight w:val="0"/>
                                                                              <w:marTop w:val="0"/>
                                                                              <w:marBottom w:val="0"/>
                                                                              <w:divBdr>
                                                                                <w:top w:val="none" w:sz="0" w:space="0" w:color="auto"/>
                                                                                <w:left w:val="none" w:sz="0" w:space="0" w:color="auto"/>
                                                                                <w:bottom w:val="none" w:sz="0" w:space="0" w:color="auto"/>
                                                                                <w:right w:val="none" w:sz="0" w:space="0" w:color="auto"/>
                                                                              </w:divBdr>
                                                                            </w:div>
                                                                            <w:div w:id="2037927008">
                                                                              <w:marLeft w:val="0"/>
                                                                              <w:marRight w:val="0"/>
                                                                              <w:marTop w:val="0"/>
                                                                              <w:marBottom w:val="0"/>
                                                                              <w:divBdr>
                                                                                <w:top w:val="none" w:sz="0" w:space="0" w:color="auto"/>
                                                                                <w:left w:val="none" w:sz="0" w:space="0" w:color="auto"/>
                                                                                <w:bottom w:val="none" w:sz="0" w:space="0" w:color="auto"/>
                                                                                <w:right w:val="none" w:sz="0" w:space="0" w:color="auto"/>
                                                                              </w:divBdr>
                                                                              <w:divsChild>
                                                                                <w:div w:id="1591618936">
                                                                                  <w:marLeft w:val="0"/>
                                                                                  <w:marRight w:val="0"/>
                                                                                  <w:marTop w:val="0"/>
                                                                                  <w:marBottom w:val="0"/>
                                                                                  <w:divBdr>
                                                                                    <w:top w:val="none" w:sz="0" w:space="0" w:color="auto"/>
                                                                                    <w:left w:val="none" w:sz="0" w:space="0" w:color="auto"/>
                                                                                    <w:bottom w:val="none" w:sz="0" w:space="0" w:color="auto"/>
                                                                                    <w:right w:val="none" w:sz="0" w:space="0" w:color="auto"/>
                                                                                  </w:divBdr>
                                                                                  <w:divsChild>
                                                                                    <w:div w:id="14414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4965">
                                                                              <w:marLeft w:val="0"/>
                                                                              <w:marRight w:val="0"/>
                                                                              <w:marTop w:val="0"/>
                                                                              <w:marBottom w:val="0"/>
                                                                              <w:divBdr>
                                                                                <w:top w:val="none" w:sz="0" w:space="0" w:color="auto"/>
                                                                                <w:left w:val="none" w:sz="0" w:space="0" w:color="auto"/>
                                                                                <w:bottom w:val="none" w:sz="0" w:space="0" w:color="auto"/>
                                                                                <w:right w:val="none" w:sz="0" w:space="0" w:color="auto"/>
                                                                              </w:divBdr>
                                                                              <w:divsChild>
                                                                                <w:div w:id="320626054">
                                                                                  <w:marLeft w:val="0"/>
                                                                                  <w:marRight w:val="0"/>
                                                                                  <w:marTop w:val="0"/>
                                                                                  <w:marBottom w:val="0"/>
                                                                                  <w:divBdr>
                                                                                    <w:top w:val="none" w:sz="0" w:space="0" w:color="auto"/>
                                                                                    <w:left w:val="none" w:sz="0" w:space="0" w:color="auto"/>
                                                                                    <w:bottom w:val="none" w:sz="0" w:space="0" w:color="auto"/>
                                                                                    <w:right w:val="none" w:sz="0" w:space="0" w:color="auto"/>
                                                                                  </w:divBdr>
                                                                                </w:div>
                                                                              </w:divsChild>
                                                                            </w:div>
                                                                            <w:div w:id="358049640">
                                                                              <w:marLeft w:val="0"/>
                                                                              <w:marRight w:val="0"/>
                                                                              <w:marTop w:val="0"/>
                                                                              <w:marBottom w:val="0"/>
                                                                              <w:divBdr>
                                                                                <w:top w:val="none" w:sz="0" w:space="0" w:color="auto"/>
                                                                                <w:left w:val="none" w:sz="0" w:space="0" w:color="auto"/>
                                                                                <w:bottom w:val="none" w:sz="0" w:space="0" w:color="auto"/>
                                                                                <w:right w:val="none" w:sz="0" w:space="0" w:color="auto"/>
                                                                              </w:divBdr>
                                                                            </w:div>
                                                                            <w:div w:id="563873597">
                                                                              <w:marLeft w:val="0"/>
                                                                              <w:marRight w:val="0"/>
                                                                              <w:marTop w:val="0"/>
                                                                              <w:marBottom w:val="0"/>
                                                                              <w:divBdr>
                                                                                <w:top w:val="none" w:sz="0" w:space="0" w:color="auto"/>
                                                                                <w:left w:val="none" w:sz="0" w:space="0" w:color="auto"/>
                                                                                <w:bottom w:val="none" w:sz="0" w:space="0" w:color="auto"/>
                                                                                <w:right w:val="none" w:sz="0" w:space="0" w:color="auto"/>
                                                                              </w:divBdr>
                                                                            </w:div>
                                                                            <w:div w:id="1324241106">
                                                                              <w:marLeft w:val="0"/>
                                                                              <w:marRight w:val="0"/>
                                                                              <w:marTop w:val="0"/>
                                                                              <w:marBottom w:val="0"/>
                                                                              <w:divBdr>
                                                                                <w:top w:val="none" w:sz="0" w:space="0" w:color="auto"/>
                                                                                <w:left w:val="none" w:sz="0" w:space="0" w:color="auto"/>
                                                                                <w:bottom w:val="none" w:sz="0" w:space="0" w:color="auto"/>
                                                                                <w:right w:val="none" w:sz="0" w:space="0" w:color="auto"/>
                                                                              </w:divBdr>
                                                                              <w:divsChild>
                                                                                <w:div w:id="1565529195">
                                                                                  <w:marLeft w:val="0"/>
                                                                                  <w:marRight w:val="0"/>
                                                                                  <w:marTop w:val="0"/>
                                                                                  <w:marBottom w:val="0"/>
                                                                                  <w:divBdr>
                                                                                    <w:top w:val="none" w:sz="0" w:space="0" w:color="auto"/>
                                                                                    <w:left w:val="none" w:sz="0" w:space="0" w:color="auto"/>
                                                                                    <w:bottom w:val="none" w:sz="0" w:space="0" w:color="auto"/>
                                                                                    <w:right w:val="none" w:sz="0" w:space="0" w:color="auto"/>
                                                                                  </w:divBdr>
                                                                                  <w:divsChild>
                                                                                    <w:div w:id="12210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1809278984">
                                                                              <w:marLeft w:val="0"/>
                                                                              <w:marRight w:val="0"/>
                                                                              <w:marTop w:val="0"/>
                                                                              <w:marBottom w:val="0"/>
                                                                              <w:divBdr>
                                                                                <w:top w:val="none" w:sz="0" w:space="0" w:color="auto"/>
                                                                                <w:left w:val="none" w:sz="0" w:space="0" w:color="auto"/>
                                                                                <w:bottom w:val="none" w:sz="0" w:space="0" w:color="auto"/>
                                                                                <w:right w:val="none" w:sz="0" w:space="0" w:color="auto"/>
                                                                              </w:divBdr>
                                                                            </w:div>
                                                                            <w:div w:id="1068380080">
                                                                              <w:marLeft w:val="0"/>
                                                                              <w:marRight w:val="0"/>
                                                                              <w:marTop w:val="0"/>
                                                                              <w:marBottom w:val="0"/>
                                                                              <w:divBdr>
                                                                                <w:top w:val="none" w:sz="0" w:space="0" w:color="auto"/>
                                                                                <w:left w:val="none" w:sz="0" w:space="0" w:color="auto"/>
                                                                                <w:bottom w:val="none" w:sz="0" w:space="0" w:color="auto"/>
                                                                                <w:right w:val="none" w:sz="0" w:space="0" w:color="auto"/>
                                                                              </w:divBdr>
                                                                              <w:divsChild>
                                                                                <w:div w:id="295987599">
                                                                                  <w:marLeft w:val="0"/>
                                                                                  <w:marRight w:val="0"/>
                                                                                  <w:marTop w:val="0"/>
                                                                                  <w:marBottom w:val="0"/>
                                                                                  <w:divBdr>
                                                                                    <w:top w:val="none" w:sz="0" w:space="0" w:color="auto"/>
                                                                                    <w:left w:val="none" w:sz="0" w:space="0" w:color="auto"/>
                                                                                    <w:bottom w:val="none" w:sz="0" w:space="0" w:color="auto"/>
                                                                                    <w:right w:val="none" w:sz="0" w:space="0" w:color="auto"/>
                                                                                  </w:divBdr>
                                                                                  <w:divsChild>
                                                                                    <w:div w:id="5246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sChild>
                                                                                <w:div w:id="1989049020">
                                                                                  <w:marLeft w:val="0"/>
                                                                                  <w:marRight w:val="0"/>
                                                                                  <w:marTop w:val="0"/>
                                                                                  <w:marBottom w:val="0"/>
                                                                                  <w:divBdr>
                                                                                    <w:top w:val="none" w:sz="0" w:space="0" w:color="auto"/>
                                                                                    <w:left w:val="none" w:sz="0" w:space="0" w:color="auto"/>
                                                                                    <w:bottom w:val="none" w:sz="0" w:space="0" w:color="auto"/>
                                                                                    <w:right w:val="none" w:sz="0" w:space="0" w:color="auto"/>
                                                                                  </w:divBdr>
                                                                                </w:div>
                                                                              </w:divsChild>
                                                                            </w:div>
                                                                            <w:div w:id="1152865908">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sChild>
                                                                                    <w:div w:id="6745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5912">
                                                                              <w:marLeft w:val="0"/>
                                                                              <w:marRight w:val="0"/>
                                                                              <w:marTop w:val="0"/>
                                                                              <w:marBottom w:val="0"/>
                                                                              <w:divBdr>
                                                                                <w:top w:val="none" w:sz="0" w:space="0" w:color="auto"/>
                                                                                <w:left w:val="none" w:sz="0" w:space="0" w:color="auto"/>
                                                                                <w:bottom w:val="none" w:sz="0" w:space="0" w:color="auto"/>
                                                                                <w:right w:val="none" w:sz="0" w:space="0" w:color="auto"/>
                                                                              </w:divBdr>
                                                                              <w:divsChild>
                                                                                <w:div w:id="1910383153">
                                                                                  <w:marLeft w:val="0"/>
                                                                                  <w:marRight w:val="0"/>
                                                                                  <w:marTop w:val="0"/>
                                                                                  <w:marBottom w:val="0"/>
                                                                                  <w:divBdr>
                                                                                    <w:top w:val="none" w:sz="0" w:space="0" w:color="auto"/>
                                                                                    <w:left w:val="none" w:sz="0" w:space="0" w:color="auto"/>
                                                                                    <w:bottom w:val="none" w:sz="0" w:space="0" w:color="auto"/>
                                                                                    <w:right w:val="none" w:sz="0" w:space="0" w:color="auto"/>
                                                                                  </w:divBdr>
                                                                                </w:div>
                                                                              </w:divsChild>
                                                                            </w:div>
                                                                            <w:div w:id="686951566">
                                                                              <w:marLeft w:val="0"/>
                                                                              <w:marRight w:val="0"/>
                                                                              <w:marTop w:val="0"/>
                                                                              <w:marBottom w:val="0"/>
                                                                              <w:divBdr>
                                                                                <w:top w:val="none" w:sz="0" w:space="0" w:color="auto"/>
                                                                                <w:left w:val="none" w:sz="0" w:space="0" w:color="auto"/>
                                                                                <w:bottom w:val="none" w:sz="0" w:space="0" w:color="auto"/>
                                                                                <w:right w:val="none" w:sz="0" w:space="0" w:color="auto"/>
                                                                              </w:divBdr>
                                                                            </w:div>
                                                                            <w:div w:id="828987190">
                                                                              <w:marLeft w:val="0"/>
                                                                              <w:marRight w:val="0"/>
                                                                              <w:marTop w:val="0"/>
                                                                              <w:marBottom w:val="0"/>
                                                                              <w:divBdr>
                                                                                <w:top w:val="none" w:sz="0" w:space="0" w:color="auto"/>
                                                                                <w:left w:val="none" w:sz="0" w:space="0" w:color="auto"/>
                                                                                <w:bottom w:val="none" w:sz="0" w:space="0" w:color="auto"/>
                                                                                <w:right w:val="none" w:sz="0" w:space="0" w:color="auto"/>
                                                                              </w:divBdr>
                                                                            </w:div>
                                                                            <w:div w:id="1941908830">
                                                                              <w:marLeft w:val="0"/>
                                                                              <w:marRight w:val="0"/>
                                                                              <w:marTop w:val="0"/>
                                                                              <w:marBottom w:val="0"/>
                                                                              <w:divBdr>
                                                                                <w:top w:val="none" w:sz="0" w:space="0" w:color="auto"/>
                                                                                <w:left w:val="none" w:sz="0" w:space="0" w:color="auto"/>
                                                                                <w:bottom w:val="none" w:sz="0" w:space="0" w:color="auto"/>
                                                                                <w:right w:val="none" w:sz="0" w:space="0" w:color="auto"/>
                                                                              </w:divBdr>
                                                                              <w:divsChild>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8464">
                                                                              <w:marLeft w:val="0"/>
                                                                              <w:marRight w:val="0"/>
                                                                              <w:marTop w:val="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
                                                                              </w:divsChild>
                                                                            </w:div>
                                                                            <w:div w:id="718476121">
                                                                              <w:marLeft w:val="0"/>
                                                                              <w:marRight w:val="0"/>
                                                                              <w:marTop w:val="0"/>
                                                                              <w:marBottom w:val="0"/>
                                                                              <w:divBdr>
                                                                                <w:top w:val="none" w:sz="0" w:space="0" w:color="auto"/>
                                                                                <w:left w:val="none" w:sz="0" w:space="0" w:color="auto"/>
                                                                                <w:bottom w:val="none" w:sz="0" w:space="0" w:color="auto"/>
                                                                                <w:right w:val="none" w:sz="0" w:space="0" w:color="auto"/>
                                                                              </w:divBdr>
                                                                            </w:div>
                                                                            <w:div w:id="948242239">
                                                                              <w:marLeft w:val="0"/>
                                                                              <w:marRight w:val="0"/>
                                                                              <w:marTop w:val="0"/>
                                                                              <w:marBottom w:val="0"/>
                                                                              <w:divBdr>
                                                                                <w:top w:val="none" w:sz="0" w:space="0" w:color="auto"/>
                                                                                <w:left w:val="none" w:sz="0" w:space="0" w:color="auto"/>
                                                                                <w:bottom w:val="none" w:sz="0" w:space="0" w:color="auto"/>
                                                                                <w:right w:val="none" w:sz="0" w:space="0" w:color="auto"/>
                                                                              </w:divBdr>
                                                                            </w:div>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0"/>
                                                                                  <w:divBdr>
                                                                                    <w:top w:val="none" w:sz="0" w:space="0" w:color="auto"/>
                                                                                    <w:left w:val="none" w:sz="0" w:space="0" w:color="auto"/>
                                                                                    <w:bottom w:val="none" w:sz="0" w:space="0" w:color="auto"/>
                                                                                    <w:right w:val="none" w:sz="0" w:space="0" w:color="auto"/>
                                                                                  </w:divBdr>
                                                                                  <w:divsChild>
                                                                                    <w:div w:id="19948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5658">
                                                                              <w:marLeft w:val="0"/>
                                                                              <w:marRight w:val="0"/>
                                                                              <w:marTop w:val="0"/>
                                                                              <w:marBottom w:val="0"/>
                                                                              <w:divBdr>
                                                                                <w:top w:val="none" w:sz="0" w:space="0" w:color="auto"/>
                                                                                <w:left w:val="none" w:sz="0" w:space="0" w:color="auto"/>
                                                                                <w:bottom w:val="none" w:sz="0" w:space="0" w:color="auto"/>
                                                                                <w:right w:val="none" w:sz="0" w:space="0" w:color="auto"/>
                                                                              </w:divBdr>
                                                                              <w:divsChild>
                                                                                <w:div w:id="58792432">
                                                                                  <w:marLeft w:val="0"/>
                                                                                  <w:marRight w:val="0"/>
                                                                                  <w:marTop w:val="0"/>
                                                                                  <w:marBottom w:val="0"/>
                                                                                  <w:divBdr>
                                                                                    <w:top w:val="none" w:sz="0" w:space="0" w:color="auto"/>
                                                                                    <w:left w:val="none" w:sz="0" w:space="0" w:color="auto"/>
                                                                                    <w:bottom w:val="none" w:sz="0" w:space="0" w:color="auto"/>
                                                                                    <w:right w:val="none" w:sz="0" w:space="0" w:color="auto"/>
                                                                                  </w:divBdr>
                                                                                </w:div>
                                                                              </w:divsChild>
                                                                            </w:div>
                                                                            <w:div w:id="714427255">
                                                                              <w:marLeft w:val="0"/>
                                                                              <w:marRight w:val="0"/>
                                                                              <w:marTop w:val="0"/>
                                                                              <w:marBottom w:val="0"/>
                                                                              <w:divBdr>
                                                                                <w:top w:val="none" w:sz="0" w:space="0" w:color="auto"/>
                                                                                <w:left w:val="none" w:sz="0" w:space="0" w:color="auto"/>
                                                                                <w:bottom w:val="none" w:sz="0" w:space="0" w:color="auto"/>
                                                                                <w:right w:val="none" w:sz="0" w:space="0" w:color="auto"/>
                                                                              </w:divBdr>
                                                                            </w:div>
                                                                            <w:div w:id="1076706090">
                                                                              <w:marLeft w:val="0"/>
                                                                              <w:marRight w:val="0"/>
                                                                              <w:marTop w:val="0"/>
                                                                              <w:marBottom w:val="0"/>
                                                                              <w:divBdr>
                                                                                <w:top w:val="none" w:sz="0" w:space="0" w:color="auto"/>
                                                                                <w:left w:val="none" w:sz="0" w:space="0" w:color="auto"/>
                                                                                <w:bottom w:val="none" w:sz="0" w:space="0" w:color="auto"/>
                                                                                <w:right w:val="none" w:sz="0" w:space="0" w:color="auto"/>
                                                                              </w:divBdr>
                                                                            </w:div>
                                                                            <w:div w:id="252009936">
                                                                              <w:marLeft w:val="0"/>
                                                                              <w:marRight w:val="0"/>
                                                                              <w:marTop w:val="0"/>
                                                                              <w:marBottom w:val="0"/>
                                                                              <w:divBdr>
                                                                                <w:top w:val="none" w:sz="0" w:space="0" w:color="auto"/>
                                                                                <w:left w:val="none" w:sz="0" w:space="0" w:color="auto"/>
                                                                                <w:bottom w:val="none" w:sz="0" w:space="0" w:color="auto"/>
                                                                                <w:right w:val="none" w:sz="0" w:space="0" w:color="auto"/>
                                                                              </w:divBdr>
                                                                              <w:divsChild>
                                                                                <w:div w:id="45878870">
                                                                                  <w:marLeft w:val="0"/>
                                                                                  <w:marRight w:val="0"/>
                                                                                  <w:marTop w:val="0"/>
                                                                                  <w:marBottom w:val="0"/>
                                                                                  <w:divBdr>
                                                                                    <w:top w:val="none" w:sz="0" w:space="0" w:color="auto"/>
                                                                                    <w:left w:val="none" w:sz="0" w:space="0" w:color="auto"/>
                                                                                    <w:bottom w:val="none" w:sz="0" w:space="0" w:color="auto"/>
                                                                                    <w:right w:val="none" w:sz="0" w:space="0" w:color="auto"/>
                                                                                  </w:divBdr>
                                                                                  <w:divsChild>
                                                                                    <w:div w:id="14562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1307">
                                                                              <w:marLeft w:val="0"/>
                                                                              <w:marRight w:val="0"/>
                                                                              <w:marTop w:val="0"/>
                                                                              <w:marBottom w:val="0"/>
                                                                              <w:divBdr>
                                                                                <w:top w:val="none" w:sz="0" w:space="0" w:color="auto"/>
                                                                                <w:left w:val="none" w:sz="0" w:space="0" w:color="auto"/>
                                                                                <w:bottom w:val="none" w:sz="0" w:space="0" w:color="auto"/>
                                                                                <w:right w:val="none" w:sz="0" w:space="0" w:color="auto"/>
                                                                              </w:divBdr>
                                                                              <w:divsChild>
                                                                                <w:div w:id="393238178">
                                                                                  <w:marLeft w:val="0"/>
                                                                                  <w:marRight w:val="0"/>
                                                                                  <w:marTop w:val="0"/>
                                                                                  <w:marBottom w:val="0"/>
                                                                                  <w:divBdr>
                                                                                    <w:top w:val="none" w:sz="0" w:space="0" w:color="auto"/>
                                                                                    <w:left w:val="none" w:sz="0" w:space="0" w:color="auto"/>
                                                                                    <w:bottom w:val="none" w:sz="0" w:space="0" w:color="auto"/>
                                                                                    <w:right w:val="none" w:sz="0" w:space="0" w:color="auto"/>
                                                                                  </w:divBdr>
                                                                                </w:div>
                                                                              </w:divsChild>
                                                                            </w:div>
                                                                            <w:div w:id="1887334429">
                                                                              <w:marLeft w:val="0"/>
                                                                              <w:marRight w:val="0"/>
                                                                              <w:marTop w:val="0"/>
                                                                              <w:marBottom w:val="0"/>
                                                                              <w:divBdr>
                                                                                <w:top w:val="none" w:sz="0" w:space="0" w:color="auto"/>
                                                                                <w:left w:val="none" w:sz="0" w:space="0" w:color="auto"/>
                                                                                <w:bottom w:val="none" w:sz="0" w:space="0" w:color="auto"/>
                                                                                <w:right w:val="none" w:sz="0" w:space="0" w:color="auto"/>
                                                                              </w:divBdr>
                                                                            </w:div>
                                                                            <w:div w:id="662584727">
                                                                              <w:marLeft w:val="0"/>
                                                                              <w:marRight w:val="0"/>
                                                                              <w:marTop w:val="0"/>
                                                                              <w:marBottom w:val="0"/>
                                                                              <w:divBdr>
                                                                                <w:top w:val="none" w:sz="0" w:space="0" w:color="auto"/>
                                                                                <w:left w:val="none" w:sz="0" w:space="0" w:color="auto"/>
                                                                                <w:bottom w:val="none" w:sz="0" w:space="0" w:color="auto"/>
                                                                                <w:right w:val="none" w:sz="0" w:space="0" w:color="auto"/>
                                                                              </w:divBdr>
                                                                            </w:div>
                                                                            <w:div w:id="2037996894">
                                                                              <w:marLeft w:val="0"/>
                                                                              <w:marRight w:val="0"/>
                                                                              <w:marTop w:val="0"/>
                                                                              <w:marBottom w:val="0"/>
                                                                              <w:divBdr>
                                                                                <w:top w:val="none" w:sz="0" w:space="0" w:color="auto"/>
                                                                                <w:left w:val="none" w:sz="0" w:space="0" w:color="auto"/>
                                                                                <w:bottom w:val="none" w:sz="0" w:space="0" w:color="auto"/>
                                                                                <w:right w:val="none" w:sz="0" w:space="0" w:color="auto"/>
                                                                              </w:divBdr>
                                                                              <w:divsChild>
                                                                                <w:div w:id="1726369871">
                                                                                  <w:marLeft w:val="0"/>
                                                                                  <w:marRight w:val="0"/>
                                                                                  <w:marTop w:val="0"/>
                                                                                  <w:marBottom w:val="0"/>
                                                                                  <w:divBdr>
                                                                                    <w:top w:val="none" w:sz="0" w:space="0" w:color="auto"/>
                                                                                    <w:left w:val="none" w:sz="0" w:space="0" w:color="auto"/>
                                                                                    <w:bottom w:val="none" w:sz="0" w:space="0" w:color="auto"/>
                                                                                    <w:right w:val="none" w:sz="0" w:space="0" w:color="auto"/>
                                                                                  </w:divBdr>
                                                                                  <w:divsChild>
                                                                                    <w:div w:id="14603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1358">
                                                                              <w:marLeft w:val="0"/>
                                                                              <w:marRight w:val="0"/>
                                                                              <w:marTop w:val="0"/>
                                                                              <w:marBottom w:val="0"/>
                                                                              <w:divBdr>
                                                                                <w:top w:val="none" w:sz="0" w:space="0" w:color="auto"/>
                                                                                <w:left w:val="none" w:sz="0" w:space="0" w:color="auto"/>
                                                                                <w:bottom w:val="none" w:sz="0" w:space="0" w:color="auto"/>
                                                                                <w:right w:val="none" w:sz="0" w:space="0" w:color="auto"/>
                                                                              </w:divBdr>
                                                                              <w:divsChild>
                                                                                <w:div w:id="334575821">
                                                                                  <w:marLeft w:val="0"/>
                                                                                  <w:marRight w:val="0"/>
                                                                                  <w:marTop w:val="0"/>
                                                                                  <w:marBottom w:val="0"/>
                                                                                  <w:divBdr>
                                                                                    <w:top w:val="none" w:sz="0" w:space="0" w:color="auto"/>
                                                                                    <w:left w:val="none" w:sz="0" w:space="0" w:color="auto"/>
                                                                                    <w:bottom w:val="none" w:sz="0" w:space="0" w:color="auto"/>
                                                                                    <w:right w:val="none" w:sz="0" w:space="0" w:color="auto"/>
                                                                                  </w:divBdr>
                                                                                </w:div>
                                                                              </w:divsChild>
                                                                            </w:div>
                                                                            <w:div w:id="1347757560">
                                                                              <w:marLeft w:val="0"/>
                                                                              <w:marRight w:val="0"/>
                                                                              <w:marTop w:val="0"/>
                                                                              <w:marBottom w:val="0"/>
                                                                              <w:divBdr>
                                                                                <w:top w:val="none" w:sz="0" w:space="0" w:color="auto"/>
                                                                                <w:left w:val="none" w:sz="0" w:space="0" w:color="auto"/>
                                                                                <w:bottom w:val="none" w:sz="0" w:space="0" w:color="auto"/>
                                                                                <w:right w:val="none" w:sz="0" w:space="0" w:color="auto"/>
                                                                              </w:divBdr>
                                                                            </w:div>
                                                                            <w:div w:id="891962627">
                                                                              <w:marLeft w:val="0"/>
                                                                              <w:marRight w:val="0"/>
                                                                              <w:marTop w:val="0"/>
                                                                              <w:marBottom w:val="0"/>
                                                                              <w:divBdr>
                                                                                <w:top w:val="none" w:sz="0" w:space="0" w:color="auto"/>
                                                                                <w:left w:val="none" w:sz="0" w:space="0" w:color="auto"/>
                                                                                <w:bottom w:val="none" w:sz="0" w:space="0" w:color="auto"/>
                                                                                <w:right w:val="none" w:sz="0" w:space="0" w:color="auto"/>
                                                                              </w:divBdr>
                                                                            </w:div>
                                                                            <w:div w:id="453059337">
                                                                              <w:marLeft w:val="0"/>
                                                                              <w:marRight w:val="0"/>
                                                                              <w:marTop w:val="0"/>
                                                                              <w:marBottom w:val="0"/>
                                                                              <w:divBdr>
                                                                                <w:top w:val="none" w:sz="0" w:space="0" w:color="auto"/>
                                                                                <w:left w:val="none" w:sz="0" w:space="0" w:color="auto"/>
                                                                                <w:bottom w:val="none" w:sz="0" w:space="0" w:color="auto"/>
                                                                                <w:right w:val="none" w:sz="0" w:space="0" w:color="auto"/>
                                                                              </w:divBdr>
                                                                              <w:divsChild>
                                                                                <w:div w:id="1058741894">
                                                                                  <w:marLeft w:val="0"/>
                                                                                  <w:marRight w:val="0"/>
                                                                                  <w:marTop w:val="0"/>
                                                                                  <w:marBottom w:val="0"/>
                                                                                  <w:divBdr>
                                                                                    <w:top w:val="none" w:sz="0" w:space="0" w:color="auto"/>
                                                                                    <w:left w:val="none" w:sz="0" w:space="0" w:color="auto"/>
                                                                                    <w:bottom w:val="none" w:sz="0" w:space="0" w:color="auto"/>
                                                                                    <w:right w:val="none" w:sz="0" w:space="0" w:color="auto"/>
                                                                                  </w:divBdr>
                                                                                  <w:divsChild>
                                                                                    <w:div w:id="5233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978">
                                                                              <w:marLeft w:val="0"/>
                                                                              <w:marRight w:val="0"/>
                                                                              <w:marTop w:val="0"/>
                                                                              <w:marBottom w:val="0"/>
                                                                              <w:divBdr>
                                                                                <w:top w:val="none" w:sz="0" w:space="0" w:color="auto"/>
                                                                                <w:left w:val="none" w:sz="0" w:space="0" w:color="auto"/>
                                                                                <w:bottom w:val="none" w:sz="0" w:space="0" w:color="auto"/>
                                                                                <w:right w:val="none" w:sz="0" w:space="0" w:color="auto"/>
                                                                              </w:divBdr>
                                                                              <w:divsChild>
                                                                                <w:div w:id="360866655">
                                                                                  <w:marLeft w:val="0"/>
                                                                                  <w:marRight w:val="0"/>
                                                                                  <w:marTop w:val="0"/>
                                                                                  <w:marBottom w:val="0"/>
                                                                                  <w:divBdr>
                                                                                    <w:top w:val="none" w:sz="0" w:space="0" w:color="auto"/>
                                                                                    <w:left w:val="none" w:sz="0" w:space="0" w:color="auto"/>
                                                                                    <w:bottom w:val="none" w:sz="0" w:space="0" w:color="auto"/>
                                                                                    <w:right w:val="none" w:sz="0" w:space="0" w:color="auto"/>
                                                                                  </w:divBdr>
                                                                                </w:div>
                                                                              </w:divsChild>
                                                                            </w:div>
                                                                            <w:div w:id="1053887855">
                                                                              <w:marLeft w:val="0"/>
                                                                              <w:marRight w:val="0"/>
                                                                              <w:marTop w:val="0"/>
                                                                              <w:marBottom w:val="0"/>
                                                                              <w:divBdr>
                                                                                <w:top w:val="none" w:sz="0" w:space="0" w:color="auto"/>
                                                                                <w:left w:val="none" w:sz="0" w:space="0" w:color="auto"/>
                                                                                <w:bottom w:val="none" w:sz="0" w:space="0" w:color="auto"/>
                                                                                <w:right w:val="none" w:sz="0" w:space="0" w:color="auto"/>
                                                                              </w:divBdr>
                                                                            </w:div>
                                                                            <w:div w:id="1707951471">
                                                                              <w:marLeft w:val="0"/>
                                                                              <w:marRight w:val="0"/>
                                                                              <w:marTop w:val="0"/>
                                                                              <w:marBottom w:val="0"/>
                                                                              <w:divBdr>
                                                                                <w:top w:val="none" w:sz="0" w:space="0" w:color="auto"/>
                                                                                <w:left w:val="none" w:sz="0" w:space="0" w:color="auto"/>
                                                                                <w:bottom w:val="none" w:sz="0" w:space="0" w:color="auto"/>
                                                                                <w:right w:val="none" w:sz="0" w:space="0" w:color="auto"/>
                                                                              </w:divBdr>
                                                                            </w:div>
                                                                            <w:div w:id="425151920">
                                                                              <w:marLeft w:val="0"/>
                                                                              <w:marRight w:val="0"/>
                                                                              <w:marTop w:val="0"/>
                                                                              <w:marBottom w:val="0"/>
                                                                              <w:divBdr>
                                                                                <w:top w:val="none" w:sz="0" w:space="0" w:color="auto"/>
                                                                                <w:left w:val="none" w:sz="0" w:space="0" w:color="auto"/>
                                                                                <w:bottom w:val="none" w:sz="0" w:space="0" w:color="auto"/>
                                                                                <w:right w:val="none" w:sz="0" w:space="0" w:color="auto"/>
                                                                              </w:divBdr>
                                                                              <w:divsChild>
                                                                                <w:div w:id="1489663235">
                                                                                  <w:marLeft w:val="0"/>
                                                                                  <w:marRight w:val="0"/>
                                                                                  <w:marTop w:val="0"/>
                                                                                  <w:marBottom w:val="0"/>
                                                                                  <w:divBdr>
                                                                                    <w:top w:val="none" w:sz="0" w:space="0" w:color="auto"/>
                                                                                    <w:left w:val="none" w:sz="0" w:space="0" w:color="auto"/>
                                                                                    <w:bottom w:val="none" w:sz="0" w:space="0" w:color="auto"/>
                                                                                    <w:right w:val="none" w:sz="0" w:space="0" w:color="auto"/>
                                                                                  </w:divBdr>
                                                                                  <w:divsChild>
                                                                                    <w:div w:id="14535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7623">
                                                                              <w:marLeft w:val="0"/>
                                                                              <w:marRight w:val="0"/>
                                                                              <w:marTop w:val="0"/>
                                                                              <w:marBottom w:val="0"/>
                                                                              <w:divBdr>
                                                                                <w:top w:val="none" w:sz="0" w:space="0" w:color="auto"/>
                                                                                <w:left w:val="none" w:sz="0" w:space="0" w:color="auto"/>
                                                                                <w:bottom w:val="none" w:sz="0" w:space="0" w:color="auto"/>
                                                                                <w:right w:val="none" w:sz="0" w:space="0" w:color="auto"/>
                                                                              </w:divBdr>
                                                                              <w:divsChild>
                                                                                <w:div w:id="128517599">
                                                                                  <w:marLeft w:val="0"/>
                                                                                  <w:marRight w:val="0"/>
                                                                                  <w:marTop w:val="0"/>
                                                                                  <w:marBottom w:val="0"/>
                                                                                  <w:divBdr>
                                                                                    <w:top w:val="none" w:sz="0" w:space="0" w:color="auto"/>
                                                                                    <w:left w:val="none" w:sz="0" w:space="0" w:color="auto"/>
                                                                                    <w:bottom w:val="none" w:sz="0" w:space="0" w:color="auto"/>
                                                                                    <w:right w:val="none" w:sz="0" w:space="0" w:color="auto"/>
                                                                                  </w:divBdr>
                                                                                </w:div>
                                                                              </w:divsChild>
                                                                            </w:div>
                                                                            <w:div w:id="33967130">
                                                                              <w:marLeft w:val="0"/>
                                                                              <w:marRight w:val="0"/>
                                                                              <w:marTop w:val="0"/>
                                                                              <w:marBottom w:val="0"/>
                                                                              <w:divBdr>
                                                                                <w:top w:val="none" w:sz="0" w:space="0" w:color="auto"/>
                                                                                <w:left w:val="none" w:sz="0" w:space="0" w:color="auto"/>
                                                                                <w:bottom w:val="none" w:sz="0" w:space="0" w:color="auto"/>
                                                                                <w:right w:val="none" w:sz="0" w:space="0" w:color="auto"/>
                                                                              </w:divBdr>
                                                                            </w:div>
                                                                            <w:div w:id="614404880">
                                                                              <w:marLeft w:val="0"/>
                                                                              <w:marRight w:val="0"/>
                                                                              <w:marTop w:val="0"/>
                                                                              <w:marBottom w:val="0"/>
                                                                              <w:divBdr>
                                                                                <w:top w:val="none" w:sz="0" w:space="0" w:color="auto"/>
                                                                                <w:left w:val="none" w:sz="0" w:space="0" w:color="auto"/>
                                                                                <w:bottom w:val="none" w:sz="0" w:space="0" w:color="auto"/>
                                                                                <w:right w:val="none" w:sz="0" w:space="0" w:color="auto"/>
                                                                              </w:divBdr>
                                                                            </w:div>
                                                                            <w:div w:id="5375533">
                                                                              <w:marLeft w:val="0"/>
                                                                              <w:marRight w:val="0"/>
                                                                              <w:marTop w:val="0"/>
                                                                              <w:marBottom w:val="0"/>
                                                                              <w:divBdr>
                                                                                <w:top w:val="none" w:sz="0" w:space="0" w:color="auto"/>
                                                                                <w:left w:val="none" w:sz="0" w:space="0" w:color="auto"/>
                                                                                <w:bottom w:val="none" w:sz="0" w:space="0" w:color="auto"/>
                                                                                <w:right w:val="none" w:sz="0" w:space="0" w:color="auto"/>
                                                                              </w:divBdr>
                                                                              <w:divsChild>
                                                                                <w:div w:id="1106534633">
                                                                                  <w:marLeft w:val="0"/>
                                                                                  <w:marRight w:val="0"/>
                                                                                  <w:marTop w:val="0"/>
                                                                                  <w:marBottom w:val="0"/>
                                                                                  <w:divBdr>
                                                                                    <w:top w:val="none" w:sz="0" w:space="0" w:color="auto"/>
                                                                                    <w:left w:val="none" w:sz="0" w:space="0" w:color="auto"/>
                                                                                    <w:bottom w:val="none" w:sz="0" w:space="0" w:color="auto"/>
                                                                                    <w:right w:val="none" w:sz="0" w:space="0" w:color="auto"/>
                                                                                  </w:divBdr>
                                                                                  <w:divsChild>
                                                                                    <w:div w:id="12768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4611">
                                                                              <w:marLeft w:val="0"/>
                                                                              <w:marRight w:val="0"/>
                                                                              <w:marTop w:val="0"/>
                                                                              <w:marBottom w:val="0"/>
                                                                              <w:divBdr>
                                                                                <w:top w:val="none" w:sz="0" w:space="0" w:color="auto"/>
                                                                                <w:left w:val="none" w:sz="0" w:space="0" w:color="auto"/>
                                                                                <w:bottom w:val="none" w:sz="0" w:space="0" w:color="auto"/>
                                                                                <w:right w:val="none" w:sz="0" w:space="0" w:color="auto"/>
                                                                              </w:divBdr>
                                                                              <w:divsChild>
                                                                                <w:div w:id="1936281057">
                                                                                  <w:marLeft w:val="0"/>
                                                                                  <w:marRight w:val="0"/>
                                                                                  <w:marTop w:val="0"/>
                                                                                  <w:marBottom w:val="0"/>
                                                                                  <w:divBdr>
                                                                                    <w:top w:val="none" w:sz="0" w:space="0" w:color="auto"/>
                                                                                    <w:left w:val="none" w:sz="0" w:space="0" w:color="auto"/>
                                                                                    <w:bottom w:val="none" w:sz="0" w:space="0" w:color="auto"/>
                                                                                    <w:right w:val="none" w:sz="0" w:space="0" w:color="auto"/>
                                                                                  </w:divBdr>
                                                                                </w:div>
                                                                              </w:divsChild>
                                                                            </w:div>
                                                                            <w:div w:id="1052732562">
                                                                              <w:marLeft w:val="0"/>
                                                                              <w:marRight w:val="0"/>
                                                                              <w:marTop w:val="0"/>
                                                                              <w:marBottom w:val="0"/>
                                                                              <w:divBdr>
                                                                                <w:top w:val="none" w:sz="0" w:space="0" w:color="auto"/>
                                                                                <w:left w:val="none" w:sz="0" w:space="0" w:color="auto"/>
                                                                                <w:bottom w:val="none" w:sz="0" w:space="0" w:color="auto"/>
                                                                                <w:right w:val="none" w:sz="0" w:space="0" w:color="auto"/>
                                                                              </w:divBdr>
                                                                            </w:div>
                                                                            <w:div w:id="957372505">
                                                                              <w:marLeft w:val="0"/>
                                                                              <w:marRight w:val="0"/>
                                                                              <w:marTop w:val="0"/>
                                                                              <w:marBottom w:val="0"/>
                                                                              <w:divBdr>
                                                                                <w:top w:val="none" w:sz="0" w:space="0" w:color="auto"/>
                                                                                <w:left w:val="none" w:sz="0" w:space="0" w:color="auto"/>
                                                                                <w:bottom w:val="none" w:sz="0" w:space="0" w:color="auto"/>
                                                                                <w:right w:val="none" w:sz="0" w:space="0" w:color="auto"/>
                                                                              </w:divBdr>
                                                                            </w:div>
                                                                            <w:div w:id="479690641">
                                                                              <w:marLeft w:val="0"/>
                                                                              <w:marRight w:val="0"/>
                                                                              <w:marTop w:val="0"/>
                                                                              <w:marBottom w:val="0"/>
                                                                              <w:divBdr>
                                                                                <w:top w:val="none" w:sz="0" w:space="0" w:color="auto"/>
                                                                                <w:left w:val="none" w:sz="0" w:space="0" w:color="auto"/>
                                                                                <w:bottom w:val="none" w:sz="0" w:space="0" w:color="auto"/>
                                                                                <w:right w:val="none" w:sz="0" w:space="0" w:color="auto"/>
                                                                              </w:divBdr>
                                                                              <w:divsChild>
                                                                                <w:div w:id="470753069">
                                                                                  <w:marLeft w:val="0"/>
                                                                                  <w:marRight w:val="0"/>
                                                                                  <w:marTop w:val="0"/>
                                                                                  <w:marBottom w:val="0"/>
                                                                                  <w:divBdr>
                                                                                    <w:top w:val="none" w:sz="0" w:space="0" w:color="auto"/>
                                                                                    <w:left w:val="none" w:sz="0" w:space="0" w:color="auto"/>
                                                                                    <w:bottom w:val="none" w:sz="0" w:space="0" w:color="auto"/>
                                                                                    <w:right w:val="none" w:sz="0" w:space="0" w:color="auto"/>
                                                                                  </w:divBdr>
                                                                                  <w:divsChild>
                                                                                    <w:div w:id="17929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7811">
                                                                              <w:marLeft w:val="0"/>
                                                                              <w:marRight w:val="0"/>
                                                                              <w:marTop w:val="0"/>
                                                                              <w:marBottom w:val="0"/>
                                                                              <w:divBdr>
                                                                                <w:top w:val="none" w:sz="0" w:space="0" w:color="auto"/>
                                                                                <w:left w:val="none" w:sz="0" w:space="0" w:color="auto"/>
                                                                                <w:bottom w:val="none" w:sz="0" w:space="0" w:color="auto"/>
                                                                                <w:right w:val="none" w:sz="0" w:space="0" w:color="auto"/>
                                                                              </w:divBdr>
                                                                              <w:divsChild>
                                                                                <w:div w:id="22486605">
                                                                                  <w:marLeft w:val="0"/>
                                                                                  <w:marRight w:val="0"/>
                                                                                  <w:marTop w:val="0"/>
                                                                                  <w:marBottom w:val="0"/>
                                                                                  <w:divBdr>
                                                                                    <w:top w:val="none" w:sz="0" w:space="0" w:color="auto"/>
                                                                                    <w:left w:val="none" w:sz="0" w:space="0" w:color="auto"/>
                                                                                    <w:bottom w:val="none" w:sz="0" w:space="0" w:color="auto"/>
                                                                                    <w:right w:val="none" w:sz="0" w:space="0" w:color="auto"/>
                                                                                  </w:divBdr>
                                                                                </w:div>
                                                                              </w:divsChild>
                                                                            </w:div>
                                                                            <w:div w:id="681394744">
                                                                              <w:marLeft w:val="0"/>
                                                                              <w:marRight w:val="0"/>
                                                                              <w:marTop w:val="0"/>
                                                                              <w:marBottom w:val="0"/>
                                                                              <w:divBdr>
                                                                                <w:top w:val="none" w:sz="0" w:space="0" w:color="auto"/>
                                                                                <w:left w:val="none" w:sz="0" w:space="0" w:color="auto"/>
                                                                                <w:bottom w:val="none" w:sz="0" w:space="0" w:color="auto"/>
                                                                                <w:right w:val="none" w:sz="0" w:space="0" w:color="auto"/>
                                                                              </w:divBdr>
                                                                            </w:div>
                                                                            <w:div w:id="2071029505">
                                                                              <w:marLeft w:val="0"/>
                                                                              <w:marRight w:val="0"/>
                                                                              <w:marTop w:val="0"/>
                                                                              <w:marBottom w:val="0"/>
                                                                              <w:divBdr>
                                                                                <w:top w:val="none" w:sz="0" w:space="0" w:color="auto"/>
                                                                                <w:left w:val="none" w:sz="0" w:space="0" w:color="auto"/>
                                                                                <w:bottom w:val="none" w:sz="0" w:space="0" w:color="auto"/>
                                                                                <w:right w:val="none" w:sz="0" w:space="0" w:color="auto"/>
                                                                              </w:divBdr>
                                                                            </w:div>
                                                                            <w:div w:id="1184242542">
                                                                              <w:marLeft w:val="0"/>
                                                                              <w:marRight w:val="0"/>
                                                                              <w:marTop w:val="0"/>
                                                                              <w:marBottom w:val="0"/>
                                                                              <w:divBdr>
                                                                                <w:top w:val="none" w:sz="0" w:space="0" w:color="auto"/>
                                                                                <w:left w:val="none" w:sz="0" w:space="0" w:color="auto"/>
                                                                                <w:bottom w:val="none" w:sz="0" w:space="0" w:color="auto"/>
                                                                                <w:right w:val="none" w:sz="0" w:space="0" w:color="auto"/>
                                                                              </w:divBdr>
                                                                              <w:divsChild>
                                                                                <w:div w:id="1992177596">
                                                                                  <w:marLeft w:val="0"/>
                                                                                  <w:marRight w:val="0"/>
                                                                                  <w:marTop w:val="0"/>
                                                                                  <w:marBottom w:val="0"/>
                                                                                  <w:divBdr>
                                                                                    <w:top w:val="none" w:sz="0" w:space="0" w:color="auto"/>
                                                                                    <w:left w:val="none" w:sz="0" w:space="0" w:color="auto"/>
                                                                                    <w:bottom w:val="none" w:sz="0" w:space="0" w:color="auto"/>
                                                                                    <w:right w:val="none" w:sz="0" w:space="0" w:color="auto"/>
                                                                                  </w:divBdr>
                                                                                  <w:divsChild>
                                                                                    <w:div w:id="8262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5170">
                                                                              <w:marLeft w:val="0"/>
                                                                              <w:marRight w:val="0"/>
                                                                              <w:marTop w:val="0"/>
                                                                              <w:marBottom w:val="0"/>
                                                                              <w:divBdr>
                                                                                <w:top w:val="none" w:sz="0" w:space="0" w:color="auto"/>
                                                                                <w:left w:val="none" w:sz="0" w:space="0" w:color="auto"/>
                                                                                <w:bottom w:val="none" w:sz="0" w:space="0" w:color="auto"/>
                                                                                <w:right w:val="none" w:sz="0" w:space="0" w:color="auto"/>
                                                                              </w:divBdr>
                                                                              <w:divsChild>
                                                                                <w:div w:id="1604144618">
                                                                                  <w:marLeft w:val="0"/>
                                                                                  <w:marRight w:val="0"/>
                                                                                  <w:marTop w:val="0"/>
                                                                                  <w:marBottom w:val="0"/>
                                                                                  <w:divBdr>
                                                                                    <w:top w:val="none" w:sz="0" w:space="0" w:color="auto"/>
                                                                                    <w:left w:val="none" w:sz="0" w:space="0" w:color="auto"/>
                                                                                    <w:bottom w:val="none" w:sz="0" w:space="0" w:color="auto"/>
                                                                                    <w:right w:val="none" w:sz="0" w:space="0" w:color="auto"/>
                                                                                  </w:divBdr>
                                                                                </w:div>
                                                                              </w:divsChild>
                                                                            </w:div>
                                                                            <w:div w:id="1565216616">
                                                                              <w:marLeft w:val="0"/>
                                                                              <w:marRight w:val="0"/>
                                                                              <w:marTop w:val="0"/>
                                                                              <w:marBottom w:val="0"/>
                                                                              <w:divBdr>
                                                                                <w:top w:val="none" w:sz="0" w:space="0" w:color="auto"/>
                                                                                <w:left w:val="none" w:sz="0" w:space="0" w:color="auto"/>
                                                                                <w:bottom w:val="none" w:sz="0" w:space="0" w:color="auto"/>
                                                                                <w:right w:val="none" w:sz="0" w:space="0" w:color="auto"/>
                                                                              </w:divBdr>
                                                                            </w:div>
                                                                            <w:div w:id="1457260429">
                                                                              <w:marLeft w:val="0"/>
                                                                              <w:marRight w:val="0"/>
                                                                              <w:marTop w:val="0"/>
                                                                              <w:marBottom w:val="0"/>
                                                                              <w:divBdr>
                                                                                <w:top w:val="none" w:sz="0" w:space="0" w:color="auto"/>
                                                                                <w:left w:val="none" w:sz="0" w:space="0" w:color="auto"/>
                                                                                <w:bottom w:val="none" w:sz="0" w:space="0" w:color="auto"/>
                                                                                <w:right w:val="none" w:sz="0" w:space="0" w:color="auto"/>
                                                                              </w:divBdr>
                                                                            </w:div>
                                                                            <w:div w:id="1952738886">
                                                                              <w:marLeft w:val="0"/>
                                                                              <w:marRight w:val="0"/>
                                                                              <w:marTop w:val="0"/>
                                                                              <w:marBottom w:val="0"/>
                                                                              <w:divBdr>
                                                                                <w:top w:val="none" w:sz="0" w:space="0" w:color="auto"/>
                                                                                <w:left w:val="none" w:sz="0" w:space="0" w:color="auto"/>
                                                                                <w:bottom w:val="none" w:sz="0" w:space="0" w:color="auto"/>
                                                                                <w:right w:val="none" w:sz="0" w:space="0" w:color="auto"/>
                                                                              </w:divBdr>
                                                                              <w:divsChild>
                                                                                <w:div w:id="738291396">
                                                                                  <w:marLeft w:val="0"/>
                                                                                  <w:marRight w:val="0"/>
                                                                                  <w:marTop w:val="0"/>
                                                                                  <w:marBottom w:val="0"/>
                                                                                  <w:divBdr>
                                                                                    <w:top w:val="none" w:sz="0" w:space="0" w:color="auto"/>
                                                                                    <w:left w:val="none" w:sz="0" w:space="0" w:color="auto"/>
                                                                                    <w:bottom w:val="none" w:sz="0" w:space="0" w:color="auto"/>
                                                                                    <w:right w:val="none" w:sz="0" w:space="0" w:color="auto"/>
                                                                                  </w:divBdr>
                                                                                  <w:divsChild>
                                                                                    <w:div w:id="6730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4534">
                                                                              <w:marLeft w:val="0"/>
                                                                              <w:marRight w:val="0"/>
                                                                              <w:marTop w:val="0"/>
                                                                              <w:marBottom w:val="0"/>
                                                                              <w:divBdr>
                                                                                <w:top w:val="none" w:sz="0" w:space="0" w:color="auto"/>
                                                                                <w:left w:val="none" w:sz="0" w:space="0" w:color="auto"/>
                                                                                <w:bottom w:val="none" w:sz="0" w:space="0" w:color="auto"/>
                                                                                <w:right w:val="none" w:sz="0" w:space="0" w:color="auto"/>
                                                                              </w:divBdr>
                                                                              <w:divsChild>
                                                                                <w:div w:id="721907774">
                                                                                  <w:marLeft w:val="0"/>
                                                                                  <w:marRight w:val="0"/>
                                                                                  <w:marTop w:val="0"/>
                                                                                  <w:marBottom w:val="0"/>
                                                                                  <w:divBdr>
                                                                                    <w:top w:val="none" w:sz="0" w:space="0" w:color="auto"/>
                                                                                    <w:left w:val="none" w:sz="0" w:space="0" w:color="auto"/>
                                                                                    <w:bottom w:val="none" w:sz="0" w:space="0" w:color="auto"/>
                                                                                    <w:right w:val="none" w:sz="0" w:space="0" w:color="auto"/>
                                                                                  </w:divBdr>
                                                                                </w:div>
                                                                              </w:divsChild>
                                                                            </w:div>
                                                                            <w:div w:id="1339501435">
                                                                              <w:marLeft w:val="0"/>
                                                                              <w:marRight w:val="0"/>
                                                                              <w:marTop w:val="0"/>
                                                                              <w:marBottom w:val="0"/>
                                                                              <w:divBdr>
                                                                                <w:top w:val="none" w:sz="0" w:space="0" w:color="auto"/>
                                                                                <w:left w:val="none" w:sz="0" w:space="0" w:color="auto"/>
                                                                                <w:bottom w:val="none" w:sz="0" w:space="0" w:color="auto"/>
                                                                                <w:right w:val="none" w:sz="0" w:space="0" w:color="auto"/>
                                                                              </w:divBdr>
                                                                            </w:div>
                                                                            <w:div w:id="300623344">
                                                                              <w:marLeft w:val="0"/>
                                                                              <w:marRight w:val="0"/>
                                                                              <w:marTop w:val="0"/>
                                                                              <w:marBottom w:val="0"/>
                                                                              <w:divBdr>
                                                                                <w:top w:val="none" w:sz="0" w:space="0" w:color="auto"/>
                                                                                <w:left w:val="none" w:sz="0" w:space="0" w:color="auto"/>
                                                                                <w:bottom w:val="none" w:sz="0" w:space="0" w:color="auto"/>
                                                                                <w:right w:val="none" w:sz="0" w:space="0" w:color="auto"/>
                                                                              </w:divBdr>
                                                                            </w:div>
                                                                            <w:div w:id="107819361">
                                                                              <w:marLeft w:val="0"/>
                                                                              <w:marRight w:val="0"/>
                                                                              <w:marTop w:val="0"/>
                                                                              <w:marBottom w:val="0"/>
                                                                              <w:divBdr>
                                                                                <w:top w:val="none" w:sz="0" w:space="0" w:color="auto"/>
                                                                                <w:left w:val="none" w:sz="0" w:space="0" w:color="auto"/>
                                                                                <w:bottom w:val="none" w:sz="0" w:space="0" w:color="auto"/>
                                                                                <w:right w:val="none" w:sz="0" w:space="0" w:color="auto"/>
                                                                              </w:divBdr>
                                                                              <w:divsChild>
                                                                                <w:div w:id="1095320367">
                                                                                  <w:marLeft w:val="0"/>
                                                                                  <w:marRight w:val="0"/>
                                                                                  <w:marTop w:val="0"/>
                                                                                  <w:marBottom w:val="0"/>
                                                                                  <w:divBdr>
                                                                                    <w:top w:val="none" w:sz="0" w:space="0" w:color="auto"/>
                                                                                    <w:left w:val="none" w:sz="0" w:space="0" w:color="auto"/>
                                                                                    <w:bottom w:val="none" w:sz="0" w:space="0" w:color="auto"/>
                                                                                    <w:right w:val="none" w:sz="0" w:space="0" w:color="auto"/>
                                                                                  </w:divBdr>
                                                                                  <w:divsChild>
                                                                                    <w:div w:id="2433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54068">
                                                                              <w:marLeft w:val="0"/>
                                                                              <w:marRight w:val="0"/>
                                                                              <w:marTop w:val="0"/>
                                                                              <w:marBottom w:val="0"/>
                                                                              <w:divBdr>
                                                                                <w:top w:val="none" w:sz="0" w:space="0" w:color="auto"/>
                                                                                <w:left w:val="none" w:sz="0" w:space="0" w:color="auto"/>
                                                                                <w:bottom w:val="none" w:sz="0" w:space="0" w:color="auto"/>
                                                                                <w:right w:val="none" w:sz="0" w:space="0" w:color="auto"/>
                                                                              </w:divBdr>
                                                                              <w:divsChild>
                                                                                <w:div w:id="2093888463">
                                                                                  <w:marLeft w:val="0"/>
                                                                                  <w:marRight w:val="0"/>
                                                                                  <w:marTop w:val="0"/>
                                                                                  <w:marBottom w:val="0"/>
                                                                                  <w:divBdr>
                                                                                    <w:top w:val="none" w:sz="0" w:space="0" w:color="auto"/>
                                                                                    <w:left w:val="none" w:sz="0" w:space="0" w:color="auto"/>
                                                                                    <w:bottom w:val="none" w:sz="0" w:space="0" w:color="auto"/>
                                                                                    <w:right w:val="none" w:sz="0" w:space="0" w:color="auto"/>
                                                                                  </w:divBdr>
                                                                                </w:div>
                                                                              </w:divsChild>
                                                                            </w:div>
                                                                            <w:div w:id="1516962430">
                                                                              <w:marLeft w:val="0"/>
                                                                              <w:marRight w:val="0"/>
                                                                              <w:marTop w:val="0"/>
                                                                              <w:marBottom w:val="0"/>
                                                                              <w:divBdr>
                                                                                <w:top w:val="none" w:sz="0" w:space="0" w:color="auto"/>
                                                                                <w:left w:val="none" w:sz="0" w:space="0" w:color="auto"/>
                                                                                <w:bottom w:val="none" w:sz="0" w:space="0" w:color="auto"/>
                                                                                <w:right w:val="none" w:sz="0" w:space="0" w:color="auto"/>
                                                                              </w:divBdr>
                                                                            </w:div>
                                                                            <w:div w:id="367217063">
                                                                              <w:marLeft w:val="0"/>
                                                                              <w:marRight w:val="0"/>
                                                                              <w:marTop w:val="0"/>
                                                                              <w:marBottom w:val="0"/>
                                                                              <w:divBdr>
                                                                                <w:top w:val="none" w:sz="0" w:space="0" w:color="auto"/>
                                                                                <w:left w:val="none" w:sz="0" w:space="0" w:color="auto"/>
                                                                                <w:bottom w:val="none" w:sz="0" w:space="0" w:color="auto"/>
                                                                                <w:right w:val="none" w:sz="0" w:space="0" w:color="auto"/>
                                                                              </w:divBdr>
                                                                            </w:div>
                                                                            <w:div w:id="187253440">
                                                                              <w:marLeft w:val="0"/>
                                                                              <w:marRight w:val="0"/>
                                                                              <w:marTop w:val="0"/>
                                                                              <w:marBottom w:val="0"/>
                                                                              <w:divBdr>
                                                                                <w:top w:val="none" w:sz="0" w:space="0" w:color="auto"/>
                                                                                <w:left w:val="none" w:sz="0" w:space="0" w:color="auto"/>
                                                                                <w:bottom w:val="none" w:sz="0" w:space="0" w:color="auto"/>
                                                                                <w:right w:val="none" w:sz="0" w:space="0" w:color="auto"/>
                                                                              </w:divBdr>
                                                                              <w:divsChild>
                                                                                <w:div w:id="620578708">
                                                                                  <w:marLeft w:val="0"/>
                                                                                  <w:marRight w:val="0"/>
                                                                                  <w:marTop w:val="0"/>
                                                                                  <w:marBottom w:val="0"/>
                                                                                  <w:divBdr>
                                                                                    <w:top w:val="none" w:sz="0" w:space="0" w:color="auto"/>
                                                                                    <w:left w:val="none" w:sz="0" w:space="0" w:color="auto"/>
                                                                                    <w:bottom w:val="none" w:sz="0" w:space="0" w:color="auto"/>
                                                                                    <w:right w:val="none" w:sz="0" w:space="0" w:color="auto"/>
                                                                                  </w:divBdr>
                                                                                  <w:divsChild>
                                                                                    <w:div w:id="7585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3031">
                                                                              <w:marLeft w:val="0"/>
                                                                              <w:marRight w:val="0"/>
                                                                              <w:marTop w:val="0"/>
                                                                              <w:marBottom w:val="0"/>
                                                                              <w:divBdr>
                                                                                <w:top w:val="none" w:sz="0" w:space="0" w:color="auto"/>
                                                                                <w:left w:val="none" w:sz="0" w:space="0" w:color="auto"/>
                                                                                <w:bottom w:val="none" w:sz="0" w:space="0" w:color="auto"/>
                                                                                <w:right w:val="none" w:sz="0" w:space="0" w:color="auto"/>
                                                                              </w:divBdr>
                                                                              <w:divsChild>
                                                                                <w:div w:id="1843353856">
                                                                                  <w:marLeft w:val="0"/>
                                                                                  <w:marRight w:val="0"/>
                                                                                  <w:marTop w:val="0"/>
                                                                                  <w:marBottom w:val="0"/>
                                                                                  <w:divBdr>
                                                                                    <w:top w:val="none" w:sz="0" w:space="0" w:color="auto"/>
                                                                                    <w:left w:val="none" w:sz="0" w:space="0" w:color="auto"/>
                                                                                    <w:bottom w:val="none" w:sz="0" w:space="0" w:color="auto"/>
                                                                                    <w:right w:val="none" w:sz="0" w:space="0" w:color="auto"/>
                                                                                  </w:divBdr>
                                                                                </w:div>
                                                                              </w:divsChild>
                                                                            </w:div>
                                                                            <w:div w:id="1446845140">
                                                                              <w:marLeft w:val="0"/>
                                                                              <w:marRight w:val="0"/>
                                                                              <w:marTop w:val="0"/>
                                                                              <w:marBottom w:val="0"/>
                                                                              <w:divBdr>
                                                                                <w:top w:val="none" w:sz="0" w:space="0" w:color="auto"/>
                                                                                <w:left w:val="none" w:sz="0" w:space="0" w:color="auto"/>
                                                                                <w:bottom w:val="none" w:sz="0" w:space="0" w:color="auto"/>
                                                                                <w:right w:val="none" w:sz="0" w:space="0" w:color="auto"/>
                                                                              </w:divBdr>
                                                                            </w:div>
                                                                            <w:div w:id="1058014293">
                                                                              <w:marLeft w:val="0"/>
                                                                              <w:marRight w:val="0"/>
                                                                              <w:marTop w:val="0"/>
                                                                              <w:marBottom w:val="0"/>
                                                                              <w:divBdr>
                                                                                <w:top w:val="none" w:sz="0" w:space="0" w:color="auto"/>
                                                                                <w:left w:val="none" w:sz="0" w:space="0" w:color="auto"/>
                                                                                <w:bottom w:val="none" w:sz="0" w:space="0" w:color="auto"/>
                                                                                <w:right w:val="none" w:sz="0" w:space="0" w:color="auto"/>
                                                                              </w:divBdr>
                                                                            </w:div>
                                                                            <w:div w:id="1577323995">
                                                                              <w:marLeft w:val="0"/>
                                                                              <w:marRight w:val="0"/>
                                                                              <w:marTop w:val="0"/>
                                                                              <w:marBottom w:val="0"/>
                                                                              <w:divBdr>
                                                                                <w:top w:val="none" w:sz="0" w:space="0" w:color="auto"/>
                                                                                <w:left w:val="none" w:sz="0" w:space="0" w:color="auto"/>
                                                                                <w:bottom w:val="none" w:sz="0" w:space="0" w:color="auto"/>
                                                                                <w:right w:val="none" w:sz="0" w:space="0" w:color="auto"/>
                                                                              </w:divBdr>
                                                                              <w:divsChild>
                                                                                <w:div w:id="1722750563">
                                                                                  <w:marLeft w:val="0"/>
                                                                                  <w:marRight w:val="0"/>
                                                                                  <w:marTop w:val="0"/>
                                                                                  <w:marBottom w:val="0"/>
                                                                                  <w:divBdr>
                                                                                    <w:top w:val="none" w:sz="0" w:space="0" w:color="auto"/>
                                                                                    <w:left w:val="none" w:sz="0" w:space="0" w:color="auto"/>
                                                                                    <w:bottom w:val="none" w:sz="0" w:space="0" w:color="auto"/>
                                                                                    <w:right w:val="none" w:sz="0" w:space="0" w:color="auto"/>
                                                                                  </w:divBdr>
                                                                                  <w:divsChild>
                                                                                    <w:div w:id="7070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7875">
                                                                              <w:marLeft w:val="0"/>
                                                                              <w:marRight w:val="0"/>
                                                                              <w:marTop w:val="0"/>
                                                                              <w:marBottom w:val="0"/>
                                                                              <w:divBdr>
                                                                                <w:top w:val="none" w:sz="0" w:space="0" w:color="auto"/>
                                                                                <w:left w:val="none" w:sz="0" w:space="0" w:color="auto"/>
                                                                                <w:bottom w:val="none" w:sz="0" w:space="0" w:color="auto"/>
                                                                                <w:right w:val="none" w:sz="0" w:space="0" w:color="auto"/>
                                                                              </w:divBdr>
                                                                              <w:divsChild>
                                                                                <w:div w:id="685130868">
                                                                                  <w:marLeft w:val="0"/>
                                                                                  <w:marRight w:val="0"/>
                                                                                  <w:marTop w:val="0"/>
                                                                                  <w:marBottom w:val="0"/>
                                                                                  <w:divBdr>
                                                                                    <w:top w:val="none" w:sz="0" w:space="0" w:color="auto"/>
                                                                                    <w:left w:val="none" w:sz="0" w:space="0" w:color="auto"/>
                                                                                    <w:bottom w:val="none" w:sz="0" w:space="0" w:color="auto"/>
                                                                                    <w:right w:val="none" w:sz="0" w:space="0" w:color="auto"/>
                                                                                  </w:divBdr>
                                                                                </w:div>
                                                                              </w:divsChild>
                                                                            </w:div>
                                                                            <w:div w:id="168908466">
                                                                              <w:marLeft w:val="0"/>
                                                                              <w:marRight w:val="0"/>
                                                                              <w:marTop w:val="0"/>
                                                                              <w:marBottom w:val="0"/>
                                                                              <w:divBdr>
                                                                                <w:top w:val="none" w:sz="0" w:space="0" w:color="auto"/>
                                                                                <w:left w:val="none" w:sz="0" w:space="0" w:color="auto"/>
                                                                                <w:bottom w:val="none" w:sz="0" w:space="0" w:color="auto"/>
                                                                                <w:right w:val="none" w:sz="0" w:space="0" w:color="auto"/>
                                                                              </w:divBdr>
                                                                            </w:div>
                                                                            <w:div w:id="337660819">
                                                                              <w:marLeft w:val="0"/>
                                                                              <w:marRight w:val="0"/>
                                                                              <w:marTop w:val="0"/>
                                                                              <w:marBottom w:val="0"/>
                                                                              <w:divBdr>
                                                                                <w:top w:val="none" w:sz="0" w:space="0" w:color="auto"/>
                                                                                <w:left w:val="none" w:sz="0" w:space="0" w:color="auto"/>
                                                                                <w:bottom w:val="none" w:sz="0" w:space="0" w:color="auto"/>
                                                                                <w:right w:val="none" w:sz="0" w:space="0" w:color="auto"/>
                                                                              </w:divBdr>
                                                                            </w:div>
                                                                            <w:div w:id="991102761">
                                                                              <w:marLeft w:val="0"/>
                                                                              <w:marRight w:val="0"/>
                                                                              <w:marTop w:val="0"/>
                                                                              <w:marBottom w:val="0"/>
                                                                              <w:divBdr>
                                                                                <w:top w:val="none" w:sz="0" w:space="0" w:color="auto"/>
                                                                                <w:left w:val="none" w:sz="0" w:space="0" w:color="auto"/>
                                                                                <w:bottom w:val="none" w:sz="0" w:space="0" w:color="auto"/>
                                                                                <w:right w:val="none" w:sz="0" w:space="0" w:color="auto"/>
                                                                              </w:divBdr>
                                                                              <w:divsChild>
                                                                                <w:div w:id="307051005">
                                                                                  <w:marLeft w:val="0"/>
                                                                                  <w:marRight w:val="0"/>
                                                                                  <w:marTop w:val="0"/>
                                                                                  <w:marBottom w:val="0"/>
                                                                                  <w:divBdr>
                                                                                    <w:top w:val="none" w:sz="0" w:space="0" w:color="auto"/>
                                                                                    <w:left w:val="none" w:sz="0" w:space="0" w:color="auto"/>
                                                                                    <w:bottom w:val="none" w:sz="0" w:space="0" w:color="auto"/>
                                                                                    <w:right w:val="none" w:sz="0" w:space="0" w:color="auto"/>
                                                                                  </w:divBdr>
                                                                                  <w:divsChild>
                                                                                    <w:div w:id="17546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624">
                                                                              <w:marLeft w:val="0"/>
                                                                              <w:marRight w:val="0"/>
                                                                              <w:marTop w:val="0"/>
                                                                              <w:marBottom w:val="0"/>
                                                                              <w:divBdr>
                                                                                <w:top w:val="none" w:sz="0" w:space="0" w:color="auto"/>
                                                                                <w:left w:val="none" w:sz="0" w:space="0" w:color="auto"/>
                                                                                <w:bottom w:val="none" w:sz="0" w:space="0" w:color="auto"/>
                                                                                <w:right w:val="none" w:sz="0" w:space="0" w:color="auto"/>
                                                                              </w:divBdr>
                                                                              <w:divsChild>
                                                                                <w:div w:id="1225263748">
                                                                                  <w:marLeft w:val="0"/>
                                                                                  <w:marRight w:val="0"/>
                                                                                  <w:marTop w:val="0"/>
                                                                                  <w:marBottom w:val="0"/>
                                                                                  <w:divBdr>
                                                                                    <w:top w:val="none" w:sz="0" w:space="0" w:color="auto"/>
                                                                                    <w:left w:val="none" w:sz="0" w:space="0" w:color="auto"/>
                                                                                    <w:bottom w:val="none" w:sz="0" w:space="0" w:color="auto"/>
                                                                                    <w:right w:val="none" w:sz="0" w:space="0" w:color="auto"/>
                                                                                  </w:divBdr>
                                                                                </w:div>
                                                                              </w:divsChild>
                                                                            </w:div>
                                                                            <w:div w:id="2012369745">
                                                                              <w:marLeft w:val="0"/>
                                                                              <w:marRight w:val="0"/>
                                                                              <w:marTop w:val="0"/>
                                                                              <w:marBottom w:val="0"/>
                                                                              <w:divBdr>
                                                                                <w:top w:val="none" w:sz="0" w:space="0" w:color="auto"/>
                                                                                <w:left w:val="none" w:sz="0" w:space="0" w:color="auto"/>
                                                                                <w:bottom w:val="none" w:sz="0" w:space="0" w:color="auto"/>
                                                                                <w:right w:val="none" w:sz="0" w:space="0" w:color="auto"/>
                                                                              </w:divBdr>
                                                                            </w:div>
                                                                            <w:div w:id="1818498580">
                                                                              <w:marLeft w:val="0"/>
                                                                              <w:marRight w:val="0"/>
                                                                              <w:marTop w:val="0"/>
                                                                              <w:marBottom w:val="0"/>
                                                                              <w:divBdr>
                                                                                <w:top w:val="none" w:sz="0" w:space="0" w:color="auto"/>
                                                                                <w:left w:val="none" w:sz="0" w:space="0" w:color="auto"/>
                                                                                <w:bottom w:val="none" w:sz="0" w:space="0" w:color="auto"/>
                                                                                <w:right w:val="none" w:sz="0" w:space="0" w:color="auto"/>
                                                                              </w:divBdr>
                                                                            </w:div>
                                                                            <w:div w:id="224873677">
                                                                              <w:marLeft w:val="0"/>
                                                                              <w:marRight w:val="0"/>
                                                                              <w:marTop w:val="0"/>
                                                                              <w:marBottom w:val="0"/>
                                                                              <w:divBdr>
                                                                                <w:top w:val="none" w:sz="0" w:space="0" w:color="auto"/>
                                                                                <w:left w:val="none" w:sz="0" w:space="0" w:color="auto"/>
                                                                                <w:bottom w:val="none" w:sz="0" w:space="0" w:color="auto"/>
                                                                                <w:right w:val="none" w:sz="0" w:space="0" w:color="auto"/>
                                                                              </w:divBdr>
                                                                              <w:divsChild>
                                                                                <w:div w:id="1843857148">
                                                                                  <w:marLeft w:val="0"/>
                                                                                  <w:marRight w:val="0"/>
                                                                                  <w:marTop w:val="0"/>
                                                                                  <w:marBottom w:val="0"/>
                                                                                  <w:divBdr>
                                                                                    <w:top w:val="none" w:sz="0" w:space="0" w:color="auto"/>
                                                                                    <w:left w:val="none" w:sz="0" w:space="0" w:color="auto"/>
                                                                                    <w:bottom w:val="none" w:sz="0" w:space="0" w:color="auto"/>
                                                                                    <w:right w:val="none" w:sz="0" w:space="0" w:color="auto"/>
                                                                                  </w:divBdr>
                                                                                  <w:divsChild>
                                                                                    <w:div w:id="1507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1426">
                                                                              <w:marLeft w:val="0"/>
                                                                              <w:marRight w:val="0"/>
                                                                              <w:marTop w:val="0"/>
                                                                              <w:marBottom w:val="0"/>
                                                                              <w:divBdr>
                                                                                <w:top w:val="none" w:sz="0" w:space="0" w:color="auto"/>
                                                                                <w:left w:val="none" w:sz="0" w:space="0" w:color="auto"/>
                                                                                <w:bottom w:val="none" w:sz="0" w:space="0" w:color="auto"/>
                                                                                <w:right w:val="none" w:sz="0" w:space="0" w:color="auto"/>
                                                                              </w:divBdr>
                                                                              <w:divsChild>
                                                                                <w:div w:id="1638029031">
                                                                                  <w:marLeft w:val="0"/>
                                                                                  <w:marRight w:val="0"/>
                                                                                  <w:marTop w:val="0"/>
                                                                                  <w:marBottom w:val="0"/>
                                                                                  <w:divBdr>
                                                                                    <w:top w:val="none" w:sz="0" w:space="0" w:color="auto"/>
                                                                                    <w:left w:val="none" w:sz="0" w:space="0" w:color="auto"/>
                                                                                    <w:bottom w:val="none" w:sz="0" w:space="0" w:color="auto"/>
                                                                                    <w:right w:val="none" w:sz="0" w:space="0" w:color="auto"/>
                                                                                  </w:divBdr>
                                                                                </w:div>
                                                                              </w:divsChild>
                                                                            </w:div>
                                                                            <w:div w:id="916548301">
                                                                              <w:marLeft w:val="0"/>
                                                                              <w:marRight w:val="0"/>
                                                                              <w:marTop w:val="0"/>
                                                                              <w:marBottom w:val="0"/>
                                                                              <w:divBdr>
                                                                                <w:top w:val="none" w:sz="0" w:space="0" w:color="auto"/>
                                                                                <w:left w:val="none" w:sz="0" w:space="0" w:color="auto"/>
                                                                                <w:bottom w:val="none" w:sz="0" w:space="0" w:color="auto"/>
                                                                                <w:right w:val="none" w:sz="0" w:space="0" w:color="auto"/>
                                                                              </w:divBdr>
                                                                            </w:div>
                                                                            <w:div w:id="1747996442">
                                                                              <w:marLeft w:val="0"/>
                                                                              <w:marRight w:val="0"/>
                                                                              <w:marTop w:val="0"/>
                                                                              <w:marBottom w:val="0"/>
                                                                              <w:divBdr>
                                                                                <w:top w:val="none" w:sz="0" w:space="0" w:color="auto"/>
                                                                                <w:left w:val="none" w:sz="0" w:space="0" w:color="auto"/>
                                                                                <w:bottom w:val="none" w:sz="0" w:space="0" w:color="auto"/>
                                                                                <w:right w:val="none" w:sz="0" w:space="0" w:color="auto"/>
                                                                              </w:divBdr>
                                                                            </w:div>
                                                                            <w:div w:id="326902673">
                                                                              <w:marLeft w:val="0"/>
                                                                              <w:marRight w:val="0"/>
                                                                              <w:marTop w:val="0"/>
                                                                              <w:marBottom w:val="0"/>
                                                                              <w:divBdr>
                                                                                <w:top w:val="none" w:sz="0" w:space="0" w:color="auto"/>
                                                                                <w:left w:val="none" w:sz="0" w:space="0" w:color="auto"/>
                                                                                <w:bottom w:val="none" w:sz="0" w:space="0" w:color="auto"/>
                                                                                <w:right w:val="none" w:sz="0" w:space="0" w:color="auto"/>
                                                                              </w:divBdr>
                                                                              <w:divsChild>
                                                                                <w:div w:id="675621411">
                                                                                  <w:marLeft w:val="0"/>
                                                                                  <w:marRight w:val="0"/>
                                                                                  <w:marTop w:val="0"/>
                                                                                  <w:marBottom w:val="0"/>
                                                                                  <w:divBdr>
                                                                                    <w:top w:val="none" w:sz="0" w:space="0" w:color="auto"/>
                                                                                    <w:left w:val="none" w:sz="0" w:space="0" w:color="auto"/>
                                                                                    <w:bottom w:val="none" w:sz="0" w:space="0" w:color="auto"/>
                                                                                    <w:right w:val="none" w:sz="0" w:space="0" w:color="auto"/>
                                                                                  </w:divBdr>
                                                                                  <w:divsChild>
                                                                                    <w:div w:id="11345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483360">
                                                              <w:marLeft w:val="0"/>
                                                              <w:marRight w:val="0"/>
                                                              <w:marTop w:val="0"/>
                                                              <w:marBottom w:val="0"/>
                                                              <w:divBdr>
                                                                <w:top w:val="none" w:sz="0" w:space="0" w:color="auto"/>
                                                                <w:left w:val="none" w:sz="0" w:space="0" w:color="auto"/>
                                                                <w:bottom w:val="none" w:sz="0" w:space="0" w:color="auto"/>
                                                                <w:right w:val="none" w:sz="0" w:space="0" w:color="auto"/>
                                                              </w:divBdr>
                                                              <w:divsChild>
                                                                <w:div w:id="888879696">
                                                                  <w:marLeft w:val="0"/>
                                                                  <w:marRight w:val="0"/>
                                                                  <w:marTop w:val="0"/>
                                                                  <w:marBottom w:val="0"/>
                                                                  <w:divBdr>
                                                                    <w:top w:val="none" w:sz="0" w:space="0" w:color="auto"/>
                                                                    <w:left w:val="none" w:sz="0" w:space="0" w:color="auto"/>
                                                                    <w:bottom w:val="none" w:sz="0" w:space="0" w:color="auto"/>
                                                                    <w:right w:val="none" w:sz="0" w:space="0" w:color="auto"/>
                                                                  </w:divBdr>
                                                                </w:div>
                                                                <w:div w:id="243073166">
                                                                  <w:marLeft w:val="0"/>
                                                                  <w:marRight w:val="0"/>
                                                                  <w:marTop w:val="0"/>
                                                                  <w:marBottom w:val="0"/>
                                                                  <w:divBdr>
                                                                    <w:top w:val="none" w:sz="0" w:space="0" w:color="auto"/>
                                                                    <w:left w:val="none" w:sz="0" w:space="0" w:color="auto"/>
                                                                    <w:bottom w:val="none" w:sz="0" w:space="0" w:color="auto"/>
                                                                    <w:right w:val="none" w:sz="0" w:space="0" w:color="auto"/>
                                                                  </w:divBdr>
                                                                  <w:divsChild>
                                                                    <w:div w:id="1729376872">
                                                                      <w:marLeft w:val="0"/>
                                                                      <w:marRight w:val="0"/>
                                                                      <w:marTop w:val="0"/>
                                                                      <w:marBottom w:val="0"/>
                                                                      <w:divBdr>
                                                                        <w:top w:val="none" w:sz="0" w:space="0" w:color="auto"/>
                                                                        <w:left w:val="none" w:sz="0" w:space="0" w:color="auto"/>
                                                                        <w:bottom w:val="none" w:sz="0" w:space="0" w:color="auto"/>
                                                                        <w:right w:val="none" w:sz="0" w:space="0" w:color="auto"/>
                                                                      </w:divBdr>
                                                                      <w:divsChild>
                                                                        <w:div w:id="826096714">
                                                                          <w:marLeft w:val="0"/>
                                                                          <w:marRight w:val="0"/>
                                                                          <w:marTop w:val="0"/>
                                                                          <w:marBottom w:val="0"/>
                                                                          <w:divBdr>
                                                                            <w:top w:val="none" w:sz="0" w:space="0" w:color="auto"/>
                                                                            <w:left w:val="none" w:sz="0" w:space="0" w:color="auto"/>
                                                                            <w:bottom w:val="none" w:sz="0" w:space="0" w:color="auto"/>
                                                                            <w:right w:val="none" w:sz="0" w:space="0" w:color="auto"/>
                                                                          </w:divBdr>
                                                                        </w:div>
                                                                        <w:div w:id="1828285483">
                                                                          <w:marLeft w:val="0"/>
                                                                          <w:marRight w:val="0"/>
                                                                          <w:marTop w:val="0"/>
                                                                          <w:marBottom w:val="0"/>
                                                                          <w:divBdr>
                                                                            <w:top w:val="none" w:sz="0" w:space="0" w:color="auto"/>
                                                                            <w:left w:val="none" w:sz="0" w:space="0" w:color="auto"/>
                                                                            <w:bottom w:val="none" w:sz="0" w:space="0" w:color="auto"/>
                                                                            <w:right w:val="none" w:sz="0" w:space="0" w:color="auto"/>
                                                                          </w:divBdr>
                                                                          <w:divsChild>
                                                                            <w:div w:id="2052995065">
                                                                              <w:marLeft w:val="0"/>
                                                                              <w:marRight w:val="0"/>
                                                                              <w:marTop w:val="0"/>
                                                                              <w:marBottom w:val="0"/>
                                                                              <w:divBdr>
                                                                                <w:top w:val="none" w:sz="0" w:space="0" w:color="auto"/>
                                                                                <w:left w:val="none" w:sz="0" w:space="0" w:color="auto"/>
                                                                                <w:bottom w:val="none" w:sz="0" w:space="0" w:color="auto"/>
                                                                                <w:right w:val="none" w:sz="0" w:space="0" w:color="auto"/>
                                                                              </w:divBdr>
                                                                              <w:divsChild>
                                                                                <w:div w:id="1780880630">
                                                                                  <w:marLeft w:val="0"/>
                                                                                  <w:marRight w:val="0"/>
                                                                                  <w:marTop w:val="0"/>
                                                                                  <w:marBottom w:val="0"/>
                                                                                  <w:divBdr>
                                                                                    <w:top w:val="none" w:sz="0" w:space="0" w:color="auto"/>
                                                                                    <w:left w:val="none" w:sz="0" w:space="0" w:color="auto"/>
                                                                                    <w:bottom w:val="none" w:sz="0" w:space="0" w:color="auto"/>
                                                                                    <w:right w:val="none" w:sz="0" w:space="0" w:color="auto"/>
                                                                                  </w:divBdr>
                                                                                </w:div>
                                                                                <w:div w:id="772356984">
                                                                                  <w:marLeft w:val="0"/>
                                                                                  <w:marRight w:val="0"/>
                                                                                  <w:marTop w:val="0"/>
                                                                                  <w:marBottom w:val="0"/>
                                                                                  <w:divBdr>
                                                                                    <w:top w:val="none" w:sz="0" w:space="0" w:color="auto"/>
                                                                                    <w:left w:val="none" w:sz="0" w:space="0" w:color="auto"/>
                                                                                    <w:bottom w:val="none" w:sz="0" w:space="0" w:color="auto"/>
                                                                                    <w:right w:val="none" w:sz="0" w:space="0" w:color="auto"/>
                                                                                  </w:divBdr>
                                                                                </w:div>
                                                                              </w:divsChild>
                                                                            </w:div>
                                                                            <w:div w:id="1572041449">
                                                                              <w:marLeft w:val="0"/>
                                                                              <w:marRight w:val="0"/>
                                                                              <w:marTop w:val="0"/>
                                                                              <w:marBottom w:val="0"/>
                                                                              <w:divBdr>
                                                                                <w:top w:val="none" w:sz="0" w:space="0" w:color="auto"/>
                                                                                <w:left w:val="none" w:sz="0" w:space="0" w:color="auto"/>
                                                                                <w:bottom w:val="none" w:sz="0" w:space="0" w:color="auto"/>
                                                                                <w:right w:val="none" w:sz="0" w:space="0" w:color="auto"/>
                                                                              </w:divBdr>
                                                                              <w:divsChild>
                                                                                <w:div w:id="272441739">
                                                                                  <w:marLeft w:val="0"/>
                                                                                  <w:marRight w:val="0"/>
                                                                                  <w:marTop w:val="0"/>
                                                                                  <w:marBottom w:val="0"/>
                                                                                  <w:divBdr>
                                                                                    <w:top w:val="none" w:sz="0" w:space="0" w:color="auto"/>
                                                                                    <w:left w:val="none" w:sz="0" w:space="0" w:color="auto"/>
                                                                                    <w:bottom w:val="none" w:sz="0" w:space="0" w:color="auto"/>
                                                                                    <w:right w:val="none" w:sz="0" w:space="0" w:color="auto"/>
                                                                                  </w:divBdr>
                                                                                  <w:divsChild>
                                                                                    <w:div w:id="151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91654">
                                                                      <w:marLeft w:val="0"/>
                                                                      <w:marRight w:val="0"/>
                                                                      <w:marTop w:val="0"/>
                                                                      <w:marBottom w:val="0"/>
                                                                      <w:divBdr>
                                                                        <w:top w:val="none" w:sz="0" w:space="0" w:color="auto"/>
                                                                        <w:left w:val="none" w:sz="0" w:space="0" w:color="auto"/>
                                                                        <w:bottom w:val="none" w:sz="0" w:space="0" w:color="auto"/>
                                                                        <w:right w:val="none" w:sz="0" w:space="0" w:color="auto"/>
                                                                      </w:divBdr>
                                                                      <w:divsChild>
                                                                        <w:div w:id="1757244412">
                                                                          <w:marLeft w:val="0"/>
                                                                          <w:marRight w:val="0"/>
                                                                          <w:marTop w:val="0"/>
                                                                          <w:marBottom w:val="0"/>
                                                                          <w:divBdr>
                                                                            <w:top w:val="none" w:sz="0" w:space="0" w:color="auto"/>
                                                                            <w:left w:val="none" w:sz="0" w:space="0" w:color="auto"/>
                                                                            <w:bottom w:val="none" w:sz="0" w:space="0" w:color="auto"/>
                                                                            <w:right w:val="none" w:sz="0" w:space="0" w:color="auto"/>
                                                                          </w:divBdr>
                                                                          <w:divsChild>
                                                                            <w:div w:id="1079060759">
                                                                              <w:marLeft w:val="0"/>
                                                                              <w:marRight w:val="0"/>
                                                                              <w:marTop w:val="0"/>
                                                                              <w:marBottom w:val="0"/>
                                                                              <w:divBdr>
                                                                                <w:top w:val="none" w:sz="0" w:space="0" w:color="auto"/>
                                                                                <w:left w:val="none" w:sz="0" w:space="0" w:color="auto"/>
                                                                                <w:bottom w:val="none" w:sz="0" w:space="0" w:color="auto"/>
                                                                                <w:right w:val="none" w:sz="0" w:space="0" w:color="auto"/>
                                                                              </w:divBdr>
                                                                              <w:divsChild>
                                                                                <w:div w:id="13224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49938">
                                                                          <w:marLeft w:val="0"/>
                                                                          <w:marRight w:val="0"/>
                                                                          <w:marTop w:val="0"/>
                                                                          <w:marBottom w:val="0"/>
                                                                          <w:divBdr>
                                                                            <w:top w:val="none" w:sz="0" w:space="0" w:color="auto"/>
                                                                            <w:left w:val="none" w:sz="0" w:space="0" w:color="auto"/>
                                                                            <w:bottom w:val="none" w:sz="0" w:space="0" w:color="auto"/>
                                                                            <w:right w:val="none" w:sz="0" w:space="0" w:color="auto"/>
                                                                          </w:divBdr>
                                                                          <w:divsChild>
                                                                            <w:div w:id="643509962">
                                                                              <w:marLeft w:val="0"/>
                                                                              <w:marRight w:val="0"/>
                                                                              <w:marTop w:val="0"/>
                                                                              <w:marBottom w:val="0"/>
                                                                              <w:divBdr>
                                                                                <w:top w:val="none" w:sz="0" w:space="0" w:color="auto"/>
                                                                                <w:left w:val="none" w:sz="0" w:space="0" w:color="auto"/>
                                                                                <w:bottom w:val="none" w:sz="0" w:space="0" w:color="auto"/>
                                                                                <w:right w:val="none" w:sz="0" w:space="0" w:color="auto"/>
                                                                              </w:divBdr>
                                                                              <w:divsChild>
                                                                                <w:div w:id="959068999">
                                                                                  <w:marLeft w:val="0"/>
                                                                                  <w:marRight w:val="0"/>
                                                                                  <w:marTop w:val="0"/>
                                                                                  <w:marBottom w:val="0"/>
                                                                                  <w:divBdr>
                                                                                    <w:top w:val="none" w:sz="0" w:space="0" w:color="auto"/>
                                                                                    <w:left w:val="none" w:sz="0" w:space="0" w:color="auto"/>
                                                                                    <w:bottom w:val="none" w:sz="0" w:space="0" w:color="auto"/>
                                                                                    <w:right w:val="none" w:sz="0" w:space="0" w:color="auto"/>
                                                                                  </w:divBdr>
                                                                                </w:div>
                                                                              </w:divsChild>
                                                                            </w:div>
                                                                            <w:div w:id="888152206">
                                                                              <w:marLeft w:val="0"/>
                                                                              <w:marRight w:val="0"/>
                                                                              <w:marTop w:val="0"/>
                                                                              <w:marBottom w:val="0"/>
                                                                              <w:divBdr>
                                                                                <w:top w:val="none" w:sz="0" w:space="0" w:color="auto"/>
                                                                                <w:left w:val="none" w:sz="0" w:space="0" w:color="auto"/>
                                                                                <w:bottom w:val="none" w:sz="0" w:space="0" w:color="auto"/>
                                                                                <w:right w:val="none" w:sz="0" w:space="0" w:color="auto"/>
                                                                              </w:divBdr>
                                                                              <w:divsChild>
                                                                                <w:div w:id="318849180">
                                                                                  <w:marLeft w:val="0"/>
                                                                                  <w:marRight w:val="0"/>
                                                                                  <w:marTop w:val="0"/>
                                                                                  <w:marBottom w:val="0"/>
                                                                                  <w:divBdr>
                                                                                    <w:top w:val="none" w:sz="0" w:space="0" w:color="auto"/>
                                                                                    <w:left w:val="none" w:sz="0" w:space="0" w:color="auto"/>
                                                                                    <w:bottom w:val="none" w:sz="0" w:space="0" w:color="auto"/>
                                                                                    <w:right w:val="none" w:sz="0" w:space="0" w:color="auto"/>
                                                                                  </w:divBdr>
                                                                                </w:div>
                                                                              </w:divsChild>
                                                                            </w:div>
                                                                            <w:div w:id="1214317473">
                                                                              <w:marLeft w:val="0"/>
                                                                              <w:marRight w:val="0"/>
                                                                              <w:marTop w:val="0"/>
                                                                              <w:marBottom w:val="0"/>
                                                                              <w:divBdr>
                                                                                <w:top w:val="none" w:sz="0" w:space="0" w:color="auto"/>
                                                                                <w:left w:val="none" w:sz="0" w:space="0" w:color="auto"/>
                                                                                <w:bottom w:val="none" w:sz="0" w:space="0" w:color="auto"/>
                                                                                <w:right w:val="none" w:sz="0" w:space="0" w:color="auto"/>
                                                                              </w:divBdr>
                                                                              <w:divsChild>
                                                                                <w:div w:id="17977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3056">
                                                                  <w:marLeft w:val="0"/>
                                                                  <w:marRight w:val="0"/>
                                                                  <w:marTop w:val="0"/>
                                                                  <w:marBottom w:val="0"/>
                                                                  <w:divBdr>
                                                                    <w:top w:val="none" w:sz="0" w:space="0" w:color="auto"/>
                                                                    <w:left w:val="none" w:sz="0" w:space="0" w:color="auto"/>
                                                                    <w:bottom w:val="none" w:sz="0" w:space="0" w:color="auto"/>
                                                                    <w:right w:val="none" w:sz="0" w:space="0" w:color="auto"/>
                                                                  </w:divBdr>
                                                                  <w:divsChild>
                                                                    <w:div w:id="802845084">
                                                                      <w:marLeft w:val="0"/>
                                                                      <w:marRight w:val="0"/>
                                                                      <w:marTop w:val="0"/>
                                                                      <w:marBottom w:val="0"/>
                                                                      <w:divBdr>
                                                                        <w:top w:val="none" w:sz="0" w:space="0" w:color="auto"/>
                                                                        <w:left w:val="none" w:sz="0" w:space="0" w:color="auto"/>
                                                                        <w:bottom w:val="none" w:sz="0" w:space="0" w:color="auto"/>
                                                                        <w:right w:val="none" w:sz="0" w:space="0" w:color="auto"/>
                                                                      </w:divBdr>
                                                                      <w:divsChild>
                                                                        <w:div w:id="1099641944">
                                                                          <w:marLeft w:val="0"/>
                                                                          <w:marRight w:val="0"/>
                                                                          <w:marTop w:val="0"/>
                                                                          <w:marBottom w:val="0"/>
                                                                          <w:divBdr>
                                                                            <w:top w:val="none" w:sz="0" w:space="0" w:color="auto"/>
                                                                            <w:left w:val="none" w:sz="0" w:space="0" w:color="auto"/>
                                                                            <w:bottom w:val="none" w:sz="0" w:space="0" w:color="auto"/>
                                                                            <w:right w:val="none" w:sz="0" w:space="0" w:color="auto"/>
                                                                          </w:divBdr>
                                                                          <w:divsChild>
                                                                            <w:div w:id="1291939672">
                                                                              <w:marLeft w:val="0"/>
                                                                              <w:marRight w:val="0"/>
                                                                              <w:marTop w:val="0"/>
                                                                              <w:marBottom w:val="0"/>
                                                                              <w:divBdr>
                                                                                <w:top w:val="none" w:sz="0" w:space="0" w:color="auto"/>
                                                                                <w:left w:val="none" w:sz="0" w:space="0" w:color="auto"/>
                                                                                <w:bottom w:val="none" w:sz="0" w:space="0" w:color="auto"/>
                                                                                <w:right w:val="none" w:sz="0" w:space="0" w:color="auto"/>
                                                                              </w:divBdr>
                                                                              <w:divsChild>
                                                                                <w:div w:id="1215773345">
                                                                                  <w:marLeft w:val="0"/>
                                                                                  <w:marRight w:val="0"/>
                                                                                  <w:marTop w:val="0"/>
                                                                                  <w:marBottom w:val="0"/>
                                                                                  <w:divBdr>
                                                                                    <w:top w:val="none" w:sz="0" w:space="0" w:color="auto"/>
                                                                                    <w:left w:val="none" w:sz="0" w:space="0" w:color="auto"/>
                                                                                    <w:bottom w:val="none" w:sz="0" w:space="0" w:color="auto"/>
                                                                                    <w:right w:val="none" w:sz="0" w:space="0" w:color="auto"/>
                                                                                  </w:divBdr>
                                                                                </w:div>
                                                                              </w:divsChild>
                                                                            </w:div>
                                                                            <w:div w:id="547302384">
                                                                              <w:marLeft w:val="0"/>
                                                                              <w:marRight w:val="0"/>
                                                                              <w:marTop w:val="0"/>
                                                                              <w:marBottom w:val="0"/>
                                                                              <w:divBdr>
                                                                                <w:top w:val="none" w:sz="0" w:space="0" w:color="auto"/>
                                                                                <w:left w:val="none" w:sz="0" w:space="0" w:color="auto"/>
                                                                                <w:bottom w:val="none" w:sz="0" w:space="0" w:color="auto"/>
                                                                                <w:right w:val="none" w:sz="0" w:space="0" w:color="auto"/>
                                                                              </w:divBdr>
                                                                            </w:div>
                                                                            <w:div w:id="771511274">
                                                                              <w:marLeft w:val="0"/>
                                                                              <w:marRight w:val="0"/>
                                                                              <w:marTop w:val="0"/>
                                                                              <w:marBottom w:val="0"/>
                                                                              <w:divBdr>
                                                                                <w:top w:val="none" w:sz="0" w:space="0" w:color="auto"/>
                                                                                <w:left w:val="none" w:sz="0" w:space="0" w:color="auto"/>
                                                                                <w:bottom w:val="none" w:sz="0" w:space="0" w:color="auto"/>
                                                                                <w:right w:val="none" w:sz="0" w:space="0" w:color="auto"/>
                                                                              </w:divBdr>
                                                                            </w:div>
                                                                            <w:div w:id="251864412">
                                                                              <w:marLeft w:val="0"/>
                                                                              <w:marRight w:val="0"/>
                                                                              <w:marTop w:val="0"/>
                                                                              <w:marBottom w:val="0"/>
                                                                              <w:divBdr>
                                                                                <w:top w:val="none" w:sz="0" w:space="0" w:color="auto"/>
                                                                                <w:left w:val="none" w:sz="0" w:space="0" w:color="auto"/>
                                                                                <w:bottom w:val="none" w:sz="0" w:space="0" w:color="auto"/>
                                                                                <w:right w:val="none" w:sz="0" w:space="0" w:color="auto"/>
                                                                              </w:divBdr>
                                                                              <w:divsChild>
                                                                                <w:div w:id="2001232550">
                                                                                  <w:marLeft w:val="0"/>
                                                                                  <w:marRight w:val="0"/>
                                                                                  <w:marTop w:val="0"/>
                                                                                  <w:marBottom w:val="0"/>
                                                                                  <w:divBdr>
                                                                                    <w:top w:val="none" w:sz="0" w:space="0" w:color="auto"/>
                                                                                    <w:left w:val="none" w:sz="0" w:space="0" w:color="auto"/>
                                                                                    <w:bottom w:val="none" w:sz="0" w:space="0" w:color="auto"/>
                                                                                    <w:right w:val="none" w:sz="0" w:space="0" w:color="auto"/>
                                                                                  </w:divBdr>
                                                                                  <w:divsChild>
                                                                                    <w:div w:id="238251968">
                                                                                      <w:marLeft w:val="0"/>
                                                                                      <w:marRight w:val="0"/>
                                                                                      <w:marTop w:val="0"/>
                                                                                      <w:marBottom w:val="0"/>
                                                                                      <w:divBdr>
                                                                                        <w:top w:val="none" w:sz="0" w:space="0" w:color="auto"/>
                                                                                        <w:left w:val="none" w:sz="0" w:space="0" w:color="auto"/>
                                                                                        <w:bottom w:val="none" w:sz="0" w:space="0" w:color="auto"/>
                                                                                        <w:right w:val="none" w:sz="0" w:space="0" w:color="auto"/>
                                                                                      </w:divBdr>
                                                                                      <w:divsChild>
                                                                                        <w:div w:id="21788053">
                                                                                          <w:marLeft w:val="0"/>
                                                                                          <w:marRight w:val="0"/>
                                                                                          <w:marTop w:val="0"/>
                                                                                          <w:marBottom w:val="0"/>
                                                                                          <w:divBdr>
                                                                                            <w:top w:val="none" w:sz="0" w:space="0" w:color="auto"/>
                                                                                            <w:left w:val="none" w:sz="0" w:space="0" w:color="auto"/>
                                                                                            <w:bottom w:val="none" w:sz="0" w:space="0" w:color="auto"/>
                                                                                            <w:right w:val="none" w:sz="0" w:space="0" w:color="auto"/>
                                                                                          </w:divBdr>
                                                                                          <w:divsChild>
                                                                                            <w:div w:id="143014729">
                                                                                              <w:marLeft w:val="0"/>
                                                                                              <w:marRight w:val="0"/>
                                                                                              <w:marTop w:val="0"/>
                                                                                              <w:marBottom w:val="0"/>
                                                                                              <w:divBdr>
                                                                                                <w:top w:val="none" w:sz="0" w:space="0" w:color="DDDDDD"/>
                                                                                                <w:left w:val="none" w:sz="0" w:space="0" w:color="DDDDDD"/>
                                                                                                <w:bottom w:val="none" w:sz="0" w:space="0" w:color="DDDDDD"/>
                                                                                                <w:right w:val="none" w:sz="0" w:space="0" w:color="DDDDDD"/>
                                                                                              </w:divBdr>
                                                                                              <w:divsChild>
                                                                                                <w:div w:id="1997223613">
                                                                                                  <w:marLeft w:val="0"/>
                                                                                                  <w:marRight w:val="0"/>
                                                                                                  <w:marTop w:val="0"/>
                                                                                                  <w:marBottom w:val="0"/>
                                                                                                  <w:divBdr>
                                                                                                    <w:top w:val="none" w:sz="0" w:space="0" w:color="DDDDDD"/>
                                                                                                    <w:left w:val="none" w:sz="0" w:space="0" w:color="DDDDDD"/>
                                                                                                    <w:bottom w:val="none" w:sz="0" w:space="0" w:color="DDDDDD"/>
                                                                                                    <w:right w:val="none" w:sz="0" w:space="0" w:color="DDDDDD"/>
                                                                                                  </w:divBdr>
                                                                                                  <w:divsChild>
                                                                                                    <w:div w:id="12119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9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4542">
                                                                              <w:marLeft w:val="0"/>
                                                                              <w:marRight w:val="0"/>
                                                                              <w:marTop w:val="0"/>
                                                                              <w:marBottom w:val="0"/>
                                                                              <w:divBdr>
                                                                                <w:top w:val="none" w:sz="0" w:space="0" w:color="auto"/>
                                                                                <w:left w:val="none" w:sz="0" w:space="0" w:color="auto"/>
                                                                                <w:bottom w:val="none" w:sz="0" w:space="0" w:color="auto"/>
                                                                                <w:right w:val="none" w:sz="0" w:space="0" w:color="auto"/>
                                                                              </w:divBdr>
                                                                              <w:divsChild>
                                                                                <w:div w:id="1433815547">
                                                                                  <w:marLeft w:val="0"/>
                                                                                  <w:marRight w:val="0"/>
                                                                                  <w:marTop w:val="0"/>
                                                                                  <w:marBottom w:val="0"/>
                                                                                  <w:divBdr>
                                                                                    <w:top w:val="none" w:sz="0" w:space="0" w:color="auto"/>
                                                                                    <w:left w:val="none" w:sz="0" w:space="0" w:color="auto"/>
                                                                                    <w:bottom w:val="none" w:sz="0" w:space="0" w:color="auto"/>
                                                                                    <w:right w:val="none" w:sz="0" w:space="0" w:color="auto"/>
                                                                                  </w:divBdr>
                                                                                </w:div>
                                                                              </w:divsChild>
                                                                            </w:div>
                                                                            <w:div w:id="1146622855">
                                                                              <w:marLeft w:val="0"/>
                                                                              <w:marRight w:val="0"/>
                                                                              <w:marTop w:val="0"/>
                                                                              <w:marBottom w:val="0"/>
                                                                              <w:divBdr>
                                                                                <w:top w:val="none" w:sz="0" w:space="0" w:color="auto"/>
                                                                                <w:left w:val="none" w:sz="0" w:space="0" w:color="auto"/>
                                                                                <w:bottom w:val="none" w:sz="0" w:space="0" w:color="auto"/>
                                                                                <w:right w:val="none" w:sz="0" w:space="0" w:color="auto"/>
                                                                              </w:divBdr>
                                                                            </w:div>
                                                                            <w:div w:id="923151755">
                                                                              <w:marLeft w:val="0"/>
                                                                              <w:marRight w:val="0"/>
                                                                              <w:marTop w:val="0"/>
                                                                              <w:marBottom w:val="0"/>
                                                                              <w:divBdr>
                                                                                <w:top w:val="none" w:sz="0" w:space="0" w:color="auto"/>
                                                                                <w:left w:val="none" w:sz="0" w:space="0" w:color="auto"/>
                                                                                <w:bottom w:val="none" w:sz="0" w:space="0" w:color="auto"/>
                                                                                <w:right w:val="none" w:sz="0" w:space="0" w:color="auto"/>
                                                                              </w:divBdr>
                                                                            </w:div>
                                                                            <w:div w:id="685717990">
                                                                              <w:marLeft w:val="0"/>
                                                                              <w:marRight w:val="0"/>
                                                                              <w:marTop w:val="0"/>
                                                                              <w:marBottom w:val="0"/>
                                                                              <w:divBdr>
                                                                                <w:top w:val="none" w:sz="0" w:space="0" w:color="auto"/>
                                                                                <w:left w:val="none" w:sz="0" w:space="0" w:color="auto"/>
                                                                                <w:bottom w:val="none" w:sz="0" w:space="0" w:color="auto"/>
                                                                                <w:right w:val="none" w:sz="0" w:space="0" w:color="auto"/>
                                                                              </w:divBdr>
                                                                              <w:divsChild>
                                                                                <w:div w:id="525482593">
                                                                                  <w:marLeft w:val="0"/>
                                                                                  <w:marRight w:val="0"/>
                                                                                  <w:marTop w:val="0"/>
                                                                                  <w:marBottom w:val="0"/>
                                                                                  <w:divBdr>
                                                                                    <w:top w:val="none" w:sz="0" w:space="0" w:color="auto"/>
                                                                                    <w:left w:val="none" w:sz="0" w:space="0" w:color="auto"/>
                                                                                    <w:bottom w:val="none" w:sz="0" w:space="0" w:color="auto"/>
                                                                                    <w:right w:val="none" w:sz="0" w:space="0" w:color="auto"/>
                                                                                  </w:divBdr>
                                                                                  <w:divsChild>
                                                                                    <w:div w:id="815612679">
                                                                                      <w:marLeft w:val="0"/>
                                                                                      <w:marRight w:val="0"/>
                                                                                      <w:marTop w:val="0"/>
                                                                                      <w:marBottom w:val="0"/>
                                                                                      <w:divBdr>
                                                                                        <w:top w:val="none" w:sz="0" w:space="0" w:color="auto"/>
                                                                                        <w:left w:val="none" w:sz="0" w:space="0" w:color="auto"/>
                                                                                        <w:bottom w:val="none" w:sz="0" w:space="0" w:color="auto"/>
                                                                                        <w:right w:val="none" w:sz="0" w:space="0" w:color="auto"/>
                                                                                      </w:divBdr>
                                                                                      <w:divsChild>
                                                                                        <w:div w:id="393554881">
                                                                                          <w:marLeft w:val="0"/>
                                                                                          <w:marRight w:val="0"/>
                                                                                          <w:marTop w:val="0"/>
                                                                                          <w:marBottom w:val="0"/>
                                                                                          <w:divBdr>
                                                                                            <w:top w:val="none" w:sz="0" w:space="0" w:color="auto"/>
                                                                                            <w:left w:val="none" w:sz="0" w:space="0" w:color="auto"/>
                                                                                            <w:bottom w:val="none" w:sz="0" w:space="0" w:color="auto"/>
                                                                                            <w:right w:val="none" w:sz="0" w:space="0" w:color="auto"/>
                                                                                          </w:divBdr>
                                                                                          <w:divsChild>
                                                                                            <w:div w:id="1712536801">
                                                                                              <w:marLeft w:val="0"/>
                                                                                              <w:marRight w:val="0"/>
                                                                                              <w:marTop w:val="0"/>
                                                                                              <w:marBottom w:val="0"/>
                                                                                              <w:divBdr>
                                                                                                <w:top w:val="none" w:sz="0" w:space="0" w:color="DDDDDD"/>
                                                                                                <w:left w:val="none" w:sz="0" w:space="0" w:color="DDDDDD"/>
                                                                                                <w:bottom w:val="none" w:sz="0" w:space="0" w:color="DDDDDD"/>
                                                                                                <w:right w:val="none" w:sz="0" w:space="0" w:color="DDDDDD"/>
                                                                                              </w:divBdr>
                                                                                              <w:divsChild>
                                                                                                <w:div w:id="1104153089">
                                                                                                  <w:marLeft w:val="0"/>
                                                                                                  <w:marRight w:val="0"/>
                                                                                                  <w:marTop w:val="0"/>
                                                                                                  <w:marBottom w:val="0"/>
                                                                                                  <w:divBdr>
                                                                                                    <w:top w:val="none" w:sz="0" w:space="0" w:color="DDDDDD"/>
                                                                                                    <w:left w:val="none" w:sz="0" w:space="0" w:color="DDDDDD"/>
                                                                                                    <w:bottom w:val="none" w:sz="0" w:space="0" w:color="DDDDDD"/>
                                                                                                    <w:right w:val="none" w:sz="0" w:space="0" w:color="DDDDDD"/>
                                                                                                  </w:divBdr>
                                                                                                  <w:divsChild>
                                                                                                    <w:div w:id="9539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06322">
                                                                              <w:marLeft w:val="0"/>
                                                                              <w:marRight w:val="0"/>
                                                                              <w:marTop w:val="0"/>
                                                                              <w:marBottom w:val="0"/>
                                                                              <w:divBdr>
                                                                                <w:top w:val="none" w:sz="0" w:space="0" w:color="auto"/>
                                                                                <w:left w:val="none" w:sz="0" w:space="0" w:color="auto"/>
                                                                                <w:bottom w:val="none" w:sz="0" w:space="0" w:color="auto"/>
                                                                                <w:right w:val="none" w:sz="0" w:space="0" w:color="auto"/>
                                                                              </w:divBdr>
                                                                              <w:divsChild>
                                                                                <w:div w:id="917901948">
                                                                                  <w:marLeft w:val="0"/>
                                                                                  <w:marRight w:val="0"/>
                                                                                  <w:marTop w:val="0"/>
                                                                                  <w:marBottom w:val="0"/>
                                                                                  <w:divBdr>
                                                                                    <w:top w:val="none" w:sz="0" w:space="0" w:color="auto"/>
                                                                                    <w:left w:val="none" w:sz="0" w:space="0" w:color="auto"/>
                                                                                    <w:bottom w:val="none" w:sz="0" w:space="0" w:color="auto"/>
                                                                                    <w:right w:val="none" w:sz="0" w:space="0" w:color="auto"/>
                                                                                  </w:divBdr>
                                                                                </w:div>
                                                                              </w:divsChild>
                                                                            </w:div>
                                                                            <w:div w:id="1714228676">
                                                                              <w:marLeft w:val="0"/>
                                                                              <w:marRight w:val="0"/>
                                                                              <w:marTop w:val="0"/>
                                                                              <w:marBottom w:val="0"/>
                                                                              <w:divBdr>
                                                                                <w:top w:val="none" w:sz="0" w:space="0" w:color="auto"/>
                                                                                <w:left w:val="none" w:sz="0" w:space="0" w:color="auto"/>
                                                                                <w:bottom w:val="none" w:sz="0" w:space="0" w:color="auto"/>
                                                                                <w:right w:val="none" w:sz="0" w:space="0" w:color="auto"/>
                                                                              </w:divBdr>
                                                                            </w:div>
                                                                            <w:div w:id="803735283">
                                                                              <w:marLeft w:val="0"/>
                                                                              <w:marRight w:val="0"/>
                                                                              <w:marTop w:val="0"/>
                                                                              <w:marBottom w:val="0"/>
                                                                              <w:divBdr>
                                                                                <w:top w:val="none" w:sz="0" w:space="0" w:color="auto"/>
                                                                                <w:left w:val="none" w:sz="0" w:space="0" w:color="auto"/>
                                                                                <w:bottom w:val="none" w:sz="0" w:space="0" w:color="auto"/>
                                                                                <w:right w:val="none" w:sz="0" w:space="0" w:color="auto"/>
                                                                              </w:divBdr>
                                                                            </w:div>
                                                                            <w:div w:id="561871137">
                                                                              <w:marLeft w:val="0"/>
                                                                              <w:marRight w:val="0"/>
                                                                              <w:marTop w:val="0"/>
                                                                              <w:marBottom w:val="0"/>
                                                                              <w:divBdr>
                                                                                <w:top w:val="none" w:sz="0" w:space="0" w:color="auto"/>
                                                                                <w:left w:val="none" w:sz="0" w:space="0" w:color="auto"/>
                                                                                <w:bottom w:val="none" w:sz="0" w:space="0" w:color="auto"/>
                                                                                <w:right w:val="none" w:sz="0" w:space="0" w:color="auto"/>
                                                                              </w:divBdr>
                                                                              <w:divsChild>
                                                                                <w:div w:id="1866167695">
                                                                                  <w:marLeft w:val="0"/>
                                                                                  <w:marRight w:val="0"/>
                                                                                  <w:marTop w:val="0"/>
                                                                                  <w:marBottom w:val="0"/>
                                                                                  <w:divBdr>
                                                                                    <w:top w:val="none" w:sz="0" w:space="0" w:color="auto"/>
                                                                                    <w:left w:val="none" w:sz="0" w:space="0" w:color="auto"/>
                                                                                    <w:bottom w:val="none" w:sz="0" w:space="0" w:color="auto"/>
                                                                                    <w:right w:val="none" w:sz="0" w:space="0" w:color="auto"/>
                                                                                  </w:divBdr>
                                                                                  <w:divsChild>
                                                                                    <w:div w:id="193157428">
                                                                                      <w:marLeft w:val="0"/>
                                                                                      <w:marRight w:val="0"/>
                                                                                      <w:marTop w:val="0"/>
                                                                                      <w:marBottom w:val="0"/>
                                                                                      <w:divBdr>
                                                                                        <w:top w:val="none" w:sz="0" w:space="0" w:color="auto"/>
                                                                                        <w:left w:val="none" w:sz="0" w:space="0" w:color="auto"/>
                                                                                        <w:bottom w:val="none" w:sz="0" w:space="0" w:color="auto"/>
                                                                                        <w:right w:val="none" w:sz="0" w:space="0" w:color="auto"/>
                                                                                      </w:divBdr>
                                                                                      <w:divsChild>
                                                                                        <w:div w:id="1772361713">
                                                                                          <w:marLeft w:val="0"/>
                                                                                          <w:marRight w:val="0"/>
                                                                                          <w:marTop w:val="0"/>
                                                                                          <w:marBottom w:val="0"/>
                                                                                          <w:divBdr>
                                                                                            <w:top w:val="none" w:sz="0" w:space="0" w:color="auto"/>
                                                                                            <w:left w:val="none" w:sz="0" w:space="0" w:color="auto"/>
                                                                                            <w:bottom w:val="none" w:sz="0" w:space="0" w:color="auto"/>
                                                                                            <w:right w:val="none" w:sz="0" w:space="0" w:color="auto"/>
                                                                                          </w:divBdr>
                                                                                          <w:divsChild>
                                                                                            <w:div w:id="953246519">
                                                                                              <w:marLeft w:val="0"/>
                                                                                              <w:marRight w:val="0"/>
                                                                                              <w:marTop w:val="0"/>
                                                                                              <w:marBottom w:val="0"/>
                                                                                              <w:divBdr>
                                                                                                <w:top w:val="none" w:sz="0" w:space="0" w:color="DDDDDD"/>
                                                                                                <w:left w:val="none" w:sz="0" w:space="0" w:color="DDDDDD"/>
                                                                                                <w:bottom w:val="none" w:sz="0" w:space="0" w:color="DDDDDD"/>
                                                                                                <w:right w:val="none" w:sz="0" w:space="0" w:color="DDDDDD"/>
                                                                                              </w:divBdr>
                                                                                              <w:divsChild>
                                                                                                <w:div w:id="1662394271">
                                                                                                  <w:marLeft w:val="0"/>
                                                                                                  <w:marRight w:val="0"/>
                                                                                                  <w:marTop w:val="0"/>
                                                                                                  <w:marBottom w:val="0"/>
                                                                                                  <w:divBdr>
                                                                                                    <w:top w:val="none" w:sz="0" w:space="0" w:color="DDDDDD"/>
                                                                                                    <w:left w:val="none" w:sz="0" w:space="0" w:color="DDDDDD"/>
                                                                                                    <w:bottom w:val="none" w:sz="0" w:space="0" w:color="DDDDDD"/>
                                                                                                    <w:right w:val="none" w:sz="0" w:space="0" w:color="DDDDDD"/>
                                                                                                  </w:divBdr>
                                                                                                  <w:divsChild>
                                                                                                    <w:div w:id="8535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6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5314">
                                                                              <w:marLeft w:val="0"/>
                                                                              <w:marRight w:val="0"/>
                                                                              <w:marTop w:val="0"/>
                                                                              <w:marBottom w:val="0"/>
                                                                              <w:divBdr>
                                                                                <w:top w:val="none" w:sz="0" w:space="0" w:color="auto"/>
                                                                                <w:left w:val="none" w:sz="0" w:space="0" w:color="auto"/>
                                                                                <w:bottom w:val="none" w:sz="0" w:space="0" w:color="auto"/>
                                                                                <w:right w:val="none" w:sz="0" w:space="0" w:color="auto"/>
                                                                              </w:divBdr>
                                                                              <w:divsChild>
                                                                                <w:div w:id="200632768">
                                                                                  <w:marLeft w:val="0"/>
                                                                                  <w:marRight w:val="0"/>
                                                                                  <w:marTop w:val="0"/>
                                                                                  <w:marBottom w:val="0"/>
                                                                                  <w:divBdr>
                                                                                    <w:top w:val="none" w:sz="0" w:space="0" w:color="auto"/>
                                                                                    <w:left w:val="none" w:sz="0" w:space="0" w:color="auto"/>
                                                                                    <w:bottom w:val="none" w:sz="0" w:space="0" w:color="auto"/>
                                                                                    <w:right w:val="none" w:sz="0" w:space="0" w:color="auto"/>
                                                                                  </w:divBdr>
                                                                                </w:div>
                                                                              </w:divsChild>
                                                                            </w:div>
                                                                            <w:div w:id="209458887">
                                                                              <w:marLeft w:val="0"/>
                                                                              <w:marRight w:val="0"/>
                                                                              <w:marTop w:val="0"/>
                                                                              <w:marBottom w:val="0"/>
                                                                              <w:divBdr>
                                                                                <w:top w:val="none" w:sz="0" w:space="0" w:color="auto"/>
                                                                                <w:left w:val="none" w:sz="0" w:space="0" w:color="auto"/>
                                                                                <w:bottom w:val="none" w:sz="0" w:space="0" w:color="auto"/>
                                                                                <w:right w:val="none" w:sz="0" w:space="0" w:color="auto"/>
                                                                              </w:divBdr>
                                                                            </w:div>
                                                                            <w:div w:id="1417556360">
                                                                              <w:marLeft w:val="0"/>
                                                                              <w:marRight w:val="0"/>
                                                                              <w:marTop w:val="0"/>
                                                                              <w:marBottom w:val="0"/>
                                                                              <w:divBdr>
                                                                                <w:top w:val="none" w:sz="0" w:space="0" w:color="auto"/>
                                                                                <w:left w:val="none" w:sz="0" w:space="0" w:color="auto"/>
                                                                                <w:bottom w:val="none" w:sz="0" w:space="0" w:color="auto"/>
                                                                                <w:right w:val="none" w:sz="0" w:space="0" w:color="auto"/>
                                                                              </w:divBdr>
                                                                            </w:div>
                                                                            <w:div w:id="195192359">
                                                                              <w:marLeft w:val="0"/>
                                                                              <w:marRight w:val="0"/>
                                                                              <w:marTop w:val="0"/>
                                                                              <w:marBottom w:val="0"/>
                                                                              <w:divBdr>
                                                                                <w:top w:val="none" w:sz="0" w:space="0" w:color="auto"/>
                                                                                <w:left w:val="none" w:sz="0" w:space="0" w:color="auto"/>
                                                                                <w:bottom w:val="none" w:sz="0" w:space="0" w:color="auto"/>
                                                                                <w:right w:val="none" w:sz="0" w:space="0" w:color="auto"/>
                                                                              </w:divBdr>
                                                                              <w:divsChild>
                                                                                <w:div w:id="1651860554">
                                                                                  <w:marLeft w:val="0"/>
                                                                                  <w:marRight w:val="0"/>
                                                                                  <w:marTop w:val="0"/>
                                                                                  <w:marBottom w:val="0"/>
                                                                                  <w:divBdr>
                                                                                    <w:top w:val="none" w:sz="0" w:space="0" w:color="auto"/>
                                                                                    <w:left w:val="none" w:sz="0" w:space="0" w:color="auto"/>
                                                                                    <w:bottom w:val="none" w:sz="0" w:space="0" w:color="auto"/>
                                                                                    <w:right w:val="none" w:sz="0" w:space="0" w:color="auto"/>
                                                                                  </w:divBdr>
                                                                                  <w:divsChild>
                                                                                    <w:div w:id="1959793032">
                                                                                      <w:marLeft w:val="0"/>
                                                                                      <w:marRight w:val="0"/>
                                                                                      <w:marTop w:val="0"/>
                                                                                      <w:marBottom w:val="0"/>
                                                                                      <w:divBdr>
                                                                                        <w:top w:val="none" w:sz="0" w:space="0" w:color="auto"/>
                                                                                        <w:left w:val="none" w:sz="0" w:space="0" w:color="auto"/>
                                                                                        <w:bottom w:val="none" w:sz="0" w:space="0" w:color="auto"/>
                                                                                        <w:right w:val="none" w:sz="0" w:space="0" w:color="auto"/>
                                                                                      </w:divBdr>
                                                                                      <w:divsChild>
                                                                                        <w:div w:id="63917561">
                                                                                          <w:marLeft w:val="0"/>
                                                                                          <w:marRight w:val="0"/>
                                                                                          <w:marTop w:val="0"/>
                                                                                          <w:marBottom w:val="0"/>
                                                                                          <w:divBdr>
                                                                                            <w:top w:val="none" w:sz="0" w:space="0" w:color="auto"/>
                                                                                            <w:left w:val="none" w:sz="0" w:space="0" w:color="auto"/>
                                                                                            <w:bottom w:val="none" w:sz="0" w:space="0" w:color="auto"/>
                                                                                            <w:right w:val="none" w:sz="0" w:space="0" w:color="auto"/>
                                                                                          </w:divBdr>
                                                                                          <w:divsChild>
                                                                                            <w:div w:id="784425697">
                                                                                              <w:marLeft w:val="0"/>
                                                                                              <w:marRight w:val="0"/>
                                                                                              <w:marTop w:val="0"/>
                                                                                              <w:marBottom w:val="0"/>
                                                                                              <w:divBdr>
                                                                                                <w:top w:val="none" w:sz="0" w:space="0" w:color="DDDDDD"/>
                                                                                                <w:left w:val="none" w:sz="0" w:space="0" w:color="DDDDDD"/>
                                                                                                <w:bottom w:val="none" w:sz="0" w:space="0" w:color="DDDDDD"/>
                                                                                                <w:right w:val="none" w:sz="0" w:space="0" w:color="DDDDDD"/>
                                                                                              </w:divBdr>
                                                                                              <w:divsChild>
                                                                                                <w:div w:id="1028873464">
                                                                                                  <w:marLeft w:val="0"/>
                                                                                                  <w:marRight w:val="0"/>
                                                                                                  <w:marTop w:val="0"/>
                                                                                                  <w:marBottom w:val="0"/>
                                                                                                  <w:divBdr>
                                                                                                    <w:top w:val="none" w:sz="0" w:space="0" w:color="DDDDDD"/>
                                                                                                    <w:left w:val="none" w:sz="0" w:space="0" w:color="DDDDDD"/>
                                                                                                    <w:bottom w:val="none" w:sz="0" w:space="0" w:color="DDDDDD"/>
                                                                                                    <w:right w:val="none" w:sz="0" w:space="0" w:color="DDDDDD"/>
                                                                                                  </w:divBdr>
                                                                                                  <w:divsChild>
                                                                                                    <w:div w:id="9872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9684">
                                                                              <w:marLeft w:val="0"/>
                                                                              <w:marRight w:val="0"/>
                                                                              <w:marTop w:val="0"/>
                                                                              <w:marBottom w:val="0"/>
                                                                              <w:divBdr>
                                                                                <w:top w:val="none" w:sz="0" w:space="0" w:color="auto"/>
                                                                                <w:left w:val="none" w:sz="0" w:space="0" w:color="auto"/>
                                                                                <w:bottom w:val="none" w:sz="0" w:space="0" w:color="auto"/>
                                                                                <w:right w:val="none" w:sz="0" w:space="0" w:color="auto"/>
                                                                              </w:divBdr>
                                                                              <w:divsChild>
                                                                                <w:div w:id="357970259">
                                                                                  <w:marLeft w:val="0"/>
                                                                                  <w:marRight w:val="0"/>
                                                                                  <w:marTop w:val="0"/>
                                                                                  <w:marBottom w:val="0"/>
                                                                                  <w:divBdr>
                                                                                    <w:top w:val="none" w:sz="0" w:space="0" w:color="auto"/>
                                                                                    <w:left w:val="none" w:sz="0" w:space="0" w:color="auto"/>
                                                                                    <w:bottom w:val="none" w:sz="0" w:space="0" w:color="auto"/>
                                                                                    <w:right w:val="none" w:sz="0" w:space="0" w:color="auto"/>
                                                                                  </w:divBdr>
                                                                                </w:div>
                                                                              </w:divsChild>
                                                                            </w:div>
                                                                            <w:div w:id="516893007">
                                                                              <w:marLeft w:val="0"/>
                                                                              <w:marRight w:val="0"/>
                                                                              <w:marTop w:val="0"/>
                                                                              <w:marBottom w:val="0"/>
                                                                              <w:divBdr>
                                                                                <w:top w:val="none" w:sz="0" w:space="0" w:color="auto"/>
                                                                                <w:left w:val="none" w:sz="0" w:space="0" w:color="auto"/>
                                                                                <w:bottom w:val="none" w:sz="0" w:space="0" w:color="auto"/>
                                                                                <w:right w:val="none" w:sz="0" w:space="0" w:color="auto"/>
                                                                              </w:divBdr>
                                                                            </w:div>
                                                                            <w:div w:id="1392188935">
                                                                              <w:marLeft w:val="0"/>
                                                                              <w:marRight w:val="0"/>
                                                                              <w:marTop w:val="0"/>
                                                                              <w:marBottom w:val="0"/>
                                                                              <w:divBdr>
                                                                                <w:top w:val="none" w:sz="0" w:space="0" w:color="auto"/>
                                                                                <w:left w:val="none" w:sz="0" w:space="0" w:color="auto"/>
                                                                                <w:bottom w:val="none" w:sz="0" w:space="0" w:color="auto"/>
                                                                                <w:right w:val="none" w:sz="0" w:space="0" w:color="auto"/>
                                                                              </w:divBdr>
                                                                            </w:div>
                                                                            <w:div w:id="1552234158">
                                                                              <w:marLeft w:val="0"/>
                                                                              <w:marRight w:val="0"/>
                                                                              <w:marTop w:val="0"/>
                                                                              <w:marBottom w:val="0"/>
                                                                              <w:divBdr>
                                                                                <w:top w:val="none" w:sz="0" w:space="0" w:color="auto"/>
                                                                                <w:left w:val="none" w:sz="0" w:space="0" w:color="auto"/>
                                                                                <w:bottom w:val="none" w:sz="0" w:space="0" w:color="auto"/>
                                                                                <w:right w:val="none" w:sz="0" w:space="0" w:color="auto"/>
                                                                              </w:divBdr>
                                                                              <w:divsChild>
                                                                                <w:div w:id="1602835477">
                                                                                  <w:marLeft w:val="0"/>
                                                                                  <w:marRight w:val="0"/>
                                                                                  <w:marTop w:val="0"/>
                                                                                  <w:marBottom w:val="0"/>
                                                                                  <w:divBdr>
                                                                                    <w:top w:val="none" w:sz="0" w:space="0" w:color="auto"/>
                                                                                    <w:left w:val="none" w:sz="0" w:space="0" w:color="auto"/>
                                                                                    <w:bottom w:val="none" w:sz="0" w:space="0" w:color="auto"/>
                                                                                    <w:right w:val="none" w:sz="0" w:space="0" w:color="auto"/>
                                                                                  </w:divBdr>
                                                                                  <w:divsChild>
                                                                                    <w:div w:id="144128661">
                                                                                      <w:marLeft w:val="0"/>
                                                                                      <w:marRight w:val="0"/>
                                                                                      <w:marTop w:val="0"/>
                                                                                      <w:marBottom w:val="0"/>
                                                                                      <w:divBdr>
                                                                                        <w:top w:val="none" w:sz="0" w:space="0" w:color="auto"/>
                                                                                        <w:left w:val="none" w:sz="0" w:space="0" w:color="auto"/>
                                                                                        <w:bottom w:val="none" w:sz="0" w:space="0" w:color="auto"/>
                                                                                        <w:right w:val="none" w:sz="0" w:space="0" w:color="auto"/>
                                                                                      </w:divBdr>
                                                                                      <w:divsChild>
                                                                                        <w:div w:id="263733626">
                                                                                          <w:marLeft w:val="0"/>
                                                                                          <w:marRight w:val="0"/>
                                                                                          <w:marTop w:val="0"/>
                                                                                          <w:marBottom w:val="0"/>
                                                                                          <w:divBdr>
                                                                                            <w:top w:val="none" w:sz="0" w:space="0" w:color="auto"/>
                                                                                            <w:left w:val="none" w:sz="0" w:space="0" w:color="auto"/>
                                                                                            <w:bottom w:val="none" w:sz="0" w:space="0" w:color="auto"/>
                                                                                            <w:right w:val="none" w:sz="0" w:space="0" w:color="auto"/>
                                                                                          </w:divBdr>
                                                                                          <w:divsChild>
                                                                                            <w:div w:id="382292788">
                                                                                              <w:marLeft w:val="0"/>
                                                                                              <w:marRight w:val="0"/>
                                                                                              <w:marTop w:val="0"/>
                                                                                              <w:marBottom w:val="0"/>
                                                                                              <w:divBdr>
                                                                                                <w:top w:val="none" w:sz="0" w:space="0" w:color="DDDDDD"/>
                                                                                                <w:left w:val="none" w:sz="0" w:space="0" w:color="DDDDDD"/>
                                                                                                <w:bottom w:val="none" w:sz="0" w:space="0" w:color="DDDDDD"/>
                                                                                                <w:right w:val="none" w:sz="0" w:space="0" w:color="DDDDDD"/>
                                                                                              </w:divBdr>
                                                                                              <w:divsChild>
                                                                                                <w:div w:id="587426330">
                                                                                                  <w:marLeft w:val="0"/>
                                                                                                  <w:marRight w:val="0"/>
                                                                                                  <w:marTop w:val="0"/>
                                                                                                  <w:marBottom w:val="0"/>
                                                                                                  <w:divBdr>
                                                                                                    <w:top w:val="none" w:sz="0" w:space="0" w:color="DDDDDD"/>
                                                                                                    <w:left w:val="none" w:sz="0" w:space="0" w:color="DDDDDD"/>
                                                                                                    <w:bottom w:val="none" w:sz="0" w:space="0" w:color="DDDDDD"/>
                                                                                                    <w:right w:val="none" w:sz="0" w:space="0" w:color="DDDDDD"/>
                                                                                                  </w:divBdr>
                                                                                                  <w:divsChild>
                                                                                                    <w:div w:id="193975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07">
                                                                              <w:marLeft w:val="0"/>
                                                                              <w:marRight w:val="0"/>
                                                                              <w:marTop w:val="0"/>
                                                                              <w:marBottom w:val="0"/>
                                                                              <w:divBdr>
                                                                                <w:top w:val="none" w:sz="0" w:space="0" w:color="auto"/>
                                                                                <w:left w:val="none" w:sz="0" w:space="0" w:color="auto"/>
                                                                                <w:bottom w:val="none" w:sz="0" w:space="0" w:color="auto"/>
                                                                                <w:right w:val="none" w:sz="0" w:space="0" w:color="auto"/>
                                                                              </w:divBdr>
                                                                              <w:divsChild>
                                                                                <w:div w:id="1392003682">
                                                                                  <w:marLeft w:val="0"/>
                                                                                  <w:marRight w:val="0"/>
                                                                                  <w:marTop w:val="0"/>
                                                                                  <w:marBottom w:val="0"/>
                                                                                  <w:divBdr>
                                                                                    <w:top w:val="none" w:sz="0" w:space="0" w:color="auto"/>
                                                                                    <w:left w:val="none" w:sz="0" w:space="0" w:color="auto"/>
                                                                                    <w:bottom w:val="none" w:sz="0" w:space="0" w:color="auto"/>
                                                                                    <w:right w:val="none" w:sz="0" w:space="0" w:color="auto"/>
                                                                                  </w:divBdr>
                                                                                </w:div>
                                                                              </w:divsChild>
                                                                            </w:div>
                                                                            <w:div w:id="791752013">
                                                                              <w:marLeft w:val="0"/>
                                                                              <w:marRight w:val="0"/>
                                                                              <w:marTop w:val="0"/>
                                                                              <w:marBottom w:val="0"/>
                                                                              <w:divBdr>
                                                                                <w:top w:val="none" w:sz="0" w:space="0" w:color="auto"/>
                                                                                <w:left w:val="none" w:sz="0" w:space="0" w:color="auto"/>
                                                                                <w:bottom w:val="none" w:sz="0" w:space="0" w:color="auto"/>
                                                                                <w:right w:val="none" w:sz="0" w:space="0" w:color="auto"/>
                                                                              </w:divBdr>
                                                                            </w:div>
                                                                            <w:div w:id="2116441895">
                                                                              <w:marLeft w:val="0"/>
                                                                              <w:marRight w:val="0"/>
                                                                              <w:marTop w:val="0"/>
                                                                              <w:marBottom w:val="0"/>
                                                                              <w:divBdr>
                                                                                <w:top w:val="none" w:sz="0" w:space="0" w:color="auto"/>
                                                                                <w:left w:val="none" w:sz="0" w:space="0" w:color="auto"/>
                                                                                <w:bottom w:val="none" w:sz="0" w:space="0" w:color="auto"/>
                                                                                <w:right w:val="none" w:sz="0" w:space="0" w:color="auto"/>
                                                                              </w:divBdr>
                                                                            </w:div>
                                                                            <w:div w:id="1665277862">
                                                                              <w:marLeft w:val="0"/>
                                                                              <w:marRight w:val="0"/>
                                                                              <w:marTop w:val="0"/>
                                                                              <w:marBottom w:val="0"/>
                                                                              <w:divBdr>
                                                                                <w:top w:val="none" w:sz="0" w:space="0" w:color="auto"/>
                                                                                <w:left w:val="none" w:sz="0" w:space="0" w:color="auto"/>
                                                                                <w:bottom w:val="none" w:sz="0" w:space="0" w:color="auto"/>
                                                                                <w:right w:val="none" w:sz="0" w:space="0" w:color="auto"/>
                                                                              </w:divBdr>
                                                                              <w:divsChild>
                                                                                <w:div w:id="675350881">
                                                                                  <w:marLeft w:val="0"/>
                                                                                  <w:marRight w:val="0"/>
                                                                                  <w:marTop w:val="0"/>
                                                                                  <w:marBottom w:val="0"/>
                                                                                  <w:divBdr>
                                                                                    <w:top w:val="none" w:sz="0" w:space="0" w:color="auto"/>
                                                                                    <w:left w:val="none" w:sz="0" w:space="0" w:color="auto"/>
                                                                                    <w:bottom w:val="none" w:sz="0" w:space="0" w:color="auto"/>
                                                                                    <w:right w:val="none" w:sz="0" w:space="0" w:color="auto"/>
                                                                                  </w:divBdr>
                                                                                  <w:divsChild>
                                                                                    <w:div w:id="2092189572">
                                                                                      <w:marLeft w:val="0"/>
                                                                                      <w:marRight w:val="0"/>
                                                                                      <w:marTop w:val="0"/>
                                                                                      <w:marBottom w:val="0"/>
                                                                                      <w:divBdr>
                                                                                        <w:top w:val="none" w:sz="0" w:space="0" w:color="auto"/>
                                                                                        <w:left w:val="none" w:sz="0" w:space="0" w:color="auto"/>
                                                                                        <w:bottom w:val="none" w:sz="0" w:space="0" w:color="auto"/>
                                                                                        <w:right w:val="none" w:sz="0" w:space="0" w:color="auto"/>
                                                                                      </w:divBdr>
                                                                                      <w:divsChild>
                                                                                        <w:div w:id="2096316847">
                                                                                          <w:marLeft w:val="0"/>
                                                                                          <w:marRight w:val="0"/>
                                                                                          <w:marTop w:val="0"/>
                                                                                          <w:marBottom w:val="0"/>
                                                                                          <w:divBdr>
                                                                                            <w:top w:val="none" w:sz="0" w:space="0" w:color="auto"/>
                                                                                            <w:left w:val="none" w:sz="0" w:space="0" w:color="auto"/>
                                                                                            <w:bottom w:val="none" w:sz="0" w:space="0" w:color="auto"/>
                                                                                            <w:right w:val="none" w:sz="0" w:space="0" w:color="auto"/>
                                                                                          </w:divBdr>
                                                                                          <w:divsChild>
                                                                                            <w:div w:id="1478105870">
                                                                                              <w:marLeft w:val="0"/>
                                                                                              <w:marRight w:val="0"/>
                                                                                              <w:marTop w:val="0"/>
                                                                                              <w:marBottom w:val="0"/>
                                                                                              <w:divBdr>
                                                                                                <w:top w:val="none" w:sz="0" w:space="0" w:color="DDDDDD"/>
                                                                                                <w:left w:val="none" w:sz="0" w:space="0" w:color="DDDDDD"/>
                                                                                                <w:bottom w:val="none" w:sz="0" w:space="0" w:color="DDDDDD"/>
                                                                                                <w:right w:val="none" w:sz="0" w:space="0" w:color="DDDDDD"/>
                                                                                              </w:divBdr>
                                                                                              <w:divsChild>
                                                                                                <w:div w:id="221985178">
                                                                                                  <w:marLeft w:val="0"/>
                                                                                                  <w:marRight w:val="0"/>
                                                                                                  <w:marTop w:val="0"/>
                                                                                                  <w:marBottom w:val="0"/>
                                                                                                  <w:divBdr>
                                                                                                    <w:top w:val="none" w:sz="0" w:space="0" w:color="DDDDDD"/>
                                                                                                    <w:left w:val="none" w:sz="0" w:space="0" w:color="DDDDDD"/>
                                                                                                    <w:bottom w:val="none" w:sz="0" w:space="0" w:color="DDDDDD"/>
                                                                                                    <w:right w:val="none" w:sz="0" w:space="0" w:color="DDDDDD"/>
                                                                                                  </w:divBdr>
                                                                                                  <w:divsChild>
                                                                                                    <w:div w:id="1956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4031">
                                                                              <w:marLeft w:val="0"/>
                                                                              <w:marRight w:val="0"/>
                                                                              <w:marTop w:val="0"/>
                                                                              <w:marBottom w:val="0"/>
                                                                              <w:divBdr>
                                                                                <w:top w:val="none" w:sz="0" w:space="0" w:color="auto"/>
                                                                                <w:left w:val="none" w:sz="0" w:space="0" w:color="auto"/>
                                                                                <w:bottom w:val="none" w:sz="0" w:space="0" w:color="auto"/>
                                                                                <w:right w:val="none" w:sz="0" w:space="0" w:color="auto"/>
                                                                              </w:divBdr>
                                                                              <w:divsChild>
                                                                                <w:div w:id="757870280">
                                                                                  <w:marLeft w:val="0"/>
                                                                                  <w:marRight w:val="0"/>
                                                                                  <w:marTop w:val="0"/>
                                                                                  <w:marBottom w:val="0"/>
                                                                                  <w:divBdr>
                                                                                    <w:top w:val="none" w:sz="0" w:space="0" w:color="auto"/>
                                                                                    <w:left w:val="none" w:sz="0" w:space="0" w:color="auto"/>
                                                                                    <w:bottom w:val="none" w:sz="0" w:space="0" w:color="auto"/>
                                                                                    <w:right w:val="none" w:sz="0" w:space="0" w:color="auto"/>
                                                                                  </w:divBdr>
                                                                                </w:div>
                                                                              </w:divsChild>
                                                                            </w:div>
                                                                            <w:div w:id="64303130">
                                                                              <w:marLeft w:val="0"/>
                                                                              <w:marRight w:val="0"/>
                                                                              <w:marTop w:val="0"/>
                                                                              <w:marBottom w:val="0"/>
                                                                              <w:divBdr>
                                                                                <w:top w:val="none" w:sz="0" w:space="0" w:color="auto"/>
                                                                                <w:left w:val="none" w:sz="0" w:space="0" w:color="auto"/>
                                                                                <w:bottom w:val="none" w:sz="0" w:space="0" w:color="auto"/>
                                                                                <w:right w:val="none" w:sz="0" w:space="0" w:color="auto"/>
                                                                              </w:divBdr>
                                                                            </w:div>
                                                                            <w:div w:id="1619989026">
                                                                              <w:marLeft w:val="0"/>
                                                                              <w:marRight w:val="0"/>
                                                                              <w:marTop w:val="0"/>
                                                                              <w:marBottom w:val="0"/>
                                                                              <w:divBdr>
                                                                                <w:top w:val="none" w:sz="0" w:space="0" w:color="auto"/>
                                                                                <w:left w:val="none" w:sz="0" w:space="0" w:color="auto"/>
                                                                                <w:bottom w:val="none" w:sz="0" w:space="0" w:color="auto"/>
                                                                                <w:right w:val="none" w:sz="0" w:space="0" w:color="auto"/>
                                                                              </w:divBdr>
                                                                            </w:div>
                                                                            <w:div w:id="1340431283">
                                                                              <w:marLeft w:val="0"/>
                                                                              <w:marRight w:val="0"/>
                                                                              <w:marTop w:val="0"/>
                                                                              <w:marBottom w:val="0"/>
                                                                              <w:divBdr>
                                                                                <w:top w:val="none" w:sz="0" w:space="0" w:color="auto"/>
                                                                                <w:left w:val="none" w:sz="0" w:space="0" w:color="auto"/>
                                                                                <w:bottom w:val="none" w:sz="0" w:space="0" w:color="auto"/>
                                                                                <w:right w:val="none" w:sz="0" w:space="0" w:color="auto"/>
                                                                              </w:divBdr>
                                                                              <w:divsChild>
                                                                                <w:div w:id="632909957">
                                                                                  <w:marLeft w:val="0"/>
                                                                                  <w:marRight w:val="0"/>
                                                                                  <w:marTop w:val="0"/>
                                                                                  <w:marBottom w:val="0"/>
                                                                                  <w:divBdr>
                                                                                    <w:top w:val="none" w:sz="0" w:space="0" w:color="auto"/>
                                                                                    <w:left w:val="none" w:sz="0" w:space="0" w:color="auto"/>
                                                                                    <w:bottom w:val="none" w:sz="0" w:space="0" w:color="auto"/>
                                                                                    <w:right w:val="none" w:sz="0" w:space="0" w:color="auto"/>
                                                                                  </w:divBdr>
                                                                                  <w:divsChild>
                                                                                    <w:div w:id="1732003576">
                                                                                      <w:marLeft w:val="0"/>
                                                                                      <w:marRight w:val="0"/>
                                                                                      <w:marTop w:val="0"/>
                                                                                      <w:marBottom w:val="0"/>
                                                                                      <w:divBdr>
                                                                                        <w:top w:val="none" w:sz="0" w:space="0" w:color="auto"/>
                                                                                        <w:left w:val="none" w:sz="0" w:space="0" w:color="auto"/>
                                                                                        <w:bottom w:val="none" w:sz="0" w:space="0" w:color="auto"/>
                                                                                        <w:right w:val="none" w:sz="0" w:space="0" w:color="auto"/>
                                                                                      </w:divBdr>
                                                                                      <w:divsChild>
                                                                                        <w:div w:id="900869392">
                                                                                          <w:marLeft w:val="0"/>
                                                                                          <w:marRight w:val="0"/>
                                                                                          <w:marTop w:val="0"/>
                                                                                          <w:marBottom w:val="0"/>
                                                                                          <w:divBdr>
                                                                                            <w:top w:val="none" w:sz="0" w:space="0" w:color="auto"/>
                                                                                            <w:left w:val="none" w:sz="0" w:space="0" w:color="auto"/>
                                                                                            <w:bottom w:val="none" w:sz="0" w:space="0" w:color="auto"/>
                                                                                            <w:right w:val="none" w:sz="0" w:space="0" w:color="auto"/>
                                                                                          </w:divBdr>
                                                                                          <w:divsChild>
                                                                                            <w:div w:id="735519287">
                                                                                              <w:marLeft w:val="0"/>
                                                                                              <w:marRight w:val="0"/>
                                                                                              <w:marTop w:val="0"/>
                                                                                              <w:marBottom w:val="0"/>
                                                                                              <w:divBdr>
                                                                                                <w:top w:val="none" w:sz="0" w:space="0" w:color="DDDDDD"/>
                                                                                                <w:left w:val="none" w:sz="0" w:space="0" w:color="DDDDDD"/>
                                                                                                <w:bottom w:val="none" w:sz="0" w:space="0" w:color="DDDDDD"/>
                                                                                                <w:right w:val="none" w:sz="0" w:space="0" w:color="DDDDDD"/>
                                                                                              </w:divBdr>
                                                                                              <w:divsChild>
                                                                                                <w:div w:id="1925650034">
                                                                                                  <w:marLeft w:val="0"/>
                                                                                                  <w:marRight w:val="0"/>
                                                                                                  <w:marTop w:val="0"/>
                                                                                                  <w:marBottom w:val="0"/>
                                                                                                  <w:divBdr>
                                                                                                    <w:top w:val="none" w:sz="0" w:space="0" w:color="DDDDDD"/>
                                                                                                    <w:left w:val="none" w:sz="0" w:space="0" w:color="DDDDDD"/>
                                                                                                    <w:bottom w:val="none" w:sz="0" w:space="0" w:color="DDDDDD"/>
                                                                                                    <w:right w:val="none" w:sz="0" w:space="0" w:color="DDDDDD"/>
                                                                                                  </w:divBdr>
                                                                                                  <w:divsChild>
                                                                                                    <w:div w:id="6750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40135">
                                                                              <w:marLeft w:val="0"/>
                                                                              <w:marRight w:val="0"/>
                                                                              <w:marTop w:val="0"/>
                                                                              <w:marBottom w:val="0"/>
                                                                              <w:divBdr>
                                                                                <w:top w:val="none" w:sz="0" w:space="0" w:color="auto"/>
                                                                                <w:left w:val="none" w:sz="0" w:space="0" w:color="auto"/>
                                                                                <w:bottom w:val="none" w:sz="0" w:space="0" w:color="auto"/>
                                                                                <w:right w:val="none" w:sz="0" w:space="0" w:color="auto"/>
                                                                              </w:divBdr>
                                                                              <w:divsChild>
                                                                                <w:div w:id="323047029">
                                                                                  <w:marLeft w:val="0"/>
                                                                                  <w:marRight w:val="0"/>
                                                                                  <w:marTop w:val="0"/>
                                                                                  <w:marBottom w:val="0"/>
                                                                                  <w:divBdr>
                                                                                    <w:top w:val="none" w:sz="0" w:space="0" w:color="auto"/>
                                                                                    <w:left w:val="none" w:sz="0" w:space="0" w:color="auto"/>
                                                                                    <w:bottom w:val="none" w:sz="0" w:space="0" w:color="auto"/>
                                                                                    <w:right w:val="none" w:sz="0" w:space="0" w:color="auto"/>
                                                                                  </w:divBdr>
                                                                                </w:div>
                                                                              </w:divsChild>
                                                                            </w:div>
                                                                            <w:div w:id="537861374">
                                                                              <w:marLeft w:val="0"/>
                                                                              <w:marRight w:val="0"/>
                                                                              <w:marTop w:val="0"/>
                                                                              <w:marBottom w:val="0"/>
                                                                              <w:divBdr>
                                                                                <w:top w:val="none" w:sz="0" w:space="0" w:color="auto"/>
                                                                                <w:left w:val="none" w:sz="0" w:space="0" w:color="auto"/>
                                                                                <w:bottom w:val="none" w:sz="0" w:space="0" w:color="auto"/>
                                                                                <w:right w:val="none" w:sz="0" w:space="0" w:color="auto"/>
                                                                              </w:divBdr>
                                                                            </w:div>
                                                                            <w:div w:id="1233199818">
                                                                              <w:marLeft w:val="0"/>
                                                                              <w:marRight w:val="0"/>
                                                                              <w:marTop w:val="0"/>
                                                                              <w:marBottom w:val="0"/>
                                                                              <w:divBdr>
                                                                                <w:top w:val="none" w:sz="0" w:space="0" w:color="auto"/>
                                                                                <w:left w:val="none" w:sz="0" w:space="0" w:color="auto"/>
                                                                                <w:bottom w:val="none" w:sz="0" w:space="0" w:color="auto"/>
                                                                                <w:right w:val="none" w:sz="0" w:space="0" w:color="auto"/>
                                                                              </w:divBdr>
                                                                            </w:div>
                                                                            <w:div w:id="150144159">
                                                                              <w:marLeft w:val="0"/>
                                                                              <w:marRight w:val="0"/>
                                                                              <w:marTop w:val="0"/>
                                                                              <w:marBottom w:val="0"/>
                                                                              <w:divBdr>
                                                                                <w:top w:val="none" w:sz="0" w:space="0" w:color="auto"/>
                                                                                <w:left w:val="none" w:sz="0" w:space="0" w:color="auto"/>
                                                                                <w:bottom w:val="none" w:sz="0" w:space="0" w:color="auto"/>
                                                                                <w:right w:val="none" w:sz="0" w:space="0" w:color="auto"/>
                                                                              </w:divBdr>
                                                                              <w:divsChild>
                                                                                <w:div w:id="1595750024">
                                                                                  <w:marLeft w:val="0"/>
                                                                                  <w:marRight w:val="0"/>
                                                                                  <w:marTop w:val="0"/>
                                                                                  <w:marBottom w:val="0"/>
                                                                                  <w:divBdr>
                                                                                    <w:top w:val="none" w:sz="0" w:space="0" w:color="auto"/>
                                                                                    <w:left w:val="none" w:sz="0" w:space="0" w:color="auto"/>
                                                                                    <w:bottom w:val="none" w:sz="0" w:space="0" w:color="auto"/>
                                                                                    <w:right w:val="none" w:sz="0" w:space="0" w:color="auto"/>
                                                                                  </w:divBdr>
                                                                                  <w:divsChild>
                                                                                    <w:div w:id="638614800">
                                                                                      <w:marLeft w:val="0"/>
                                                                                      <w:marRight w:val="0"/>
                                                                                      <w:marTop w:val="0"/>
                                                                                      <w:marBottom w:val="0"/>
                                                                                      <w:divBdr>
                                                                                        <w:top w:val="none" w:sz="0" w:space="0" w:color="auto"/>
                                                                                        <w:left w:val="none" w:sz="0" w:space="0" w:color="auto"/>
                                                                                        <w:bottom w:val="none" w:sz="0" w:space="0" w:color="auto"/>
                                                                                        <w:right w:val="none" w:sz="0" w:space="0" w:color="auto"/>
                                                                                      </w:divBdr>
                                                                                      <w:divsChild>
                                                                                        <w:div w:id="2063600288">
                                                                                          <w:marLeft w:val="0"/>
                                                                                          <w:marRight w:val="0"/>
                                                                                          <w:marTop w:val="0"/>
                                                                                          <w:marBottom w:val="0"/>
                                                                                          <w:divBdr>
                                                                                            <w:top w:val="none" w:sz="0" w:space="0" w:color="auto"/>
                                                                                            <w:left w:val="none" w:sz="0" w:space="0" w:color="auto"/>
                                                                                            <w:bottom w:val="none" w:sz="0" w:space="0" w:color="auto"/>
                                                                                            <w:right w:val="none" w:sz="0" w:space="0" w:color="auto"/>
                                                                                          </w:divBdr>
                                                                                          <w:divsChild>
                                                                                            <w:div w:id="1107695968">
                                                                                              <w:marLeft w:val="0"/>
                                                                                              <w:marRight w:val="0"/>
                                                                                              <w:marTop w:val="0"/>
                                                                                              <w:marBottom w:val="0"/>
                                                                                              <w:divBdr>
                                                                                                <w:top w:val="none" w:sz="0" w:space="0" w:color="DDDDDD"/>
                                                                                                <w:left w:val="none" w:sz="0" w:space="0" w:color="DDDDDD"/>
                                                                                                <w:bottom w:val="none" w:sz="0" w:space="0" w:color="DDDDDD"/>
                                                                                                <w:right w:val="none" w:sz="0" w:space="0" w:color="DDDDDD"/>
                                                                                              </w:divBdr>
                                                                                              <w:divsChild>
                                                                                                <w:div w:id="1715537298">
                                                                                                  <w:marLeft w:val="0"/>
                                                                                                  <w:marRight w:val="0"/>
                                                                                                  <w:marTop w:val="0"/>
                                                                                                  <w:marBottom w:val="0"/>
                                                                                                  <w:divBdr>
                                                                                                    <w:top w:val="none" w:sz="0" w:space="0" w:color="DDDDDD"/>
                                                                                                    <w:left w:val="none" w:sz="0" w:space="0" w:color="DDDDDD"/>
                                                                                                    <w:bottom w:val="none" w:sz="0" w:space="0" w:color="DDDDDD"/>
                                                                                                    <w:right w:val="none" w:sz="0" w:space="0" w:color="DDDDDD"/>
                                                                                                  </w:divBdr>
                                                                                                  <w:divsChild>
                                                                                                    <w:div w:id="11381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7323">
                                                                              <w:marLeft w:val="0"/>
                                                                              <w:marRight w:val="0"/>
                                                                              <w:marTop w:val="0"/>
                                                                              <w:marBottom w:val="0"/>
                                                                              <w:divBdr>
                                                                                <w:top w:val="none" w:sz="0" w:space="0" w:color="auto"/>
                                                                                <w:left w:val="none" w:sz="0" w:space="0" w:color="auto"/>
                                                                                <w:bottom w:val="none" w:sz="0" w:space="0" w:color="auto"/>
                                                                                <w:right w:val="none" w:sz="0" w:space="0" w:color="auto"/>
                                                                              </w:divBdr>
                                                                              <w:divsChild>
                                                                                <w:div w:id="1561790144">
                                                                                  <w:marLeft w:val="0"/>
                                                                                  <w:marRight w:val="0"/>
                                                                                  <w:marTop w:val="0"/>
                                                                                  <w:marBottom w:val="0"/>
                                                                                  <w:divBdr>
                                                                                    <w:top w:val="none" w:sz="0" w:space="0" w:color="auto"/>
                                                                                    <w:left w:val="none" w:sz="0" w:space="0" w:color="auto"/>
                                                                                    <w:bottom w:val="none" w:sz="0" w:space="0" w:color="auto"/>
                                                                                    <w:right w:val="none" w:sz="0" w:space="0" w:color="auto"/>
                                                                                  </w:divBdr>
                                                                                </w:div>
                                                                              </w:divsChild>
                                                                            </w:div>
                                                                            <w:div w:id="1885824287">
                                                                              <w:marLeft w:val="0"/>
                                                                              <w:marRight w:val="0"/>
                                                                              <w:marTop w:val="0"/>
                                                                              <w:marBottom w:val="0"/>
                                                                              <w:divBdr>
                                                                                <w:top w:val="none" w:sz="0" w:space="0" w:color="auto"/>
                                                                                <w:left w:val="none" w:sz="0" w:space="0" w:color="auto"/>
                                                                                <w:bottom w:val="none" w:sz="0" w:space="0" w:color="auto"/>
                                                                                <w:right w:val="none" w:sz="0" w:space="0" w:color="auto"/>
                                                                              </w:divBdr>
                                                                            </w:div>
                                                                            <w:div w:id="1894658912">
                                                                              <w:marLeft w:val="0"/>
                                                                              <w:marRight w:val="0"/>
                                                                              <w:marTop w:val="0"/>
                                                                              <w:marBottom w:val="0"/>
                                                                              <w:divBdr>
                                                                                <w:top w:val="none" w:sz="0" w:space="0" w:color="auto"/>
                                                                                <w:left w:val="none" w:sz="0" w:space="0" w:color="auto"/>
                                                                                <w:bottom w:val="none" w:sz="0" w:space="0" w:color="auto"/>
                                                                                <w:right w:val="none" w:sz="0" w:space="0" w:color="auto"/>
                                                                              </w:divBdr>
                                                                            </w:div>
                                                                            <w:div w:id="1267735045">
                                                                              <w:marLeft w:val="0"/>
                                                                              <w:marRight w:val="0"/>
                                                                              <w:marTop w:val="0"/>
                                                                              <w:marBottom w:val="0"/>
                                                                              <w:divBdr>
                                                                                <w:top w:val="none" w:sz="0" w:space="0" w:color="auto"/>
                                                                                <w:left w:val="none" w:sz="0" w:space="0" w:color="auto"/>
                                                                                <w:bottom w:val="none" w:sz="0" w:space="0" w:color="auto"/>
                                                                                <w:right w:val="none" w:sz="0" w:space="0" w:color="auto"/>
                                                                              </w:divBdr>
                                                                              <w:divsChild>
                                                                                <w:div w:id="683633673">
                                                                                  <w:marLeft w:val="0"/>
                                                                                  <w:marRight w:val="0"/>
                                                                                  <w:marTop w:val="0"/>
                                                                                  <w:marBottom w:val="0"/>
                                                                                  <w:divBdr>
                                                                                    <w:top w:val="none" w:sz="0" w:space="0" w:color="auto"/>
                                                                                    <w:left w:val="none" w:sz="0" w:space="0" w:color="auto"/>
                                                                                    <w:bottom w:val="none" w:sz="0" w:space="0" w:color="auto"/>
                                                                                    <w:right w:val="none" w:sz="0" w:space="0" w:color="auto"/>
                                                                                  </w:divBdr>
                                                                                  <w:divsChild>
                                                                                    <w:div w:id="749350146">
                                                                                      <w:marLeft w:val="0"/>
                                                                                      <w:marRight w:val="0"/>
                                                                                      <w:marTop w:val="0"/>
                                                                                      <w:marBottom w:val="0"/>
                                                                                      <w:divBdr>
                                                                                        <w:top w:val="none" w:sz="0" w:space="0" w:color="auto"/>
                                                                                        <w:left w:val="none" w:sz="0" w:space="0" w:color="auto"/>
                                                                                        <w:bottom w:val="none" w:sz="0" w:space="0" w:color="auto"/>
                                                                                        <w:right w:val="none" w:sz="0" w:space="0" w:color="auto"/>
                                                                                      </w:divBdr>
                                                                                      <w:divsChild>
                                                                                        <w:div w:id="2029135315">
                                                                                          <w:marLeft w:val="0"/>
                                                                                          <w:marRight w:val="0"/>
                                                                                          <w:marTop w:val="0"/>
                                                                                          <w:marBottom w:val="0"/>
                                                                                          <w:divBdr>
                                                                                            <w:top w:val="none" w:sz="0" w:space="0" w:color="auto"/>
                                                                                            <w:left w:val="none" w:sz="0" w:space="0" w:color="auto"/>
                                                                                            <w:bottom w:val="none" w:sz="0" w:space="0" w:color="auto"/>
                                                                                            <w:right w:val="none" w:sz="0" w:space="0" w:color="auto"/>
                                                                                          </w:divBdr>
                                                                                          <w:divsChild>
                                                                                            <w:div w:id="392168858">
                                                                                              <w:marLeft w:val="0"/>
                                                                                              <w:marRight w:val="0"/>
                                                                                              <w:marTop w:val="0"/>
                                                                                              <w:marBottom w:val="0"/>
                                                                                              <w:divBdr>
                                                                                                <w:top w:val="none" w:sz="0" w:space="0" w:color="DDDDDD"/>
                                                                                                <w:left w:val="none" w:sz="0" w:space="0" w:color="DDDDDD"/>
                                                                                                <w:bottom w:val="none" w:sz="0" w:space="0" w:color="DDDDDD"/>
                                                                                                <w:right w:val="none" w:sz="0" w:space="0" w:color="DDDDDD"/>
                                                                                              </w:divBdr>
                                                                                              <w:divsChild>
                                                                                                <w:div w:id="76170462">
                                                                                                  <w:marLeft w:val="0"/>
                                                                                                  <w:marRight w:val="0"/>
                                                                                                  <w:marTop w:val="0"/>
                                                                                                  <w:marBottom w:val="0"/>
                                                                                                  <w:divBdr>
                                                                                                    <w:top w:val="none" w:sz="0" w:space="0" w:color="DDDDDD"/>
                                                                                                    <w:left w:val="none" w:sz="0" w:space="0" w:color="DDDDDD"/>
                                                                                                    <w:bottom w:val="none" w:sz="0" w:space="0" w:color="DDDDDD"/>
                                                                                                    <w:right w:val="none" w:sz="0" w:space="0" w:color="DDDDDD"/>
                                                                                                  </w:divBdr>
                                                                                                  <w:divsChild>
                                                                                                    <w:div w:id="6792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182">
                                                                              <w:marLeft w:val="0"/>
                                                                              <w:marRight w:val="0"/>
                                                                              <w:marTop w:val="0"/>
                                                                              <w:marBottom w:val="0"/>
                                                                              <w:divBdr>
                                                                                <w:top w:val="none" w:sz="0" w:space="0" w:color="auto"/>
                                                                                <w:left w:val="none" w:sz="0" w:space="0" w:color="auto"/>
                                                                                <w:bottom w:val="none" w:sz="0" w:space="0" w:color="auto"/>
                                                                                <w:right w:val="none" w:sz="0" w:space="0" w:color="auto"/>
                                                                              </w:divBdr>
                                                                              <w:divsChild>
                                                                                <w:div w:id="1004940754">
                                                                                  <w:marLeft w:val="0"/>
                                                                                  <w:marRight w:val="0"/>
                                                                                  <w:marTop w:val="0"/>
                                                                                  <w:marBottom w:val="0"/>
                                                                                  <w:divBdr>
                                                                                    <w:top w:val="none" w:sz="0" w:space="0" w:color="auto"/>
                                                                                    <w:left w:val="none" w:sz="0" w:space="0" w:color="auto"/>
                                                                                    <w:bottom w:val="none" w:sz="0" w:space="0" w:color="auto"/>
                                                                                    <w:right w:val="none" w:sz="0" w:space="0" w:color="auto"/>
                                                                                  </w:divBdr>
                                                                                </w:div>
                                                                              </w:divsChild>
                                                                            </w:div>
                                                                            <w:div w:id="1251310476">
                                                                              <w:marLeft w:val="0"/>
                                                                              <w:marRight w:val="0"/>
                                                                              <w:marTop w:val="0"/>
                                                                              <w:marBottom w:val="0"/>
                                                                              <w:divBdr>
                                                                                <w:top w:val="none" w:sz="0" w:space="0" w:color="auto"/>
                                                                                <w:left w:val="none" w:sz="0" w:space="0" w:color="auto"/>
                                                                                <w:bottom w:val="none" w:sz="0" w:space="0" w:color="auto"/>
                                                                                <w:right w:val="none" w:sz="0" w:space="0" w:color="auto"/>
                                                                              </w:divBdr>
                                                                            </w:div>
                                                                            <w:div w:id="1532302669">
                                                                              <w:marLeft w:val="0"/>
                                                                              <w:marRight w:val="0"/>
                                                                              <w:marTop w:val="0"/>
                                                                              <w:marBottom w:val="0"/>
                                                                              <w:divBdr>
                                                                                <w:top w:val="none" w:sz="0" w:space="0" w:color="auto"/>
                                                                                <w:left w:val="none" w:sz="0" w:space="0" w:color="auto"/>
                                                                                <w:bottom w:val="none" w:sz="0" w:space="0" w:color="auto"/>
                                                                                <w:right w:val="none" w:sz="0" w:space="0" w:color="auto"/>
                                                                              </w:divBdr>
                                                                            </w:div>
                                                                            <w:div w:id="938680741">
                                                                              <w:marLeft w:val="0"/>
                                                                              <w:marRight w:val="0"/>
                                                                              <w:marTop w:val="0"/>
                                                                              <w:marBottom w:val="0"/>
                                                                              <w:divBdr>
                                                                                <w:top w:val="none" w:sz="0" w:space="0" w:color="auto"/>
                                                                                <w:left w:val="none" w:sz="0" w:space="0" w:color="auto"/>
                                                                                <w:bottom w:val="none" w:sz="0" w:space="0" w:color="auto"/>
                                                                                <w:right w:val="none" w:sz="0" w:space="0" w:color="auto"/>
                                                                              </w:divBdr>
                                                                              <w:divsChild>
                                                                                <w:div w:id="1259681697">
                                                                                  <w:marLeft w:val="0"/>
                                                                                  <w:marRight w:val="0"/>
                                                                                  <w:marTop w:val="0"/>
                                                                                  <w:marBottom w:val="0"/>
                                                                                  <w:divBdr>
                                                                                    <w:top w:val="none" w:sz="0" w:space="0" w:color="auto"/>
                                                                                    <w:left w:val="none" w:sz="0" w:space="0" w:color="auto"/>
                                                                                    <w:bottom w:val="none" w:sz="0" w:space="0" w:color="auto"/>
                                                                                    <w:right w:val="none" w:sz="0" w:space="0" w:color="auto"/>
                                                                                  </w:divBdr>
                                                                                  <w:divsChild>
                                                                                    <w:div w:id="1736929564">
                                                                                      <w:marLeft w:val="0"/>
                                                                                      <w:marRight w:val="0"/>
                                                                                      <w:marTop w:val="0"/>
                                                                                      <w:marBottom w:val="0"/>
                                                                                      <w:divBdr>
                                                                                        <w:top w:val="none" w:sz="0" w:space="0" w:color="auto"/>
                                                                                        <w:left w:val="none" w:sz="0" w:space="0" w:color="auto"/>
                                                                                        <w:bottom w:val="none" w:sz="0" w:space="0" w:color="auto"/>
                                                                                        <w:right w:val="none" w:sz="0" w:space="0" w:color="auto"/>
                                                                                      </w:divBdr>
                                                                                      <w:divsChild>
                                                                                        <w:div w:id="672337433">
                                                                                          <w:marLeft w:val="0"/>
                                                                                          <w:marRight w:val="0"/>
                                                                                          <w:marTop w:val="0"/>
                                                                                          <w:marBottom w:val="0"/>
                                                                                          <w:divBdr>
                                                                                            <w:top w:val="none" w:sz="0" w:space="0" w:color="auto"/>
                                                                                            <w:left w:val="none" w:sz="0" w:space="0" w:color="auto"/>
                                                                                            <w:bottom w:val="none" w:sz="0" w:space="0" w:color="auto"/>
                                                                                            <w:right w:val="none" w:sz="0" w:space="0" w:color="auto"/>
                                                                                          </w:divBdr>
                                                                                          <w:divsChild>
                                                                                            <w:div w:id="136849125">
                                                                                              <w:marLeft w:val="0"/>
                                                                                              <w:marRight w:val="0"/>
                                                                                              <w:marTop w:val="0"/>
                                                                                              <w:marBottom w:val="0"/>
                                                                                              <w:divBdr>
                                                                                                <w:top w:val="none" w:sz="0" w:space="0" w:color="DDDDDD"/>
                                                                                                <w:left w:val="none" w:sz="0" w:space="0" w:color="DDDDDD"/>
                                                                                                <w:bottom w:val="none" w:sz="0" w:space="0" w:color="DDDDDD"/>
                                                                                                <w:right w:val="none" w:sz="0" w:space="0" w:color="DDDDDD"/>
                                                                                              </w:divBdr>
                                                                                              <w:divsChild>
                                                                                                <w:div w:id="1590499910">
                                                                                                  <w:marLeft w:val="0"/>
                                                                                                  <w:marRight w:val="0"/>
                                                                                                  <w:marTop w:val="0"/>
                                                                                                  <w:marBottom w:val="0"/>
                                                                                                  <w:divBdr>
                                                                                                    <w:top w:val="none" w:sz="0" w:space="0" w:color="DDDDDD"/>
                                                                                                    <w:left w:val="none" w:sz="0" w:space="0" w:color="DDDDDD"/>
                                                                                                    <w:bottom w:val="none" w:sz="0" w:space="0" w:color="DDDDDD"/>
                                                                                                    <w:right w:val="none" w:sz="0" w:space="0" w:color="DDDDDD"/>
                                                                                                  </w:divBdr>
                                                                                                  <w:divsChild>
                                                                                                    <w:div w:id="974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9377">
                                                                              <w:marLeft w:val="0"/>
                                                                              <w:marRight w:val="0"/>
                                                                              <w:marTop w:val="0"/>
                                                                              <w:marBottom w:val="0"/>
                                                                              <w:divBdr>
                                                                                <w:top w:val="none" w:sz="0" w:space="0" w:color="auto"/>
                                                                                <w:left w:val="none" w:sz="0" w:space="0" w:color="auto"/>
                                                                                <w:bottom w:val="none" w:sz="0" w:space="0" w:color="auto"/>
                                                                                <w:right w:val="none" w:sz="0" w:space="0" w:color="auto"/>
                                                                              </w:divBdr>
                                                                              <w:divsChild>
                                                                                <w:div w:id="992415085">
                                                                                  <w:marLeft w:val="0"/>
                                                                                  <w:marRight w:val="0"/>
                                                                                  <w:marTop w:val="0"/>
                                                                                  <w:marBottom w:val="0"/>
                                                                                  <w:divBdr>
                                                                                    <w:top w:val="none" w:sz="0" w:space="0" w:color="auto"/>
                                                                                    <w:left w:val="none" w:sz="0" w:space="0" w:color="auto"/>
                                                                                    <w:bottom w:val="none" w:sz="0" w:space="0" w:color="auto"/>
                                                                                    <w:right w:val="none" w:sz="0" w:space="0" w:color="auto"/>
                                                                                  </w:divBdr>
                                                                                </w:div>
                                                                              </w:divsChild>
                                                                            </w:div>
                                                                            <w:div w:id="149686109">
                                                                              <w:marLeft w:val="0"/>
                                                                              <w:marRight w:val="0"/>
                                                                              <w:marTop w:val="0"/>
                                                                              <w:marBottom w:val="0"/>
                                                                              <w:divBdr>
                                                                                <w:top w:val="none" w:sz="0" w:space="0" w:color="auto"/>
                                                                                <w:left w:val="none" w:sz="0" w:space="0" w:color="auto"/>
                                                                                <w:bottom w:val="none" w:sz="0" w:space="0" w:color="auto"/>
                                                                                <w:right w:val="none" w:sz="0" w:space="0" w:color="auto"/>
                                                                              </w:divBdr>
                                                                            </w:div>
                                                                            <w:div w:id="202718752">
                                                                              <w:marLeft w:val="0"/>
                                                                              <w:marRight w:val="0"/>
                                                                              <w:marTop w:val="0"/>
                                                                              <w:marBottom w:val="0"/>
                                                                              <w:divBdr>
                                                                                <w:top w:val="none" w:sz="0" w:space="0" w:color="auto"/>
                                                                                <w:left w:val="none" w:sz="0" w:space="0" w:color="auto"/>
                                                                                <w:bottom w:val="none" w:sz="0" w:space="0" w:color="auto"/>
                                                                                <w:right w:val="none" w:sz="0" w:space="0" w:color="auto"/>
                                                                              </w:divBdr>
                                                                            </w:div>
                                                                            <w:div w:id="305818199">
                                                                              <w:marLeft w:val="0"/>
                                                                              <w:marRight w:val="0"/>
                                                                              <w:marTop w:val="0"/>
                                                                              <w:marBottom w:val="0"/>
                                                                              <w:divBdr>
                                                                                <w:top w:val="none" w:sz="0" w:space="0" w:color="auto"/>
                                                                                <w:left w:val="none" w:sz="0" w:space="0" w:color="auto"/>
                                                                                <w:bottom w:val="none" w:sz="0" w:space="0" w:color="auto"/>
                                                                                <w:right w:val="none" w:sz="0" w:space="0" w:color="auto"/>
                                                                              </w:divBdr>
                                                                              <w:divsChild>
                                                                                <w:div w:id="1485315151">
                                                                                  <w:marLeft w:val="0"/>
                                                                                  <w:marRight w:val="0"/>
                                                                                  <w:marTop w:val="0"/>
                                                                                  <w:marBottom w:val="0"/>
                                                                                  <w:divBdr>
                                                                                    <w:top w:val="none" w:sz="0" w:space="0" w:color="auto"/>
                                                                                    <w:left w:val="none" w:sz="0" w:space="0" w:color="auto"/>
                                                                                    <w:bottom w:val="none" w:sz="0" w:space="0" w:color="auto"/>
                                                                                    <w:right w:val="none" w:sz="0" w:space="0" w:color="auto"/>
                                                                                  </w:divBdr>
                                                                                  <w:divsChild>
                                                                                    <w:div w:id="1707876973">
                                                                                      <w:marLeft w:val="0"/>
                                                                                      <w:marRight w:val="0"/>
                                                                                      <w:marTop w:val="0"/>
                                                                                      <w:marBottom w:val="0"/>
                                                                                      <w:divBdr>
                                                                                        <w:top w:val="none" w:sz="0" w:space="0" w:color="auto"/>
                                                                                        <w:left w:val="none" w:sz="0" w:space="0" w:color="auto"/>
                                                                                        <w:bottom w:val="none" w:sz="0" w:space="0" w:color="auto"/>
                                                                                        <w:right w:val="none" w:sz="0" w:space="0" w:color="auto"/>
                                                                                      </w:divBdr>
                                                                                      <w:divsChild>
                                                                                        <w:div w:id="1976642302">
                                                                                          <w:marLeft w:val="0"/>
                                                                                          <w:marRight w:val="0"/>
                                                                                          <w:marTop w:val="0"/>
                                                                                          <w:marBottom w:val="0"/>
                                                                                          <w:divBdr>
                                                                                            <w:top w:val="none" w:sz="0" w:space="0" w:color="auto"/>
                                                                                            <w:left w:val="none" w:sz="0" w:space="0" w:color="auto"/>
                                                                                            <w:bottom w:val="none" w:sz="0" w:space="0" w:color="auto"/>
                                                                                            <w:right w:val="none" w:sz="0" w:space="0" w:color="auto"/>
                                                                                          </w:divBdr>
                                                                                          <w:divsChild>
                                                                                            <w:div w:id="963195023">
                                                                                              <w:marLeft w:val="0"/>
                                                                                              <w:marRight w:val="0"/>
                                                                                              <w:marTop w:val="0"/>
                                                                                              <w:marBottom w:val="0"/>
                                                                                              <w:divBdr>
                                                                                                <w:top w:val="none" w:sz="0" w:space="0" w:color="DDDDDD"/>
                                                                                                <w:left w:val="none" w:sz="0" w:space="0" w:color="DDDDDD"/>
                                                                                                <w:bottom w:val="none" w:sz="0" w:space="0" w:color="DDDDDD"/>
                                                                                                <w:right w:val="none" w:sz="0" w:space="0" w:color="DDDDDD"/>
                                                                                              </w:divBdr>
                                                                                              <w:divsChild>
                                                                                                <w:div w:id="646469836">
                                                                                                  <w:marLeft w:val="0"/>
                                                                                                  <w:marRight w:val="0"/>
                                                                                                  <w:marTop w:val="0"/>
                                                                                                  <w:marBottom w:val="0"/>
                                                                                                  <w:divBdr>
                                                                                                    <w:top w:val="none" w:sz="0" w:space="0" w:color="DDDDDD"/>
                                                                                                    <w:left w:val="none" w:sz="0" w:space="0" w:color="DDDDDD"/>
                                                                                                    <w:bottom w:val="none" w:sz="0" w:space="0" w:color="DDDDDD"/>
                                                                                                    <w:right w:val="none" w:sz="0" w:space="0" w:color="DDDDDD"/>
                                                                                                  </w:divBdr>
                                                                                                  <w:divsChild>
                                                                                                    <w:div w:id="20120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6662">
                                                                              <w:marLeft w:val="0"/>
                                                                              <w:marRight w:val="0"/>
                                                                              <w:marTop w:val="0"/>
                                                                              <w:marBottom w:val="0"/>
                                                                              <w:divBdr>
                                                                                <w:top w:val="none" w:sz="0" w:space="0" w:color="auto"/>
                                                                                <w:left w:val="none" w:sz="0" w:space="0" w:color="auto"/>
                                                                                <w:bottom w:val="none" w:sz="0" w:space="0" w:color="auto"/>
                                                                                <w:right w:val="none" w:sz="0" w:space="0" w:color="auto"/>
                                                                              </w:divBdr>
                                                                              <w:divsChild>
                                                                                <w:div w:id="657804748">
                                                                                  <w:marLeft w:val="0"/>
                                                                                  <w:marRight w:val="0"/>
                                                                                  <w:marTop w:val="0"/>
                                                                                  <w:marBottom w:val="0"/>
                                                                                  <w:divBdr>
                                                                                    <w:top w:val="none" w:sz="0" w:space="0" w:color="auto"/>
                                                                                    <w:left w:val="none" w:sz="0" w:space="0" w:color="auto"/>
                                                                                    <w:bottom w:val="none" w:sz="0" w:space="0" w:color="auto"/>
                                                                                    <w:right w:val="none" w:sz="0" w:space="0" w:color="auto"/>
                                                                                  </w:divBdr>
                                                                                </w:div>
                                                                              </w:divsChild>
                                                                            </w:div>
                                                                            <w:div w:id="770005195">
                                                                              <w:marLeft w:val="0"/>
                                                                              <w:marRight w:val="0"/>
                                                                              <w:marTop w:val="0"/>
                                                                              <w:marBottom w:val="0"/>
                                                                              <w:divBdr>
                                                                                <w:top w:val="none" w:sz="0" w:space="0" w:color="auto"/>
                                                                                <w:left w:val="none" w:sz="0" w:space="0" w:color="auto"/>
                                                                                <w:bottom w:val="none" w:sz="0" w:space="0" w:color="auto"/>
                                                                                <w:right w:val="none" w:sz="0" w:space="0" w:color="auto"/>
                                                                              </w:divBdr>
                                                                            </w:div>
                                                                            <w:div w:id="386301793">
                                                                              <w:marLeft w:val="0"/>
                                                                              <w:marRight w:val="0"/>
                                                                              <w:marTop w:val="0"/>
                                                                              <w:marBottom w:val="0"/>
                                                                              <w:divBdr>
                                                                                <w:top w:val="none" w:sz="0" w:space="0" w:color="auto"/>
                                                                                <w:left w:val="none" w:sz="0" w:space="0" w:color="auto"/>
                                                                                <w:bottom w:val="none" w:sz="0" w:space="0" w:color="auto"/>
                                                                                <w:right w:val="none" w:sz="0" w:space="0" w:color="auto"/>
                                                                              </w:divBdr>
                                                                            </w:div>
                                                                            <w:div w:id="1630283241">
                                                                              <w:marLeft w:val="0"/>
                                                                              <w:marRight w:val="0"/>
                                                                              <w:marTop w:val="0"/>
                                                                              <w:marBottom w:val="0"/>
                                                                              <w:divBdr>
                                                                                <w:top w:val="none" w:sz="0" w:space="0" w:color="auto"/>
                                                                                <w:left w:val="none" w:sz="0" w:space="0" w:color="auto"/>
                                                                                <w:bottom w:val="none" w:sz="0" w:space="0" w:color="auto"/>
                                                                                <w:right w:val="none" w:sz="0" w:space="0" w:color="auto"/>
                                                                              </w:divBdr>
                                                                              <w:divsChild>
                                                                                <w:div w:id="379014052">
                                                                                  <w:marLeft w:val="0"/>
                                                                                  <w:marRight w:val="0"/>
                                                                                  <w:marTop w:val="0"/>
                                                                                  <w:marBottom w:val="0"/>
                                                                                  <w:divBdr>
                                                                                    <w:top w:val="none" w:sz="0" w:space="0" w:color="auto"/>
                                                                                    <w:left w:val="none" w:sz="0" w:space="0" w:color="auto"/>
                                                                                    <w:bottom w:val="none" w:sz="0" w:space="0" w:color="auto"/>
                                                                                    <w:right w:val="none" w:sz="0" w:space="0" w:color="auto"/>
                                                                                  </w:divBdr>
                                                                                  <w:divsChild>
                                                                                    <w:div w:id="1151562247">
                                                                                      <w:marLeft w:val="0"/>
                                                                                      <w:marRight w:val="0"/>
                                                                                      <w:marTop w:val="0"/>
                                                                                      <w:marBottom w:val="0"/>
                                                                                      <w:divBdr>
                                                                                        <w:top w:val="none" w:sz="0" w:space="0" w:color="auto"/>
                                                                                        <w:left w:val="none" w:sz="0" w:space="0" w:color="auto"/>
                                                                                        <w:bottom w:val="none" w:sz="0" w:space="0" w:color="auto"/>
                                                                                        <w:right w:val="none" w:sz="0" w:space="0" w:color="auto"/>
                                                                                      </w:divBdr>
                                                                                      <w:divsChild>
                                                                                        <w:div w:id="2053730817">
                                                                                          <w:marLeft w:val="0"/>
                                                                                          <w:marRight w:val="0"/>
                                                                                          <w:marTop w:val="0"/>
                                                                                          <w:marBottom w:val="0"/>
                                                                                          <w:divBdr>
                                                                                            <w:top w:val="none" w:sz="0" w:space="0" w:color="auto"/>
                                                                                            <w:left w:val="none" w:sz="0" w:space="0" w:color="auto"/>
                                                                                            <w:bottom w:val="none" w:sz="0" w:space="0" w:color="auto"/>
                                                                                            <w:right w:val="none" w:sz="0" w:space="0" w:color="auto"/>
                                                                                          </w:divBdr>
                                                                                          <w:divsChild>
                                                                                            <w:div w:id="576794036">
                                                                                              <w:marLeft w:val="0"/>
                                                                                              <w:marRight w:val="0"/>
                                                                                              <w:marTop w:val="0"/>
                                                                                              <w:marBottom w:val="0"/>
                                                                                              <w:divBdr>
                                                                                                <w:top w:val="none" w:sz="0" w:space="0" w:color="DDDDDD"/>
                                                                                                <w:left w:val="none" w:sz="0" w:space="0" w:color="DDDDDD"/>
                                                                                                <w:bottom w:val="none" w:sz="0" w:space="0" w:color="DDDDDD"/>
                                                                                                <w:right w:val="none" w:sz="0" w:space="0" w:color="DDDDDD"/>
                                                                                              </w:divBdr>
                                                                                              <w:divsChild>
                                                                                                <w:div w:id="1759398678">
                                                                                                  <w:marLeft w:val="0"/>
                                                                                                  <w:marRight w:val="0"/>
                                                                                                  <w:marTop w:val="0"/>
                                                                                                  <w:marBottom w:val="0"/>
                                                                                                  <w:divBdr>
                                                                                                    <w:top w:val="none" w:sz="0" w:space="0" w:color="DDDDDD"/>
                                                                                                    <w:left w:val="none" w:sz="0" w:space="0" w:color="DDDDDD"/>
                                                                                                    <w:bottom w:val="none" w:sz="0" w:space="0" w:color="DDDDDD"/>
                                                                                                    <w:right w:val="none" w:sz="0" w:space="0" w:color="DDDDDD"/>
                                                                                                  </w:divBdr>
                                                                                                  <w:divsChild>
                                                                                                    <w:div w:id="12176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8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5058">
                                                                              <w:marLeft w:val="0"/>
                                                                              <w:marRight w:val="0"/>
                                                                              <w:marTop w:val="0"/>
                                                                              <w:marBottom w:val="0"/>
                                                                              <w:divBdr>
                                                                                <w:top w:val="none" w:sz="0" w:space="0" w:color="auto"/>
                                                                                <w:left w:val="none" w:sz="0" w:space="0" w:color="auto"/>
                                                                                <w:bottom w:val="none" w:sz="0" w:space="0" w:color="auto"/>
                                                                                <w:right w:val="none" w:sz="0" w:space="0" w:color="auto"/>
                                                                              </w:divBdr>
                                                                              <w:divsChild>
                                                                                <w:div w:id="13189876">
                                                                                  <w:marLeft w:val="0"/>
                                                                                  <w:marRight w:val="0"/>
                                                                                  <w:marTop w:val="0"/>
                                                                                  <w:marBottom w:val="0"/>
                                                                                  <w:divBdr>
                                                                                    <w:top w:val="none" w:sz="0" w:space="0" w:color="auto"/>
                                                                                    <w:left w:val="none" w:sz="0" w:space="0" w:color="auto"/>
                                                                                    <w:bottom w:val="none" w:sz="0" w:space="0" w:color="auto"/>
                                                                                    <w:right w:val="none" w:sz="0" w:space="0" w:color="auto"/>
                                                                                  </w:divBdr>
                                                                                </w:div>
                                                                              </w:divsChild>
                                                                            </w:div>
                                                                            <w:div w:id="1023479433">
                                                                              <w:marLeft w:val="0"/>
                                                                              <w:marRight w:val="0"/>
                                                                              <w:marTop w:val="0"/>
                                                                              <w:marBottom w:val="0"/>
                                                                              <w:divBdr>
                                                                                <w:top w:val="none" w:sz="0" w:space="0" w:color="auto"/>
                                                                                <w:left w:val="none" w:sz="0" w:space="0" w:color="auto"/>
                                                                                <w:bottom w:val="none" w:sz="0" w:space="0" w:color="auto"/>
                                                                                <w:right w:val="none" w:sz="0" w:space="0" w:color="auto"/>
                                                                              </w:divBdr>
                                                                            </w:div>
                                                                            <w:div w:id="917515848">
                                                                              <w:marLeft w:val="0"/>
                                                                              <w:marRight w:val="0"/>
                                                                              <w:marTop w:val="0"/>
                                                                              <w:marBottom w:val="0"/>
                                                                              <w:divBdr>
                                                                                <w:top w:val="none" w:sz="0" w:space="0" w:color="auto"/>
                                                                                <w:left w:val="none" w:sz="0" w:space="0" w:color="auto"/>
                                                                                <w:bottom w:val="none" w:sz="0" w:space="0" w:color="auto"/>
                                                                                <w:right w:val="none" w:sz="0" w:space="0" w:color="auto"/>
                                                                              </w:divBdr>
                                                                            </w:div>
                                                                            <w:div w:id="1070889475">
                                                                              <w:marLeft w:val="0"/>
                                                                              <w:marRight w:val="0"/>
                                                                              <w:marTop w:val="0"/>
                                                                              <w:marBottom w:val="0"/>
                                                                              <w:divBdr>
                                                                                <w:top w:val="none" w:sz="0" w:space="0" w:color="auto"/>
                                                                                <w:left w:val="none" w:sz="0" w:space="0" w:color="auto"/>
                                                                                <w:bottom w:val="none" w:sz="0" w:space="0" w:color="auto"/>
                                                                                <w:right w:val="none" w:sz="0" w:space="0" w:color="auto"/>
                                                                              </w:divBdr>
                                                                              <w:divsChild>
                                                                                <w:div w:id="1656567563">
                                                                                  <w:marLeft w:val="0"/>
                                                                                  <w:marRight w:val="0"/>
                                                                                  <w:marTop w:val="0"/>
                                                                                  <w:marBottom w:val="0"/>
                                                                                  <w:divBdr>
                                                                                    <w:top w:val="none" w:sz="0" w:space="0" w:color="auto"/>
                                                                                    <w:left w:val="none" w:sz="0" w:space="0" w:color="auto"/>
                                                                                    <w:bottom w:val="none" w:sz="0" w:space="0" w:color="auto"/>
                                                                                    <w:right w:val="none" w:sz="0" w:space="0" w:color="auto"/>
                                                                                  </w:divBdr>
                                                                                  <w:divsChild>
                                                                                    <w:div w:id="1892227772">
                                                                                      <w:marLeft w:val="0"/>
                                                                                      <w:marRight w:val="0"/>
                                                                                      <w:marTop w:val="0"/>
                                                                                      <w:marBottom w:val="0"/>
                                                                                      <w:divBdr>
                                                                                        <w:top w:val="none" w:sz="0" w:space="0" w:color="auto"/>
                                                                                        <w:left w:val="none" w:sz="0" w:space="0" w:color="auto"/>
                                                                                        <w:bottom w:val="none" w:sz="0" w:space="0" w:color="auto"/>
                                                                                        <w:right w:val="none" w:sz="0" w:space="0" w:color="auto"/>
                                                                                      </w:divBdr>
                                                                                      <w:divsChild>
                                                                                        <w:div w:id="1768307632">
                                                                                          <w:marLeft w:val="0"/>
                                                                                          <w:marRight w:val="0"/>
                                                                                          <w:marTop w:val="0"/>
                                                                                          <w:marBottom w:val="0"/>
                                                                                          <w:divBdr>
                                                                                            <w:top w:val="none" w:sz="0" w:space="0" w:color="auto"/>
                                                                                            <w:left w:val="none" w:sz="0" w:space="0" w:color="auto"/>
                                                                                            <w:bottom w:val="none" w:sz="0" w:space="0" w:color="auto"/>
                                                                                            <w:right w:val="none" w:sz="0" w:space="0" w:color="auto"/>
                                                                                          </w:divBdr>
                                                                                          <w:divsChild>
                                                                                            <w:div w:id="772356726">
                                                                                              <w:marLeft w:val="0"/>
                                                                                              <w:marRight w:val="0"/>
                                                                                              <w:marTop w:val="0"/>
                                                                                              <w:marBottom w:val="0"/>
                                                                                              <w:divBdr>
                                                                                                <w:top w:val="none" w:sz="0" w:space="0" w:color="DDDDDD"/>
                                                                                                <w:left w:val="none" w:sz="0" w:space="0" w:color="DDDDDD"/>
                                                                                                <w:bottom w:val="none" w:sz="0" w:space="0" w:color="DDDDDD"/>
                                                                                                <w:right w:val="none" w:sz="0" w:space="0" w:color="DDDDDD"/>
                                                                                              </w:divBdr>
                                                                                              <w:divsChild>
                                                                                                <w:div w:id="1860703375">
                                                                                                  <w:marLeft w:val="0"/>
                                                                                                  <w:marRight w:val="0"/>
                                                                                                  <w:marTop w:val="0"/>
                                                                                                  <w:marBottom w:val="0"/>
                                                                                                  <w:divBdr>
                                                                                                    <w:top w:val="none" w:sz="0" w:space="0" w:color="DDDDDD"/>
                                                                                                    <w:left w:val="none" w:sz="0" w:space="0" w:color="DDDDDD"/>
                                                                                                    <w:bottom w:val="none" w:sz="0" w:space="0" w:color="DDDDDD"/>
                                                                                                    <w:right w:val="none" w:sz="0" w:space="0" w:color="DDDDDD"/>
                                                                                                  </w:divBdr>
                                                                                                  <w:divsChild>
                                                                                                    <w:div w:id="6484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563">
                                                                              <w:marLeft w:val="0"/>
                                                                              <w:marRight w:val="0"/>
                                                                              <w:marTop w:val="0"/>
                                                                              <w:marBottom w:val="0"/>
                                                                              <w:divBdr>
                                                                                <w:top w:val="none" w:sz="0" w:space="0" w:color="auto"/>
                                                                                <w:left w:val="none" w:sz="0" w:space="0" w:color="auto"/>
                                                                                <w:bottom w:val="none" w:sz="0" w:space="0" w:color="auto"/>
                                                                                <w:right w:val="none" w:sz="0" w:space="0" w:color="auto"/>
                                                                              </w:divBdr>
                                                                              <w:divsChild>
                                                                                <w:div w:id="1855730775">
                                                                                  <w:marLeft w:val="0"/>
                                                                                  <w:marRight w:val="0"/>
                                                                                  <w:marTop w:val="0"/>
                                                                                  <w:marBottom w:val="0"/>
                                                                                  <w:divBdr>
                                                                                    <w:top w:val="none" w:sz="0" w:space="0" w:color="auto"/>
                                                                                    <w:left w:val="none" w:sz="0" w:space="0" w:color="auto"/>
                                                                                    <w:bottom w:val="none" w:sz="0" w:space="0" w:color="auto"/>
                                                                                    <w:right w:val="none" w:sz="0" w:space="0" w:color="auto"/>
                                                                                  </w:divBdr>
                                                                                </w:div>
                                                                              </w:divsChild>
                                                                            </w:div>
                                                                            <w:div w:id="1604652607">
                                                                              <w:marLeft w:val="0"/>
                                                                              <w:marRight w:val="0"/>
                                                                              <w:marTop w:val="0"/>
                                                                              <w:marBottom w:val="0"/>
                                                                              <w:divBdr>
                                                                                <w:top w:val="none" w:sz="0" w:space="0" w:color="auto"/>
                                                                                <w:left w:val="none" w:sz="0" w:space="0" w:color="auto"/>
                                                                                <w:bottom w:val="none" w:sz="0" w:space="0" w:color="auto"/>
                                                                                <w:right w:val="none" w:sz="0" w:space="0" w:color="auto"/>
                                                                              </w:divBdr>
                                                                            </w:div>
                                                                            <w:div w:id="4065353">
                                                                              <w:marLeft w:val="0"/>
                                                                              <w:marRight w:val="0"/>
                                                                              <w:marTop w:val="0"/>
                                                                              <w:marBottom w:val="0"/>
                                                                              <w:divBdr>
                                                                                <w:top w:val="none" w:sz="0" w:space="0" w:color="auto"/>
                                                                                <w:left w:val="none" w:sz="0" w:space="0" w:color="auto"/>
                                                                                <w:bottom w:val="none" w:sz="0" w:space="0" w:color="auto"/>
                                                                                <w:right w:val="none" w:sz="0" w:space="0" w:color="auto"/>
                                                                              </w:divBdr>
                                                                            </w:div>
                                                                            <w:div w:id="351959923">
                                                                              <w:marLeft w:val="0"/>
                                                                              <w:marRight w:val="0"/>
                                                                              <w:marTop w:val="0"/>
                                                                              <w:marBottom w:val="0"/>
                                                                              <w:divBdr>
                                                                                <w:top w:val="none" w:sz="0" w:space="0" w:color="auto"/>
                                                                                <w:left w:val="none" w:sz="0" w:space="0" w:color="auto"/>
                                                                                <w:bottom w:val="none" w:sz="0" w:space="0" w:color="auto"/>
                                                                                <w:right w:val="none" w:sz="0" w:space="0" w:color="auto"/>
                                                                              </w:divBdr>
                                                                              <w:divsChild>
                                                                                <w:div w:id="1352606703">
                                                                                  <w:marLeft w:val="0"/>
                                                                                  <w:marRight w:val="0"/>
                                                                                  <w:marTop w:val="0"/>
                                                                                  <w:marBottom w:val="0"/>
                                                                                  <w:divBdr>
                                                                                    <w:top w:val="none" w:sz="0" w:space="0" w:color="auto"/>
                                                                                    <w:left w:val="none" w:sz="0" w:space="0" w:color="auto"/>
                                                                                    <w:bottom w:val="none" w:sz="0" w:space="0" w:color="auto"/>
                                                                                    <w:right w:val="none" w:sz="0" w:space="0" w:color="auto"/>
                                                                                  </w:divBdr>
                                                                                  <w:divsChild>
                                                                                    <w:div w:id="753087937">
                                                                                      <w:marLeft w:val="0"/>
                                                                                      <w:marRight w:val="0"/>
                                                                                      <w:marTop w:val="0"/>
                                                                                      <w:marBottom w:val="0"/>
                                                                                      <w:divBdr>
                                                                                        <w:top w:val="none" w:sz="0" w:space="0" w:color="auto"/>
                                                                                        <w:left w:val="none" w:sz="0" w:space="0" w:color="auto"/>
                                                                                        <w:bottom w:val="none" w:sz="0" w:space="0" w:color="auto"/>
                                                                                        <w:right w:val="none" w:sz="0" w:space="0" w:color="auto"/>
                                                                                      </w:divBdr>
                                                                                      <w:divsChild>
                                                                                        <w:div w:id="1927572018">
                                                                                          <w:marLeft w:val="0"/>
                                                                                          <w:marRight w:val="0"/>
                                                                                          <w:marTop w:val="0"/>
                                                                                          <w:marBottom w:val="0"/>
                                                                                          <w:divBdr>
                                                                                            <w:top w:val="none" w:sz="0" w:space="0" w:color="auto"/>
                                                                                            <w:left w:val="none" w:sz="0" w:space="0" w:color="auto"/>
                                                                                            <w:bottom w:val="none" w:sz="0" w:space="0" w:color="auto"/>
                                                                                            <w:right w:val="none" w:sz="0" w:space="0" w:color="auto"/>
                                                                                          </w:divBdr>
                                                                                          <w:divsChild>
                                                                                            <w:div w:id="854347197">
                                                                                              <w:marLeft w:val="0"/>
                                                                                              <w:marRight w:val="0"/>
                                                                                              <w:marTop w:val="0"/>
                                                                                              <w:marBottom w:val="0"/>
                                                                                              <w:divBdr>
                                                                                                <w:top w:val="none" w:sz="0" w:space="0" w:color="DDDDDD"/>
                                                                                                <w:left w:val="none" w:sz="0" w:space="0" w:color="DDDDDD"/>
                                                                                                <w:bottom w:val="none" w:sz="0" w:space="0" w:color="DDDDDD"/>
                                                                                                <w:right w:val="none" w:sz="0" w:space="0" w:color="DDDDDD"/>
                                                                                              </w:divBdr>
                                                                                              <w:divsChild>
                                                                                                <w:div w:id="1783039098">
                                                                                                  <w:marLeft w:val="0"/>
                                                                                                  <w:marRight w:val="0"/>
                                                                                                  <w:marTop w:val="0"/>
                                                                                                  <w:marBottom w:val="0"/>
                                                                                                  <w:divBdr>
                                                                                                    <w:top w:val="none" w:sz="0" w:space="0" w:color="DDDDDD"/>
                                                                                                    <w:left w:val="none" w:sz="0" w:space="0" w:color="DDDDDD"/>
                                                                                                    <w:bottom w:val="none" w:sz="0" w:space="0" w:color="DDDDDD"/>
                                                                                                    <w:right w:val="none" w:sz="0" w:space="0" w:color="DDDDDD"/>
                                                                                                  </w:divBdr>
                                                                                                  <w:divsChild>
                                                                                                    <w:div w:id="17695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8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6835">
                                                                              <w:marLeft w:val="0"/>
                                                                              <w:marRight w:val="0"/>
                                                                              <w:marTop w:val="0"/>
                                                                              <w:marBottom w:val="0"/>
                                                                              <w:divBdr>
                                                                                <w:top w:val="none" w:sz="0" w:space="0" w:color="auto"/>
                                                                                <w:left w:val="none" w:sz="0" w:space="0" w:color="auto"/>
                                                                                <w:bottom w:val="none" w:sz="0" w:space="0" w:color="auto"/>
                                                                                <w:right w:val="none" w:sz="0" w:space="0" w:color="auto"/>
                                                                              </w:divBdr>
                                                                              <w:divsChild>
                                                                                <w:div w:id="106505405">
                                                                                  <w:marLeft w:val="0"/>
                                                                                  <w:marRight w:val="0"/>
                                                                                  <w:marTop w:val="0"/>
                                                                                  <w:marBottom w:val="0"/>
                                                                                  <w:divBdr>
                                                                                    <w:top w:val="none" w:sz="0" w:space="0" w:color="auto"/>
                                                                                    <w:left w:val="none" w:sz="0" w:space="0" w:color="auto"/>
                                                                                    <w:bottom w:val="none" w:sz="0" w:space="0" w:color="auto"/>
                                                                                    <w:right w:val="none" w:sz="0" w:space="0" w:color="auto"/>
                                                                                  </w:divBdr>
                                                                                </w:div>
                                                                              </w:divsChild>
                                                                            </w:div>
                                                                            <w:div w:id="1650862899">
                                                                              <w:marLeft w:val="0"/>
                                                                              <w:marRight w:val="0"/>
                                                                              <w:marTop w:val="0"/>
                                                                              <w:marBottom w:val="0"/>
                                                                              <w:divBdr>
                                                                                <w:top w:val="none" w:sz="0" w:space="0" w:color="auto"/>
                                                                                <w:left w:val="none" w:sz="0" w:space="0" w:color="auto"/>
                                                                                <w:bottom w:val="none" w:sz="0" w:space="0" w:color="auto"/>
                                                                                <w:right w:val="none" w:sz="0" w:space="0" w:color="auto"/>
                                                                              </w:divBdr>
                                                                            </w:div>
                                                                            <w:div w:id="1556618890">
                                                                              <w:marLeft w:val="0"/>
                                                                              <w:marRight w:val="0"/>
                                                                              <w:marTop w:val="0"/>
                                                                              <w:marBottom w:val="0"/>
                                                                              <w:divBdr>
                                                                                <w:top w:val="none" w:sz="0" w:space="0" w:color="auto"/>
                                                                                <w:left w:val="none" w:sz="0" w:space="0" w:color="auto"/>
                                                                                <w:bottom w:val="none" w:sz="0" w:space="0" w:color="auto"/>
                                                                                <w:right w:val="none" w:sz="0" w:space="0" w:color="auto"/>
                                                                              </w:divBdr>
                                                                            </w:div>
                                                                            <w:div w:id="411779113">
                                                                              <w:marLeft w:val="0"/>
                                                                              <w:marRight w:val="0"/>
                                                                              <w:marTop w:val="0"/>
                                                                              <w:marBottom w:val="0"/>
                                                                              <w:divBdr>
                                                                                <w:top w:val="none" w:sz="0" w:space="0" w:color="auto"/>
                                                                                <w:left w:val="none" w:sz="0" w:space="0" w:color="auto"/>
                                                                                <w:bottom w:val="none" w:sz="0" w:space="0" w:color="auto"/>
                                                                                <w:right w:val="none" w:sz="0" w:space="0" w:color="auto"/>
                                                                              </w:divBdr>
                                                                              <w:divsChild>
                                                                                <w:div w:id="3676843">
                                                                                  <w:marLeft w:val="0"/>
                                                                                  <w:marRight w:val="0"/>
                                                                                  <w:marTop w:val="0"/>
                                                                                  <w:marBottom w:val="0"/>
                                                                                  <w:divBdr>
                                                                                    <w:top w:val="none" w:sz="0" w:space="0" w:color="auto"/>
                                                                                    <w:left w:val="none" w:sz="0" w:space="0" w:color="auto"/>
                                                                                    <w:bottom w:val="none" w:sz="0" w:space="0" w:color="auto"/>
                                                                                    <w:right w:val="none" w:sz="0" w:space="0" w:color="auto"/>
                                                                                  </w:divBdr>
                                                                                  <w:divsChild>
                                                                                    <w:div w:id="666903632">
                                                                                      <w:marLeft w:val="0"/>
                                                                                      <w:marRight w:val="0"/>
                                                                                      <w:marTop w:val="0"/>
                                                                                      <w:marBottom w:val="0"/>
                                                                                      <w:divBdr>
                                                                                        <w:top w:val="none" w:sz="0" w:space="0" w:color="auto"/>
                                                                                        <w:left w:val="none" w:sz="0" w:space="0" w:color="auto"/>
                                                                                        <w:bottom w:val="none" w:sz="0" w:space="0" w:color="auto"/>
                                                                                        <w:right w:val="none" w:sz="0" w:space="0" w:color="auto"/>
                                                                                      </w:divBdr>
                                                                                      <w:divsChild>
                                                                                        <w:div w:id="87623882">
                                                                                          <w:marLeft w:val="0"/>
                                                                                          <w:marRight w:val="0"/>
                                                                                          <w:marTop w:val="0"/>
                                                                                          <w:marBottom w:val="0"/>
                                                                                          <w:divBdr>
                                                                                            <w:top w:val="none" w:sz="0" w:space="0" w:color="auto"/>
                                                                                            <w:left w:val="none" w:sz="0" w:space="0" w:color="auto"/>
                                                                                            <w:bottom w:val="none" w:sz="0" w:space="0" w:color="auto"/>
                                                                                            <w:right w:val="none" w:sz="0" w:space="0" w:color="auto"/>
                                                                                          </w:divBdr>
                                                                                          <w:divsChild>
                                                                                            <w:div w:id="1654674468">
                                                                                              <w:marLeft w:val="0"/>
                                                                                              <w:marRight w:val="0"/>
                                                                                              <w:marTop w:val="0"/>
                                                                                              <w:marBottom w:val="0"/>
                                                                                              <w:divBdr>
                                                                                                <w:top w:val="none" w:sz="0" w:space="0" w:color="DDDDDD"/>
                                                                                                <w:left w:val="none" w:sz="0" w:space="0" w:color="DDDDDD"/>
                                                                                                <w:bottom w:val="none" w:sz="0" w:space="0" w:color="DDDDDD"/>
                                                                                                <w:right w:val="none" w:sz="0" w:space="0" w:color="DDDDDD"/>
                                                                                              </w:divBdr>
                                                                                              <w:divsChild>
                                                                                                <w:div w:id="63846493">
                                                                                                  <w:marLeft w:val="0"/>
                                                                                                  <w:marRight w:val="0"/>
                                                                                                  <w:marTop w:val="0"/>
                                                                                                  <w:marBottom w:val="0"/>
                                                                                                  <w:divBdr>
                                                                                                    <w:top w:val="none" w:sz="0" w:space="0" w:color="DDDDDD"/>
                                                                                                    <w:left w:val="none" w:sz="0" w:space="0" w:color="DDDDDD"/>
                                                                                                    <w:bottom w:val="none" w:sz="0" w:space="0" w:color="DDDDDD"/>
                                                                                                    <w:right w:val="none" w:sz="0" w:space="0" w:color="DDDDDD"/>
                                                                                                  </w:divBdr>
                                                                                                  <w:divsChild>
                                                                                                    <w:div w:id="6684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4641">
                                                                              <w:marLeft w:val="0"/>
                                                                              <w:marRight w:val="0"/>
                                                                              <w:marTop w:val="0"/>
                                                                              <w:marBottom w:val="0"/>
                                                                              <w:divBdr>
                                                                                <w:top w:val="none" w:sz="0" w:space="0" w:color="auto"/>
                                                                                <w:left w:val="none" w:sz="0" w:space="0" w:color="auto"/>
                                                                                <w:bottom w:val="none" w:sz="0" w:space="0" w:color="auto"/>
                                                                                <w:right w:val="none" w:sz="0" w:space="0" w:color="auto"/>
                                                                              </w:divBdr>
                                                                              <w:divsChild>
                                                                                <w:div w:id="107092369">
                                                                                  <w:marLeft w:val="0"/>
                                                                                  <w:marRight w:val="0"/>
                                                                                  <w:marTop w:val="0"/>
                                                                                  <w:marBottom w:val="0"/>
                                                                                  <w:divBdr>
                                                                                    <w:top w:val="none" w:sz="0" w:space="0" w:color="auto"/>
                                                                                    <w:left w:val="none" w:sz="0" w:space="0" w:color="auto"/>
                                                                                    <w:bottom w:val="none" w:sz="0" w:space="0" w:color="auto"/>
                                                                                    <w:right w:val="none" w:sz="0" w:space="0" w:color="auto"/>
                                                                                  </w:divBdr>
                                                                                </w:div>
                                                                              </w:divsChild>
                                                                            </w:div>
                                                                            <w:div w:id="411969233">
                                                                              <w:marLeft w:val="0"/>
                                                                              <w:marRight w:val="0"/>
                                                                              <w:marTop w:val="0"/>
                                                                              <w:marBottom w:val="0"/>
                                                                              <w:divBdr>
                                                                                <w:top w:val="none" w:sz="0" w:space="0" w:color="auto"/>
                                                                                <w:left w:val="none" w:sz="0" w:space="0" w:color="auto"/>
                                                                                <w:bottom w:val="none" w:sz="0" w:space="0" w:color="auto"/>
                                                                                <w:right w:val="none" w:sz="0" w:space="0" w:color="auto"/>
                                                                              </w:divBdr>
                                                                            </w:div>
                                                                            <w:div w:id="1018196589">
                                                                              <w:marLeft w:val="0"/>
                                                                              <w:marRight w:val="0"/>
                                                                              <w:marTop w:val="0"/>
                                                                              <w:marBottom w:val="0"/>
                                                                              <w:divBdr>
                                                                                <w:top w:val="none" w:sz="0" w:space="0" w:color="auto"/>
                                                                                <w:left w:val="none" w:sz="0" w:space="0" w:color="auto"/>
                                                                                <w:bottom w:val="none" w:sz="0" w:space="0" w:color="auto"/>
                                                                                <w:right w:val="none" w:sz="0" w:space="0" w:color="auto"/>
                                                                              </w:divBdr>
                                                                            </w:div>
                                                                            <w:div w:id="773667798">
                                                                              <w:marLeft w:val="0"/>
                                                                              <w:marRight w:val="0"/>
                                                                              <w:marTop w:val="0"/>
                                                                              <w:marBottom w:val="0"/>
                                                                              <w:divBdr>
                                                                                <w:top w:val="none" w:sz="0" w:space="0" w:color="auto"/>
                                                                                <w:left w:val="none" w:sz="0" w:space="0" w:color="auto"/>
                                                                                <w:bottom w:val="none" w:sz="0" w:space="0" w:color="auto"/>
                                                                                <w:right w:val="none" w:sz="0" w:space="0" w:color="auto"/>
                                                                              </w:divBdr>
                                                                              <w:divsChild>
                                                                                <w:div w:id="1152212309">
                                                                                  <w:marLeft w:val="0"/>
                                                                                  <w:marRight w:val="0"/>
                                                                                  <w:marTop w:val="0"/>
                                                                                  <w:marBottom w:val="0"/>
                                                                                  <w:divBdr>
                                                                                    <w:top w:val="none" w:sz="0" w:space="0" w:color="auto"/>
                                                                                    <w:left w:val="none" w:sz="0" w:space="0" w:color="auto"/>
                                                                                    <w:bottom w:val="none" w:sz="0" w:space="0" w:color="auto"/>
                                                                                    <w:right w:val="none" w:sz="0" w:space="0" w:color="auto"/>
                                                                                  </w:divBdr>
                                                                                  <w:divsChild>
                                                                                    <w:div w:id="861557543">
                                                                                      <w:marLeft w:val="0"/>
                                                                                      <w:marRight w:val="0"/>
                                                                                      <w:marTop w:val="0"/>
                                                                                      <w:marBottom w:val="0"/>
                                                                                      <w:divBdr>
                                                                                        <w:top w:val="none" w:sz="0" w:space="0" w:color="auto"/>
                                                                                        <w:left w:val="none" w:sz="0" w:space="0" w:color="auto"/>
                                                                                        <w:bottom w:val="none" w:sz="0" w:space="0" w:color="auto"/>
                                                                                        <w:right w:val="none" w:sz="0" w:space="0" w:color="auto"/>
                                                                                      </w:divBdr>
                                                                                      <w:divsChild>
                                                                                        <w:div w:id="1063454118">
                                                                                          <w:marLeft w:val="0"/>
                                                                                          <w:marRight w:val="0"/>
                                                                                          <w:marTop w:val="0"/>
                                                                                          <w:marBottom w:val="0"/>
                                                                                          <w:divBdr>
                                                                                            <w:top w:val="none" w:sz="0" w:space="0" w:color="auto"/>
                                                                                            <w:left w:val="none" w:sz="0" w:space="0" w:color="auto"/>
                                                                                            <w:bottom w:val="none" w:sz="0" w:space="0" w:color="auto"/>
                                                                                            <w:right w:val="none" w:sz="0" w:space="0" w:color="auto"/>
                                                                                          </w:divBdr>
                                                                                          <w:divsChild>
                                                                                            <w:div w:id="640421177">
                                                                                              <w:marLeft w:val="0"/>
                                                                                              <w:marRight w:val="0"/>
                                                                                              <w:marTop w:val="0"/>
                                                                                              <w:marBottom w:val="0"/>
                                                                                              <w:divBdr>
                                                                                                <w:top w:val="none" w:sz="0" w:space="0" w:color="DDDDDD"/>
                                                                                                <w:left w:val="none" w:sz="0" w:space="0" w:color="DDDDDD"/>
                                                                                                <w:bottom w:val="none" w:sz="0" w:space="0" w:color="DDDDDD"/>
                                                                                                <w:right w:val="none" w:sz="0" w:space="0" w:color="DDDDDD"/>
                                                                                              </w:divBdr>
                                                                                              <w:divsChild>
                                                                                                <w:div w:id="875242776">
                                                                                                  <w:marLeft w:val="0"/>
                                                                                                  <w:marRight w:val="0"/>
                                                                                                  <w:marTop w:val="0"/>
                                                                                                  <w:marBottom w:val="0"/>
                                                                                                  <w:divBdr>
                                                                                                    <w:top w:val="none" w:sz="0" w:space="0" w:color="DDDDDD"/>
                                                                                                    <w:left w:val="none" w:sz="0" w:space="0" w:color="DDDDDD"/>
                                                                                                    <w:bottom w:val="none" w:sz="0" w:space="0" w:color="DDDDDD"/>
                                                                                                    <w:right w:val="none" w:sz="0" w:space="0" w:color="DDDDDD"/>
                                                                                                  </w:divBdr>
                                                                                                  <w:divsChild>
                                                                                                    <w:div w:id="18731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0614">
                                                                              <w:marLeft w:val="0"/>
                                                                              <w:marRight w:val="0"/>
                                                                              <w:marTop w:val="0"/>
                                                                              <w:marBottom w:val="0"/>
                                                                              <w:divBdr>
                                                                                <w:top w:val="none" w:sz="0" w:space="0" w:color="auto"/>
                                                                                <w:left w:val="none" w:sz="0" w:space="0" w:color="auto"/>
                                                                                <w:bottom w:val="none" w:sz="0" w:space="0" w:color="auto"/>
                                                                                <w:right w:val="none" w:sz="0" w:space="0" w:color="auto"/>
                                                                              </w:divBdr>
                                                                              <w:divsChild>
                                                                                <w:div w:id="744648099">
                                                                                  <w:marLeft w:val="0"/>
                                                                                  <w:marRight w:val="0"/>
                                                                                  <w:marTop w:val="0"/>
                                                                                  <w:marBottom w:val="0"/>
                                                                                  <w:divBdr>
                                                                                    <w:top w:val="none" w:sz="0" w:space="0" w:color="auto"/>
                                                                                    <w:left w:val="none" w:sz="0" w:space="0" w:color="auto"/>
                                                                                    <w:bottom w:val="none" w:sz="0" w:space="0" w:color="auto"/>
                                                                                    <w:right w:val="none" w:sz="0" w:space="0" w:color="auto"/>
                                                                                  </w:divBdr>
                                                                                </w:div>
                                                                              </w:divsChild>
                                                                            </w:div>
                                                                            <w:div w:id="1403988913">
                                                                              <w:marLeft w:val="0"/>
                                                                              <w:marRight w:val="0"/>
                                                                              <w:marTop w:val="0"/>
                                                                              <w:marBottom w:val="0"/>
                                                                              <w:divBdr>
                                                                                <w:top w:val="none" w:sz="0" w:space="0" w:color="auto"/>
                                                                                <w:left w:val="none" w:sz="0" w:space="0" w:color="auto"/>
                                                                                <w:bottom w:val="none" w:sz="0" w:space="0" w:color="auto"/>
                                                                                <w:right w:val="none" w:sz="0" w:space="0" w:color="auto"/>
                                                                              </w:divBdr>
                                                                            </w:div>
                                                                            <w:div w:id="1110709739">
                                                                              <w:marLeft w:val="0"/>
                                                                              <w:marRight w:val="0"/>
                                                                              <w:marTop w:val="0"/>
                                                                              <w:marBottom w:val="0"/>
                                                                              <w:divBdr>
                                                                                <w:top w:val="none" w:sz="0" w:space="0" w:color="auto"/>
                                                                                <w:left w:val="none" w:sz="0" w:space="0" w:color="auto"/>
                                                                                <w:bottom w:val="none" w:sz="0" w:space="0" w:color="auto"/>
                                                                                <w:right w:val="none" w:sz="0" w:space="0" w:color="auto"/>
                                                                              </w:divBdr>
                                                                            </w:div>
                                                                            <w:div w:id="237784424">
                                                                              <w:marLeft w:val="0"/>
                                                                              <w:marRight w:val="0"/>
                                                                              <w:marTop w:val="0"/>
                                                                              <w:marBottom w:val="0"/>
                                                                              <w:divBdr>
                                                                                <w:top w:val="none" w:sz="0" w:space="0" w:color="auto"/>
                                                                                <w:left w:val="none" w:sz="0" w:space="0" w:color="auto"/>
                                                                                <w:bottom w:val="none" w:sz="0" w:space="0" w:color="auto"/>
                                                                                <w:right w:val="none" w:sz="0" w:space="0" w:color="auto"/>
                                                                              </w:divBdr>
                                                                              <w:divsChild>
                                                                                <w:div w:id="681053819">
                                                                                  <w:marLeft w:val="0"/>
                                                                                  <w:marRight w:val="0"/>
                                                                                  <w:marTop w:val="0"/>
                                                                                  <w:marBottom w:val="0"/>
                                                                                  <w:divBdr>
                                                                                    <w:top w:val="none" w:sz="0" w:space="0" w:color="auto"/>
                                                                                    <w:left w:val="none" w:sz="0" w:space="0" w:color="auto"/>
                                                                                    <w:bottom w:val="none" w:sz="0" w:space="0" w:color="auto"/>
                                                                                    <w:right w:val="none" w:sz="0" w:space="0" w:color="auto"/>
                                                                                  </w:divBdr>
                                                                                  <w:divsChild>
                                                                                    <w:div w:id="1816988606">
                                                                                      <w:marLeft w:val="0"/>
                                                                                      <w:marRight w:val="0"/>
                                                                                      <w:marTop w:val="0"/>
                                                                                      <w:marBottom w:val="0"/>
                                                                                      <w:divBdr>
                                                                                        <w:top w:val="none" w:sz="0" w:space="0" w:color="auto"/>
                                                                                        <w:left w:val="none" w:sz="0" w:space="0" w:color="auto"/>
                                                                                        <w:bottom w:val="none" w:sz="0" w:space="0" w:color="auto"/>
                                                                                        <w:right w:val="none" w:sz="0" w:space="0" w:color="auto"/>
                                                                                      </w:divBdr>
                                                                                      <w:divsChild>
                                                                                        <w:div w:id="1040857452">
                                                                                          <w:marLeft w:val="0"/>
                                                                                          <w:marRight w:val="0"/>
                                                                                          <w:marTop w:val="0"/>
                                                                                          <w:marBottom w:val="0"/>
                                                                                          <w:divBdr>
                                                                                            <w:top w:val="none" w:sz="0" w:space="0" w:color="auto"/>
                                                                                            <w:left w:val="none" w:sz="0" w:space="0" w:color="auto"/>
                                                                                            <w:bottom w:val="none" w:sz="0" w:space="0" w:color="auto"/>
                                                                                            <w:right w:val="none" w:sz="0" w:space="0" w:color="auto"/>
                                                                                          </w:divBdr>
                                                                                          <w:divsChild>
                                                                                            <w:div w:id="1138038203">
                                                                                              <w:marLeft w:val="0"/>
                                                                                              <w:marRight w:val="0"/>
                                                                                              <w:marTop w:val="0"/>
                                                                                              <w:marBottom w:val="0"/>
                                                                                              <w:divBdr>
                                                                                                <w:top w:val="none" w:sz="0" w:space="0" w:color="DDDDDD"/>
                                                                                                <w:left w:val="none" w:sz="0" w:space="0" w:color="DDDDDD"/>
                                                                                                <w:bottom w:val="none" w:sz="0" w:space="0" w:color="DDDDDD"/>
                                                                                                <w:right w:val="none" w:sz="0" w:space="0" w:color="DDDDDD"/>
                                                                                              </w:divBdr>
                                                                                              <w:divsChild>
                                                                                                <w:div w:id="584000946">
                                                                                                  <w:marLeft w:val="0"/>
                                                                                                  <w:marRight w:val="0"/>
                                                                                                  <w:marTop w:val="0"/>
                                                                                                  <w:marBottom w:val="0"/>
                                                                                                  <w:divBdr>
                                                                                                    <w:top w:val="none" w:sz="0" w:space="0" w:color="DDDDDD"/>
                                                                                                    <w:left w:val="none" w:sz="0" w:space="0" w:color="DDDDDD"/>
                                                                                                    <w:bottom w:val="none" w:sz="0" w:space="0" w:color="DDDDDD"/>
                                                                                                    <w:right w:val="none" w:sz="0" w:space="0" w:color="DDDDDD"/>
                                                                                                  </w:divBdr>
                                                                                                  <w:divsChild>
                                                                                                    <w:div w:id="18963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3658">
                                                                              <w:marLeft w:val="0"/>
                                                                              <w:marRight w:val="0"/>
                                                                              <w:marTop w:val="0"/>
                                                                              <w:marBottom w:val="0"/>
                                                                              <w:divBdr>
                                                                                <w:top w:val="none" w:sz="0" w:space="0" w:color="auto"/>
                                                                                <w:left w:val="none" w:sz="0" w:space="0" w:color="auto"/>
                                                                                <w:bottom w:val="none" w:sz="0" w:space="0" w:color="auto"/>
                                                                                <w:right w:val="none" w:sz="0" w:space="0" w:color="auto"/>
                                                                              </w:divBdr>
                                                                              <w:divsChild>
                                                                                <w:div w:id="736323462">
                                                                                  <w:marLeft w:val="0"/>
                                                                                  <w:marRight w:val="0"/>
                                                                                  <w:marTop w:val="0"/>
                                                                                  <w:marBottom w:val="0"/>
                                                                                  <w:divBdr>
                                                                                    <w:top w:val="none" w:sz="0" w:space="0" w:color="auto"/>
                                                                                    <w:left w:val="none" w:sz="0" w:space="0" w:color="auto"/>
                                                                                    <w:bottom w:val="none" w:sz="0" w:space="0" w:color="auto"/>
                                                                                    <w:right w:val="none" w:sz="0" w:space="0" w:color="auto"/>
                                                                                  </w:divBdr>
                                                                                </w:div>
                                                                              </w:divsChild>
                                                                            </w:div>
                                                                            <w:div w:id="465507245">
                                                                              <w:marLeft w:val="0"/>
                                                                              <w:marRight w:val="0"/>
                                                                              <w:marTop w:val="0"/>
                                                                              <w:marBottom w:val="0"/>
                                                                              <w:divBdr>
                                                                                <w:top w:val="none" w:sz="0" w:space="0" w:color="auto"/>
                                                                                <w:left w:val="none" w:sz="0" w:space="0" w:color="auto"/>
                                                                                <w:bottom w:val="none" w:sz="0" w:space="0" w:color="auto"/>
                                                                                <w:right w:val="none" w:sz="0" w:space="0" w:color="auto"/>
                                                                              </w:divBdr>
                                                                            </w:div>
                                                                            <w:div w:id="1804225502">
                                                                              <w:marLeft w:val="0"/>
                                                                              <w:marRight w:val="0"/>
                                                                              <w:marTop w:val="0"/>
                                                                              <w:marBottom w:val="0"/>
                                                                              <w:divBdr>
                                                                                <w:top w:val="none" w:sz="0" w:space="0" w:color="auto"/>
                                                                                <w:left w:val="none" w:sz="0" w:space="0" w:color="auto"/>
                                                                                <w:bottom w:val="none" w:sz="0" w:space="0" w:color="auto"/>
                                                                                <w:right w:val="none" w:sz="0" w:space="0" w:color="auto"/>
                                                                              </w:divBdr>
                                                                            </w:div>
                                                                            <w:div w:id="1283078437">
                                                                              <w:marLeft w:val="0"/>
                                                                              <w:marRight w:val="0"/>
                                                                              <w:marTop w:val="0"/>
                                                                              <w:marBottom w:val="0"/>
                                                                              <w:divBdr>
                                                                                <w:top w:val="none" w:sz="0" w:space="0" w:color="auto"/>
                                                                                <w:left w:val="none" w:sz="0" w:space="0" w:color="auto"/>
                                                                                <w:bottom w:val="none" w:sz="0" w:space="0" w:color="auto"/>
                                                                                <w:right w:val="none" w:sz="0" w:space="0" w:color="auto"/>
                                                                              </w:divBdr>
                                                                              <w:divsChild>
                                                                                <w:div w:id="1095516236">
                                                                                  <w:marLeft w:val="0"/>
                                                                                  <w:marRight w:val="0"/>
                                                                                  <w:marTop w:val="0"/>
                                                                                  <w:marBottom w:val="0"/>
                                                                                  <w:divBdr>
                                                                                    <w:top w:val="none" w:sz="0" w:space="0" w:color="auto"/>
                                                                                    <w:left w:val="none" w:sz="0" w:space="0" w:color="auto"/>
                                                                                    <w:bottom w:val="none" w:sz="0" w:space="0" w:color="auto"/>
                                                                                    <w:right w:val="none" w:sz="0" w:space="0" w:color="auto"/>
                                                                                  </w:divBdr>
                                                                                  <w:divsChild>
                                                                                    <w:div w:id="5075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4179">
                                                                              <w:marLeft w:val="0"/>
                                                                              <w:marRight w:val="0"/>
                                                                              <w:marTop w:val="0"/>
                                                                              <w:marBottom w:val="0"/>
                                                                              <w:divBdr>
                                                                                <w:top w:val="none" w:sz="0" w:space="0" w:color="auto"/>
                                                                                <w:left w:val="none" w:sz="0" w:space="0" w:color="auto"/>
                                                                                <w:bottom w:val="none" w:sz="0" w:space="0" w:color="auto"/>
                                                                                <w:right w:val="none" w:sz="0" w:space="0" w:color="auto"/>
                                                                              </w:divBdr>
                                                                              <w:divsChild>
                                                                                <w:div w:id="1482238209">
                                                                                  <w:marLeft w:val="0"/>
                                                                                  <w:marRight w:val="0"/>
                                                                                  <w:marTop w:val="0"/>
                                                                                  <w:marBottom w:val="0"/>
                                                                                  <w:divBdr>
                                                                                    <w:top w:val="none" w:sz="0" w:space="0" w:color="auto"/>
                                                                                    <w:left w:val="none" w:sz="0" w:space="0" w:color="auto"/>
                                                                                    <w:bottom w:val="none" w:sz="0" w:space="0" w:color="auto"/>
                                                                                    <w:right w:val="none" w:sz="0" w:space="0" w:color="auto"/>
                                                                                  </w:divBdr>
                                                                                </w:div>
                                                                              </w:divsChild>
                                                                            </w:div>
                                                                            <w:div w:id="1936934656">
                                                                              <w:marLeft w:val="0"/>
                                                                              <w:marRight w:val="0"/>
                                                                              <w:marTop w:val="0"/>
                                                                              <w:marBottom w:val="0"/>
                                                                              <w:divBdr>
                                                                                <w:top w:val="none" w:sz="0" w:space="0" w:color="auto"/>
                                                                                <w:left w:val="none" w:sz="0" w:space="0" w:color="auto"/>
                                                                                <w:bottom w:val="none" w:sz="0" w:space="0" w:color="auto"/>
                                                                                <w:right w:val="none" w:sz="0" w:space="0" w:color="auto"/>
                                                                              </w:divBdr>
                                                                            </w:div>
                                                                            <w:div w:id="1695110895">
                                                                              <w:marLeft w:val="0"/>
                                                                              <w:marRight w:val="0"/>
                                                                              <w:marTop w:val="0"/>
                                                                              <w:marBottom w:val="0"/>
                                                                              <w:divBdr>
                                                                                <w:top w:val="none" w:sz="0" w:space="0" w:color="auto"/>
                                                                                <w:left w:val="none" w:sz="0" w:space="0" w:color="auto"/>
                                                                                <w:bottom w:val="none" w:sz="0" w:space="0" w:color="auto"/>
                                                                                <w:right w:val="none" w:sz="0" w:space="0" w:color="auto"/>
                                                                              </w:divBdr>
                                                                            </w:div>
                                                                            <w:div w:id="521019365">
                                                                              <w:marLeft w:val="0"/>
                                                                              <w:marRight w:val="0"/>
                                                                              <w:marTop w:val="0"/>
                                                                              <w:marBottom w:val="0"/>
                                                                              <w:divBdr>
                                                                                <w:top w:val="none" w:sz="0" w:space="0" w:color="auto"/>
                                                                                <w:left w:val="none" w:sz="0" w:space="0" w:color="auto"/>
                                                                                <w:bottom w:val="none" w:sz="0" w:space="0" w:color="auto"/>
                                                                                <w:right w:val="none" w:sz="0" w:space="0" w:color="auto"/>
                                                                              </w:divBdr>
                                                                              <w:divsChild>
                                                                                <w:div w:id="2020620059">
                                                                                  <w:marLeft w:val="0"/>
                                                                                  <w:marRight w:val="0"/>
                                                                                  <w:marTop w:val="0"/>
                                                                                  <w:marBottom w:val="0"/>
                                                                                  <w:divBdr>
                                                                                    <w:top w:val="none" w:sz="0" w:space="0" w:color="auto"/>
                                                                                    <w:left w:val="none" w:sz="0" w:space="0" w:color="auto"/>
                                                                                    <w:bottom w:val="none" w:sz="0" w:space="0" w:color="auto"/>
                                                                                    <w:right w:val="none" w:sz="0" w:space="0" w:color="auto"/>
                                                                                  </w:divBdr>
                                                                                  <w:divsChild>
                                                                                    <w:div w:id="962882839">
                                                                                      <w:marLeft w:val="0"/>
                                                                                      <w:marRight w:val="0"/>
                                                                                      <w:marTop w:val="0"/>
                                                                                      <w:marBottom w:val="0"/>
                                                                                      <w:divBdr>
                                                                                        <w:top w:val="none" w:sz="0" w:space="0" w:color="auto"/>
                                                                                        <w:left w:val="none" w:sz="0" w:space="0" w:color="auto"/>
                                                                                        <w:bottom w:val="none" w:sz="0" w:space="0" w:color="auto"/>
                                                                                        <w:right w:val="none" w:sz="0" w:space="0" w:color="auto"/>
                                                                                      </w:divBdr>
                                                                                      <w:divsChild>
                                                                                        <w:div w:id="1075662792">
                                                                                          <w:marLeft w:val="0"/>
                                                                                          <w:marRight w:val="0"/>
                                                                                          <w:marTop w:val="0"/>
                                                                                          <w:marBottom w:val="0"/>
                                                                                          <w:divBdr>
                                                                                            <w:top w:val="none" w:sz="0" w:space="0" w:color="auto"/>
                                                                                            <w:left w:val="none" w:sz="0" w:space="0" w:color="auto"/>
                                                                                            <w:bottom w:val="none" w:sz="0" w:space="0" w:color="auto"/>
                                                                                            <w:right w:val="none" w:sz="0" w:space="0" w:color="auto"/>
                                                                                          </w:divBdr>
                                                                                          <w:divsChild>
                                                                                            <w:div w:id="200485586">
                                                                                              <w:marLeft w:val="0"/>
                                                                                              <w:marRight w:val="0"/>
                                                                                              <w:marTop w:val="0"/>
                                                                                              <w:marBottom w:val="0"/>
                                                                                              <w:divBdr>
                                                                                                <w:top w:val="none" w:sz="0" w:space="0" w:color="DDDDDD"/>
                                                                                                <w:left w:val="none" w:sz="0" w:space="0" w:color="DDDDDD"/>
                                                                                                <w:bottom w:val="none" w:sz="0" w:space="0" w:color="DDDDDD"/>
                                                                                                <w:right w:val="none" w:sz="0" w:space="0" w:color="DDDDDD"/>
                                                                                              </w:divBdr>
                                                                                              <w:divsChild>
                                                                                                <w:div w:id="1984504217">
                                                                                                  <w:marLeft w:val="0"/>
                                                                                                  <w:marRight w:val="0"/>
                                                                                                  <w:marTop w:val="0"/>
                                                                                                  <w:marBottom w:val="0"/>
                                                                                                  <w:divBdr>
                                                                                                    <w:top w:val="none" w:sz="0" w:space="0" w:color="DDDDDD"/>
                                                                                                    <w:left w:val="none" w:sz="0" w:space="0" w:color="DDDDDD"/>
                                                                                                    <w:bottom w:val="none" w:sz="0" w:space="0" w:color="DDDDDD"/>
                                                                                                    <w:right w:val="none" w:sz="0" w:space="0" w:color="DDDDDD"/>
                                                                                                  </w:divBdr>
                                                                                                  <w:divsChild>
                                                                                                    <w:div w:id="11140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135">
                                                                              <w:marLeft w:val="0"/>
                                                                              <w:marRight w:val="0"/>
                                                                              <w:marTop w:val="0"/>
                                                                              <w:marBottom w:val="0"/>
                                                                              <w:divBdr>
                                                                                <w:top w:val="none" w:sz="0" w:space="0" w:color="auto"/>
                                                                                <w:left w:val="none" w:sz="0" w:space="0" w:color="auto"/>
                                                                                <w:bottom w:val="none" w:sz="0" w:space="0" w:color="auto"/>
                                                                                <w:right w:val="none" w:sz="0" w:space="0" w:color="auto"/>
                                                                              </w:divBdr>
                                                                              <w:divsChild>
                                                                                <w:div w:id="499003360">
                                                                                  <w:marLeft w:val="0"/>
                                                                                  <w:marRight w:val="0"/>
                                                                                  <w:marTop w:val="0"/>
                                                                                  <w:marBottom w:val="0"/>
                                                                                  <w:divBdr>
                                                                                    <w:top w:val="none" w:sz="0" w:space="0" w:color="auto"/>
                                                                                    <w:left w:val="none" w:sz="0" w:space="0" w:color="auto"/>
                                                                                    <w:bottom w:val="none" w:sz="0" w:space="0" w:color="auto"/>
                                                                                    <w:right w:val="none" w:sz="0" w:space="0" w:color="auto"/>
                                                                                  </w:divBdr>
                                                                                </w:div>
                                                                              </w:divsChild>
                                                                            </w:div>
                                                                            <w:div w:id="1424454375">
                                                                              <w:marLeft w:val="0"/>
                                                                              <w:marRight w:val="0"/>
                                                                              <w:marTop w:val="0"/>
                                                                              <w:marBottom w:val="0"/>
                                                                              <w:divBdr>
                                                                                <w:top w:val="none" w:sz="0" w:space="0" w:color="auto"/>
                                                                                <w:left w:val="none" w:sz="0" w:space="0" w:color="auto"/>
                                                                                <w:bottom w:val="none" w:sz="0" w:space="0" w:color="auto"/>
                                                                                <w:right w:val="none" w:sz="0" w:space="0" w:color="auto"/>
                                                                              </w:divBdr>
                                                                            </w:div>
                                                                            <w:div w:id="746149249">
                                                                              <w:marLeft w:val="0"/>
                                                                              <w:marRight w:val="0"/>
                                                                              <w:marTop w:val="0"/>
                                                                              <w:marBottom w:val="0"/>
                                                                              <w:divBdr>
                                                                                <w:top w:val="none" w:sz="0" w:space="0" w:color="auto"/>
                                                                                <w:left w:val="none" w:sz="0" w:space="0" w:color="auto"/>
                                                                                <w:bottom w:val="none" w:sz="0" w:space="0" w:color="auto"/>
                                                                                <w:right w:val="none" w:sz="0" w:space="0" w:color="auto"/>
                                                                              </w:divBdr>
                                                                            </w:div>
                                                                            <w:div w:id="1789161727">
                                                                              <w:marLeft w:val="0"/>
                                                                              <w:marRight w:val="0"/>
                                                                              <w:marTop w:val="0"/>
                                                                              <w:marBottom w:val="0"/>
                                                                              <w:divBdr>
                                                                                <w:top w:val="none" w:sz="0" w:space="0" w:color="auto"/>
                                                                                <w:left w:val="none" w:sz="0" w:space="0" w:color="auto"/>
                                                                                <w:bottom w:val="none" w:sz="0" w:space="0" w:color="auto"/>
                                                                                <w:right w:val="none" w:sz="0" w:space="0" w:color="auto"/>
                                                                              </w:divBdr>
                                                                              <w:divsChild>
                                                                                <w:div w:id="1838811079">
                                                                                  <w:marLeft w:val="0"/>
                                                                                  <w:marRight w:val="0"/>
                                                                                  <w:marTop w:val="0"/>
                                                                                  <w:marBottom w:val="0"/>
                                                                                  <w:divBdr>
                                                                                    <w:top w:val="none" w:sz="0" w:space="0" w:color="auto"/>
                                                                                    <w:left w:val="none" w:sz="0" w:space="0" w:color="auto"/>
                                                                                    <w:bottom w:val="none" w:sz="0" w:space="0" w:color="auto"/>
                                                                                    <w:right w:val="none" w:sz="0" w:space="0" w:color="auto"/>
                                                                                  </w:divBdr>
                                                                                  <w:divsChild>
                                                                                    <w:div w:id="321348682">
                                                                                      <w:marLeft w:val="0"/>
                                                                                      <w:marRight w:val="0"/>
                                                                                      <w:marTop w:val="0"/>
                                                                                      <w:marBottom w:val="0"/>
                                                                                      <w:divBdr>
                                                                                        <w:top w:val="none" w:sz="0" w:space="0" w:color="auto"/>
                                                                                        <w:left w:val="none" w:sz="0" w:space="0" w:color="auto"/>
                                                                                        <w:bottom w:val="none" w:sz="0" w:space="0" w:color="auto"/>
                                                                                        <w:right w:val="none" w:sz="0" w:space="0" w:color="auto"/>
                                                                                      </w:divBdr>
                                                                                      <w:divsChild>
                                                                                        <w:div w:id="1903590209">
                                                                                          <w:marLeft w:val="0"/>
                                                                                          <w:marRight w:val="0"/>
                                                                                          <w:marTop w:val="0"/>
                                                                                          <w:marBottom w:val="0"/>
                                                                                          <w:divBdr>
                                                                                            <w:top w:val="none" w:sz="0" w:space="0" w:color="auto"/>
                                                                                            <w:left w:val="none" w:sz="0" w:space="0" w:color="auto"/>
                                                                                            <w:bottom w:val="none" w:sz="0" w:space="0" w:color="auto"/>
                                                                                            <w:right w:val="none" w:sz="0" w:space="0" w:color="auto"/>
                                                                                          </w:divBdr>
                                                                                          <w:divsChild>
                                                                                            <w:div w:id="1962805245">
                                                                                              <w:marLeft w:val="0"/>
                                                                                              <w:marRight w:val="0"/>
                                                                                              <w:marTop w:val="0"/>
                                                                                              <w:marBottom w:val="0"/>
                                                                                              <w:divBdr>
                                                                                                <w:top w:val="none" w:sz="0" w:space="0" w:color="DDDDDD"/>
                                                                                                <w:left w:val="none" w:sz="0" w:space="0" w:color="DDDDDD"/>
                                                                                                <w:bottom w:val="none" w:sz="0" w:space="0" w:color="DDDDDD"/>
                                                                                                <w:right w:val="none" w:sz="0" w:space="0" w:color="DDDDDD"/>
                                                                                              </w:divBdr>
                                                                                              <w:divsChild>
                                                                                                <w:div w:id="116073804">
                                                                                                  <w:marLeft w:val="0"/>
                                                                                                  <w:marRight w:val="0"/>
                                                                                                  <w:marTop w:val="0"/>
                                                                                                  <w:marBottom w:val="0"/>
                                                                                                  <w:divBdr>
                                                                                                    <w:top w:val="none" w:sz="0" w:space="0" w:color="DDDDDD"/>
                                                                                                    <w:left w:val="none" w:sz="0" w:space="0" w:color="DDDDDD"/>
                                                                                                    <w:bottom w:val="none" w:sz="0" w:space="0" w:color="DDDDDD"/>
                                                                                                    <w:right w:val="none" w:sz="0" w:space="0" w:color="DDDDDD"/>
                                                                                                  </w:divBdr>
                                                                                                  <w:divsChild>
                                                                                                    <w:div w:id="16692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82609">
                                                                              <w:marLeft w:val="0"/>
                                                                              <w:marRight w:val="0"/>
                                                                              <w:marTop w:val="0"/>
                                                                              <w:marBottom w:val="0"/>
                                                                              <w:divBdr>
                                                                                <w:top w:val="none" w:sz="0" w:space="0" w:color="auto"/>
                                                                                <w:left w:val="none" w:sz="0" w:space="0" w:color="auto"/>
                                                                                <w:bottom w:val="none" w:sz="0" w:space="0" w:color="auto"/>
                                                                                <w:right w:val="none" w:sz="0" w:space="0" w:color="auto"/>
                                                                              </w:divBdr>
                                                                              <w:divsChild>
                                                                                <w:div w:id="355541904">
                                                                                  <w:marLeft w:val="0"/>
                                                                                  <w:marRight w:val="0"/>
                                                                                  <w:marTop w:val="0"/>
                                                                                  <w:marBottom w:val="0"/>
                                                                                  <w:divBdr>
                                                                                    <w:top w:val="none" w:sz="0" w:space="0" w:color="auto"/>
                                                                                    <w:left w:val="none" w:sz="0" w:space="0" w:color="auto"/>
                                                                                    <w:bottom w:val="none" w:sz="0" w:space="0" w:color="auto"/>
                                                                                    <w:right w:val="none" w:sz="0" w:space="0" w:color="auto"/>
                                                                                  </w:divBdr>
                                                                                </w:div>
                                                                              </w:divsChild>
                                                                            </w:div>
                                                                            <w:div w:id="1937638517">
                                                                              <w:marLeft w:val="0"/>
                                                                              <w:marRight w:val="0"/>
                                                                              <w:marTop w:val="0"/>
                                                                              <w:marBottom w:val="0"/>
                                                                              <w:divBdr>
                                                                                <w:top w:val="none" w:sz="0" w:space="0" w:color="auto"/>
                                                                                <w:left w:val="none" w:sz="0" w:space="0" w:color="auto"/>
                                                                                <w:bottom w:val="none" w:sz="0" w:space="0" w:color="auto"/>
                                                                                <w:right w:val="none" w:sz="0" w:space="0" w:color="auto"/>
                                                                              </w:divBdr>
                                                                            </w:div>
                                                                            <w:div w:id="2010863216">
                                                                              <w:marLeft w:val="0"/>
                                                                              <w:marRight w:val="0"/>
                                                                              <w:marTop w:val="0"/>
                                                                              <w:marBottom w:val="0"/>
                                                                              <w:divBdr>
                                                                                <w:top w:val="none" w:sz="0" w:space="0" w:color="auto"/>
                                                                                <w:left w:val="none" w:sz="0" w:space="0" w:color="auto"/>
                                                                                <w:bottom w:val="none" w:sz="0" w:space="0" w:color="auto"/>
                                                                                <w:right w:val="none" w:sz="0" w:space="0" w:color="auto"/>
                                                                              </w:divBdr>
                                                                            </w:div>
                                                                            <w:div w:id="305210393">
                                                                              <w:marLeft w:val="0"/>
                                                                              <w:marRight w:val="0"/>
                                                                              <w:marTop w:val="0"/>
                                                                              <w:marBottom w:val="0"/>
                                                                              <w:divBdr>
                                                                                <w:top w:val="none" w:sz="0" w:space="0" w:color="auto"/>
                                                                                <w:left w:val="none" w:sz="0" w:space="0" w:color="auto"/>
                                                                                <w:bottom w:val="none" w:sz="0" w:space="0" w:color="auto"/>
                                                                                <w:right w:val="none" w:sz="0" w:space="0" w:color="auto"/>
                                                                              </w:divBdr>
                                                                              <w:divsChild>
                                                                                <w:div w:id="1452436391">
                                                                                  <w:marLeft w:val="0"/>
                                                                                  <w:marRight w:val="0"/>
                                                                                  <w:marTop w:val="0"/>
                                                                                  <w:marBottom w:val="0"/>
                                                                                  <w:divBdr>
                                                                                    <w:top w:val="none" w:sz="0" w:space="0" w:color="auto"/>
                                                                                    <w:left w:val="none" w:sz="0" w:space="0" w:color="auto"/>
                                                                                    <w:bottom w:val="none" w:sz="0" w:space="0" w:color="auto"/>
                                                                                    <w:right w:val="none" w:sz="0" w:space="0" w:color="auto"/>
                                                                                  </w:divBdr>
                                                                                  <w:divsChild>
                                                                                    <w:div w:id="1727682285">
                                                                                      <w:marLeft w:val="0"/>
                                                                                      <w:marRight w:val="0"/>
                                                                                      <w:marTop w:val="0"/>
                                                                                      <w:marBottom w:val="0"/>
                                                                                      <w:divBdr>
                                                                                        <w:top w:val="none" w:sz="0" w:space="0" w:color="auto"/>
                                                                                        <w:left w:val="none" w:sz="0" w:space="0" w:color="auto"/>
                                                                                        <w:bottom w:val="none" w:sz="0" w:space="0" w:color="auto"/>
                                                                                        <w:right w:val="none" w:sz="0" w:space="0" w:color="auto"/>
                                                                                      </w:divBdr>
                                                                                      <w:divsChild>
                                                                                        <w:div w:id="822819536">
                                                                                          <w:marLeft w:val="0"/>
                                                                                          <w:marRight w:val="0"/>
                                                                                          <w:marTop w:val="0"/>
                                                                                          <w:marBottom w:val="0"/>
                                                                                          <w:divBdr>
                                                                                            <w:top w:val="none" w:sz="0" w:space="0" w:color="auto"/>
                                                                                            <w:left w:val="none" w:sz="0" w:space="0" w:color="auto"/>
                                                                                            <w:bottom w:val="none" w:sz="0" w:space="0" w:color="auto"/>
                                                                                            <w:right w:val="none" w:sz="0" w:space="0" w:color="auto"/>
                                                                                          </w:divBdr>
                                                                                          <w:divsChild>
                                                                                            <w:div w:id="1723093566">
                                                                                              <w:marLeft w:val="0"/>
                                                                                              <w:marRight w:val="0"/>
                                                                                              <w:marTop w:val="0"/>
                                                                                              <w:marBottom w:val="0"/>
                                                                                              <w:divBdr>
                                                                                                <w:top w:val="none" w:sz="0" w:space="0" w:color="DDDDDD"/>
                                                                                                <w:left w:val="none" w:sz="0" w:space="0" w:color="DDDDDD"/>
                                                                                                <w:bottom w:val="none" w:sz="0" w:space="0" w:color="DDDDDD"/>
                                                                                                <w:right w:val="none" w:sz="0" w:space="0" w:color="DDDDDD"/>
                                                                                              </w:divBdr>
                                                                                              <w:divsChild>
                                                                                                <w:div w:id="1088966140">
                                                                                                  <w:marLeft w:val="0"/>
                                                                                                  <w:marRight w:val="0"/>
                                                                                                  <w:marTop w:val="0"/>
                                                                                                  <w:marBottom w:val="0"/>
                                                                                                  <w:divBdr>
                                                                                                    <w:top w:val="none" w:sz="0" w:space="0" w:color="DDDDDD"/>
                                                                                                    <w:left w:val="none" w:sz="0" w:space="0" w:color="DDDDDD"/>
                                                                                                    <w:bottom w:val="none" w:sz="0" w:space="0" w:color="DDDDDD"/>
                                                                                                    <w:right w:val="none" w:sz="0" w:space="0" w:color="DDDDDD"/>
                                                                                                  </w:divBdr>
                                                                                                  <w:divsChild>
                                                                                                    <w:div w:id="5389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3306">
                                                                              <w:marLeft w:val="0"/>
                                                                              <w:marRight w:val="0"/>
                                                                              <w:marTop w:val="0"/>
                                                                              <w:marBottom w:val="0"/>
                                                                              <w:divBdr>
                                                                                <w:top w:val="none" w:sz="0" w:space="0" w:color="auto"/>
                                                                                <w:left w:val="none" w:sz="0" w:space="0" w:color="auto"/>
                                                                                <w:bottom w:val="none" w:sz="0" w:space="0" w:color="auto"/>
                                                                                <w:right w:val="none" w:sz="0" w:space="0" w:color="auto"/>
                                                                              </w:divBdr>
                                                                              <w:divsChild>
                                                                                <w:div w:id="1989477166">
                                                                                  <w:marLeft w:val="0"/>
                                                                                  <w:marRight w:val="0"/>
                                                                                  <w:marTop w:val="0"/>
                                                                                  <w:marBottom w:val="0"/>
                                                                                  <w:divBdr>
                                                                                    <w:top w:val="none" w:sz="0" w:space="0" w:color="auto"/>
                                                                                    <w:left w:val="none" w:sz="0" w:space="0" w:color="auto"/>
                                                                                    <w:bottom w:val="none" w:sz="0" w:space="0" w:color="auto"/>
                                                                                    <w:right w:val="none" w:sz="0" w:space="0" w:color="auto"/>
                                                                                  </w:divBdr>
                                                                                </w:div>
                                                                              </w:divsChild>
                                                                            </w:div>
                                                                            <w:div w:id="1463769413">
                                                                              <w:marLeft w:val="0"/>
                                                                              <w:marRight w:val="0"/>
                                                                              <w:marTop w:val="0"/>
                                                                              <w:marBottom w:val="0"/>
                                                                              <w:divBdr>
                                                                                <w:top w:val="none" w:sz="0" w:space="0" w:color="auto"/>
                                                                                <w:left w:val="none" w:sz="0" w:space="0" w:color="auto"/>
                                                                                <w:bottom w:val="none" w:sz="0" w:space="0" w:color="auto"/>
                                                                                <w:right w:val="none" w:sz="0" w:space="0" w:color="auto"/>
                                                                              </w:divBdr>
                                                                            </w:div>
                                                                            <w:div w:id="1550075090">
                                                                              <w:marLeft w:val="0"/>
                                                                              <w:marRight w:val="0"/>
                                                                              <w:marTop w:val="0"/>
                                                                              <w:marBottom w:val="0"/>
                                                                              <w:divBdr>
                                                                                <w:top w:val="none" w:sz="0" w:space="0" w:color="auto"/>
                                                                                <w:left w:val="none" w:sz="0" w:space="0" w:color="auto"/>
                                                                                <w:bottom w:val="none" w:sz="0" w:space="0" w:color="auto"/>
                                                                                <w:right w:val="none" w:sz="0" w:space="0" w:color="auto"/>
                                                                              </w:divBdr>
                                                                            </w:div>
                                                                            <w:div w:id="428551797">
                                                                              <w:marLeft w:val="0"/>
                                                                              <w:marRight w:val="0"/>
                                                                              <w:marTop w:val="0"/>
                                                                              <w:marBottom w:val="0"/>
                                                                              <w:divBdr>
                                                                                <w:top w:val="none" w:sz="0" w:space="0" w:color="auto"/>
                                                                                <w:left w:val="none" w:sz="0" w:space="0" w:color="auto"/>
                                                                                <w:bottom w:val="none" w:sz="0" w:space="0" w:color="auto"/>
                                                                                <w:right w:val="none" w:sz="0" w:space="0" w:color="auto"/>
                                                                              </w:divBdr>
                                                                              <w:divsChild>
                                                                                <w:div w:id="1137063487">
                                                                                  <w:marLeft w:val="0"/>
                                                                                  <w:marRight w:val="0"/>
                                                                                  <w:marTop w:val="0"/>
                                                                                  <w:marBottom w:val="0"/>
                                                                                  <w:divBdr>
                                                                                    <w:top w:val="none" w:sz="0" w:space="0" w:color="auto"/>
                                                                                    <w:left w:val="none" w:sz="0" w:space="0" w:color="auto"/>
                                                                                    <w:bottom w:val="none" w:sz="0" w:space="0" w:color="auto"/>
                                                                                    <w:right w:val="none" w:sz="0" w:space="0" w:color="auto"/>
                                                                                  </w:divBdr>
                                                                                  <w:divsChild>
                                                                                    <w:div w:id="1848593792">
                                                                                      <w:marLeft w:val="0"/>
                                                                                      <w:marRight w:val="0"/>
                                                                                      <w:marTop w:val="0"/>
                                                                                      <w:marBottom w:val="0"/>
                                                                                      <w:divBdr>
                                                                                        <w:top w:val="none" w:sz="0" w:space="0" w:color="auto"/>
                                                                                        <w:left w:val="none" w:sz="0" w:space="0" w:color="auto"/>
                                                                                        <w:bottom w:val="none" w:sz="0" w:space="0" w:color="auto"/>
                                                                                        <w:right w:val="none" w:sz="0" w:space="0" w:color="auto"/>
                                                                                      </w:divBdr>
                                                                                      <w:divsChild>
                                                                                        <w:div w:id="117988311">
                                                                                          <w:marLeft w:val="0"/>
                                                                                          <w:marRight w:val="0"/>
                                                                                          <w:marTop w:val="0"/>
                                                                                          <w:marBottom w:val="0"/>
                                                                                          <w:divBdr>
                                                                                            <w:top w:val="none" w:sz="0" w:space="0" w:color="auto"/>
                                                                                            <w:left w:val="none" w:sz="0" w:space="0" w:color="auto"/>
                                                                                            <w:bottom w:val="none" w:sz="0" w:space="0" w:color="auto"/>
                                                                                            <w:right w:val="none" w:sz="0" w:space="0" w:color="auto"/>
                                                                                          </w:divBdr>
                                                                                          <w:divsChild>
                                                                                            <w:div w:id="1657759768">
                                                                                              <w:marLeft w:val="0"/>
                                                                                              <w:marRight w:val="0"/>
                                                                                              <w:marTop w:val="0"/>
                                                                                              <w:marBottom w:val="0"/>
                                                                                              <w:divBdr>
                                                                                                <w:top w:val="none" w:sz="0" w:space="0" w:color="DDDDDD"/>
                                                                                                <w:left w:val="none" w:sz="0" w:space="0" w:color="DDDDDD"/>
                                                                                                <w:bottom w:val="none" w:sz="0" w:space="0" w:color="DDDDDD"/>
                                                                                                <w:right w:val="none" w:sz="0" w:space="0" w:color="DDDDDD"/>
                                                                                              </w:divBdr>
                                                                                              <w:divsChild>
                                                                                                <w:div w:id="954754978">
                                                                                                  <w:marLeft w:val="0"/>
                                                                                                  <w:marRight w:val="0"/>
                                                                                                  <w:marTop w:val="0"/>
                                                                                                  <w:marBottom w:val="0"/>
                                                                                                  <w:divBdr>
                                                                                                    <w:top w:val="none" w:sz="0" w:space="0" w:color="DDDDDD"/>
                                                                                                    <w:left w:val="none" w:sz="0" w:space="0" w:color="DDDDDD"/>
                                                                                                    <w:bottom w:val="none" w:sz="0" w:space="0" w:color="DDDDDD"/>
                                                                                                    <w:right w:val="none" w:sz="0" w:space="0" w:color="DDDDDD"/>
                                                                                                  </w:divBdr>
                                                                                                  <w:divsChild>
                                                                                                    <w:div w:id="12117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6049">
                                                                              <w:marLeft w:val="0"/>
                                                                              <w:marRight w:val="0"/>
                                                                              <w:marTop w:val="0"/>
                                                                              <w:marBottom w:val="0"/>
                                                                              <w:divBdr>
                                                                                <w:top w:val="none" w:sz="0" w:space="0" w:color="auto"/>
                                                                                <w:left w:val="none" w:sz="0" w:space="0" w:color="auto"/>
                                                                                <w:bottom w:val="none" w:sz="0" w:space="0" w:color="auto"/>
                                                                                <w:right w:val="none" w:sz="0" w:space="0" w:color="auto"/>
                                                                              </w:divBdr>
                                                                              <w:divsChild>
                                                                                <w:div w:id="1167592816">
                                                                                  <w:marLeft w:val="0"/>
                                                                                  <w:marRight w:val="0"/>
                                                                                  <w:marTop w:val="0"/>
                                                                                  <w:marBottom w:val="0"/>
                                                                                  <w:divBdr>
                                                                                    <w:top w:val="none" w:sz="0" w:space="0" w:color="auto"/>
                                                                                    <w:left w:val="none" w:sz="0" w:space="0" w:color="auto"/>
                                                                                    <w:bottom w:val="none" w:sz="0" w:space="0" w:color="auto"/>
                                                                                    <w:right w:val="none" w:sz="0" w:space="0" w:color="auto"/>
                                                                                  </w:divBdr>
                                                                                </w:div>
                                                                              </w:divsChild>
                                                                            </w:div>
                                                                            <w:div w:id="680618894">
                                                                              <w:marLeft w:val="0"/>
                                                                              <w:marRight w:val="0"/>
                                                                              <w:marTop w:val="0"/>
                                                                              <w:marBottom w:val="0"/>
                                                                              <w:divBdr>
                                                                                <w:top w:val="none" w:sz="0" w:space="0" w:color="auto"/>
                                                                                <w:left w:val="none" w:sz="0" w:space="0" w:color="auto"/>
                                                                                <w:bottom w:val="none" w:sz="0" w:space="0" w:color="auto"/>
                                                                                <w:right w:val="none" w:sz="0" w:space="0" w:color="auto"/>
                                                                              </w:divBdr>
                                                                            </w:div>
                                                                            <w:div w:id="1569919023">
                                                                              <w:marLeft w:val="0"/>
                                                                              <w:marRight w:val="0"/>
                                                                              <w:marTop w:val="0"/>
                                                                              <w:marBottom w:val="0"/>
                                                                              <w:divBdr>
                                                                                <w:top w:val="none" w:sz="0" w:space="0" w:color="auto"/>
                                                                                <w:left w:val="none" w:sz="0" w:space="0" w:color="auto"/>
                                                                                <w:bottom w:val="none" w:sz="0" w:space="0" w:color="auto"/>
                                                                                <w:right w:val="none" w:sz="0" w:space="0" w:color="auto"/>
                                                                              </w:divBdr>
                                                                            </w:div>
                                                                            <w:div w:id="1431126762">
                                                                              <w:marLeft w:val="0"/>
                                                                              <w:marRight w:val="0"/>
                                                                              <w:marTop w:val="0"/>
                                                                              <w:marBottom w:val="0"/>
                                                                              <w:divBdr>
                                                                                <w:top w:val="none" w:sz="0" w:space="0" w:color="auto"/>
                                                                                <w:left w:val="none" w:sz="0" w:space="0" w:color="auto"/>
                                                                                <w:bottom w:val="none" w:sz="0" w:space="0" w:color="auto"/>
                                                                                <w:right w:val="none" w:sz="0" w:space="0" w:color="auto"/>
                                                                              </w:divBdr>
                                                                              <w:divsChild>
                                                                                <w:div w:id="531302770">
                                                                                  <w:marLeft w:val="0"/>
                                                                                  <w:marRight w:val="0"/>
                                                                                  <w:marTop w:val="0"/>
                                                                                  <w:marBottom w:val="0"/>
                                                                                  <w:divBdr>
                                                                                    <w:top w:val="none" w:sz="0" w:space="0" w:color="auto"/>
                                                                                    <w:left w:val="none" w:sz="0" w:space="0" w:color="auto"/>
                                                                                    <w:bottom w:val="none" w:sz="0" w:space="0" w:color="auto"/>
                                                                                    <w:right w:val="none" w:sz="0" w:space="0" w:color="auto"/>
                                                                                  </w:divBdr>
                                                                                  <w:divsChild>
                                                                                    <w:div w:id="1465810632">
                                                                                      <w:marLeft w:val="0"/>
                                                                                      <w:marRight w:val="0"/>
                                                                                      <w:marTop w:val="0"/>
                                                                                      <w:marBottom w:val="0"/>
                                                                                      <w:divBdr>
                                                                                        <w:top w:val="none" w:sz="0" w:space="0" w:color="auto"/>
                                                                                        <w:left w:val="none" w:sz="0" w:space="0" w:color="auto"/>
                                                                                        <w:bottom w:val="none" w:sz="0" w:space="0" w:color="auto"/>
                                                                                        <w:right w:val="none" w:sz="0" w:space="0" w:color="auto"/>
                                                                                      </w:divBdr>
                                                                                      <w:divsChild>
                                                                                        <w:div w:id="2005471532">
                                                                                          <w:marLeft w:val="0"/>
                                                                                          <w:marRight w:val="0"/>
                                                                                          <w:marTop w:val="0"/>
                                                                                          <w:marBottom w:val="0"/>
                                                                                          <w:divBdr>
                                                                                            <w:top w:val="none" w:sz="0" w:space="0" w:color="auto"/>
                                                                                            <w:left w:val="none" w:sz="0" w:space="0" w:color="auto"/>
                                                                                            <w:bottom w:val="none" w:sz="0" w:space="0" w:color="auto"/>
                                                                                            <w:right w:val="none" w:sz="0" w:space="0" w:color="auto"/>
                                                                                          </w:divBdr>
                                                                                          <w:divsChild>
                                                                                            <w:div w:id="783965484">
                                                                                              <w:marLeft w:val="0"/>
                                                                                              <w:marRight w:val="0"/>
                                                                                              <w:marTop w:val="0"/>
                                                                                              <w:marBottom w:val="0"/>
                                                                                              <w:divBdr>
                                                                                                <w:top w:val="none" w:sz="0" w:space="0" w:color="DDDDDD"/>
                                                                                                <w:left w:val="none" w:sz="0" w:space="0" w:color="DDDDDD"/>
                                                                                                <w:bottom w:val="none" w:sz="0" w:space="0" w:color="DDDDDD"/>
                                                                                                <w:right w:val="none" w:sz="0" w:space="0" w:color="DDDDDD"/>
                                                                                              </w:divBdr>
                                                                                              <w:divsChild>
                                                                                                <w:div w:id="1241673013">
                                                                                                  <w:marLeft w:val="0"/>
                                                                                                  <w:marRight w:val="0"/>
                                                                                                  <w:marTop w:val="0"/>
                                                                                                  <w:marBottom w:val="0"/>
                                                                                                  <w:divBdr>
                                                                                                    <w:top w:val="none" w:sz="0" w:space="0" w:color="DDDDDD"/>
                                                                                                    <w:left w:val="none" w:sz="0" w:space="0" w:color="DDDDDD"/>
                                                                                                    <w:bottom w:val="none" w:sz="0" w:space="0" w:color="DDDDDD"/>
                                                                                                    <w:right w:val="none" w:sz="0" w:space="0" w:color="DDDDDD"/>
                                                                                                  </w:divBdr>
                                                                                                  <w:divsChild>
                                                                                                    <w:div w:id="15905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5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1274">
                                                                              <w:marLeft w:val="0"/>
                                                                              <w:marRight w:val="0"/>
                                                                              <w:marTop w:val="0"/>
                                                                              <w:marBottom w:val="0"/>
                                                                              <w:divBdr>
                                                                                <w:top w:val="none" w:sz="0" w:space="0" w:color="auto"/>
                                                                                <w:left w:val="none" w:sz="0" w:space="0" w:color="auto"/>
                                                                                <w:bottom w:val="none" w:sz="0" w:space="0" w:color="auto"/>
                                                                                <w:right w:val="none" w:sz="0" w:space="0" w:color="auto"/>
                                                                              </w:divBdr>
                                                                              <w:divsChild>
                                                                                <w:div w:id="698823245">
                                                                                  <w:marLeft w:val="0"/>
                                                                                  <w:marRight w:val="0"/>
                                                                                  <w:marTop w:val="0"/>
                                                                                  <w:marBottom w:val="0"/>
                                                                                  <w:divBdr>
                                                                                    <w:top w:val="none" w:sz="0" w:space="0" w:color="auto"/>
                                                                                    <w:left w:val="none" w:sz="0" w:space="0" w:color="auto"/>
                                                                                    <w:bottom w:val="none" w:sz="0" w:space="0" w:color="auto"/>
                                                                                    <w:right w:val="none" w:sz="0" w:space="0" w:color="auto"/>
                                                                                  </w:divBdr>
                                                                                </w:div>
                                                                              </w:divsChild>
                                                                            </w:div>
                                                                            <w:div w:id="1978298541">
                                                                              <w:marLeft w:val="0"/>
                                                                              <w:marRight w:val="0"/>
                                                                              <w:marTop w:val="0"/>
                                                                              <w:marBottom w:val="0"/>
                                                                              <w:divBdr>
                                                                                <w:top w:val="none" w:sz="0" w:space="0" w:color="auto"/>
                                                                                <w:left w:val="none" w:sz="0" w:space="0" w:color="auto"/>
                                                                                <w:bottom w:val="none" w:sz="0" w:space="0" w:color="auto"/>
                                                                                <w:right w:val="none" w:sz="0" w:space="0" w:color="auto"/>
                                                                              </w:divBdr>
                                                                            </w:div>
                                                                            <w:div w:id="1312370864">
                                                                              <w:marLeft w:val="0"/>
                                                                              <w:marRight w:val="0"/>
                                                                              <w:marTop w:val="0"/>
                                                                              <w:marBottom w:val="0"/>
                                                                              <w:divBdr>
                                                                                <w:top w:val="none" w:sz="0" w:space="0" w:color="auto"/>
                                                                                <w:left w:val="none" w:sz="0" w:space="0" w:color="auto"/>
                                                                                <w:bottom w:val="none" w:sz="0" w:space="0" w:color="auto"/>
                                                                                <w:right w:val="none" w:sz="0" w:space="0" w:color="auto"/>
                                                                              </w:divBdr>
                                                                            </w:div>
                                                                            <w:div w:id="2115585631">
                                                                              <w:marLeft w:val="0"/>
                                                                              <w:marRight w:val="0"/>
                                                                              <w:marTop w:val="0"/>
                                                                              <w:marBottom w:val="0"/>
                                                                              <w:divBdr>
                                                                                <w:top w:val="none" w:sz="0" w:space="0" w:color="auto"/>
                                                                                <w:left w:val="none" w:sz="0" w:space="0" w:color="auto"/>
                                                                                <w:bottom w:val="none" w:sz="0" w:space="0" w:color="auto"/>
                                                                                <w:right w:val="none" w:sz="0" w:space="0" w:color="auto"/>
                                                                              </w:divBdr>
                                                                              <w:divsChild>
                                                                                <w:div w:id="268856694">
                                                                                  <w:marLeft w:val="0"/>
                                                                                  <w:marRight w:val="0"/>
                                                                                  <w:marTop w:val="0"/>
                                                                                  <w:marBottom w:val="0"/>
                                                                                  <w:divBdr>
                                                                                    <w:top w:val="none" w:sz="0" w:space="0" w:color="auto"/>
                                                                                    <w:left w:val="none" w:sz="0" w:space="0" w:color="auto"/>
                                                                                    <w:bottom w:val="none" w:sz="0" w:space="0" w:color="auto"/>
                                                                                    <w:right w:val="none" w:sz="0" w:space="0" w:color="auto"/>
                                                                                  </w:divBdr>
                                                                                  <w:divsChild>
                                                                                    <w:div w:id="1812282563">
                                                                                      <w:marLeft w:val="0"/>
                                                                                      <w:marRight w:val="0"/>
                                                                                      <w:marTop w:val="0"/>
                                                                                      <w:marBottom w:val="0"/>
                                                                                      <w:divBdr>
                                                                                        <w:top w:val="none" w:sz="0" w:space="0" w:color="auto"/>
                                                                                        <w:left w:val="none" w:sz="0" w:space="0" w:color="auto"/>
                                                                                        <w:bottom w:val="none" w:sz="0" w:space="0" w:color="auto"/>
                                                                                        <w:right w:val="none" w:sz="0" w:space="0" w:color="auto"/>
                                                                                      </w:divBdr>
                                                                                      <w:divsChild>
                                                                                        <w:div w:id="346489869">
                                                                                          <w:marLeft w:val="0"/>
                                                                                          <w:marRight w:val="0"/>
                                                                                          <w:marTop w:val="0"/>
                                                                                          <w:marBottom w:val="0"/>
                                                                                          <w:divBdr>
                                                                                            <w:top w:val="none" w:sz="0" w:space="0" w:color="auto"/>
                                                                                            <w:left w:val="none" w:sz="0" w:space="0" w:color="auto"/>
                                                                                            <w:bottom w:val="none" w:sz="0" w:space="0" w:color="auto"/>
                                                                                            <w:right w:val="none" w:sz="0" w:space="0" w:color="auto"/>
                                                                                          </w:divBdr>
                                                                                          <w:divsChild>
                                                                                            <w:div w:id="438109268">
                                                                                              <w:marLeft w:val="0"/>
                                                                                              <w:marRight w:val="0"/>
                                                                                              <w:marTop w:val="0"/>
                                                                                              <w:marBottom w:val="0"/>
                                                                                              <w:divBdr>
                                                                                                <w:top w:val="none" w:sz="0" w:space="0" w:color="DDDDDD"/>
                                                                                                <w:left w:val="none" w:sz="0" w:space="0" w:color="DDDDDD"/>
                                                                                                <w:bottom w:val="none" w:sz="0" w:space="0" w:color="DDDDDD"/>
                                                                                                <w:right w:val="none" w:sz="0" w:space="0" w:color="DDDDDD"/>
                                                                                              </w:divBdr>
                                                                                              <w:divsChild>
                                                                                                <w:div w:id="561990315">
                                                                                                  <w:marLeft w:val="0"/>
                                                                                                  <w:marRight w:val="0"/>
                                                                                                  <w:marTop w:val="0"/>
                                                                                                  <w:marBottom w:val="0"/>
                                                                                                  <w:divBdr>
                                                                                                    <w:top w:val="none" w:sz="0" w:space="0" w:color="DDDDDD"/>
                                                                                                    <w:left w:val="none" w:sz="0" w:space="0" w:color="DDDDDD"/>
                                                                                                    <w:bottom w:val="none" w:sz="0" w:space="0" w:color="DDDDDD"/>
                                                                                                    <w:right w:val="none" w:sz="0" w:space="0" w:color="DDDDDD"/>
                                                                                                  </w:divBdr>
                                                                                                  <w:divsChild>
                                                                                                    <w:div w:id="142075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7899">
                                                                              <w:marLeft w:val="0"/>
                                                                              <w:marRight w:val="0"/>
                                                                              <w:marTop w:val="0"/>
                                                                              <w:marBottom w:val="0"/>
                                                                              <w:divBdr>
                                                                                <w:top w:val="none" w:sz="0" w:space="0" w:color="auto"/>
                                                                                <w:left w:val="none" w:sz="0" w:space="0" w:color="auto"/>
                                                                                <w:bottom w:val="none" w:sz="0" w:space="0" w:color="auto"/>
                                                                                <w:right w:val="none" w:sz="0" w:space="0" w:color="auto"/>
                                                                              </w:divBdr>
                                                                              <w:divsChild>
                                                                                <w:div w:id="1113864004">
                                                                                  <w:marLeft w:val="0"/>
                                                                                  <w:marRight w:val="0"/>
                                                                                  <w:marTop w:val="0"/>
                                                                                  <w:marBottom w:val="0"/>
                                                                                  <w:divBdr>
                                                                                    <w:top w:val="none" w:sz="0" w:space="0" w:color="auto"/>
                                                                                    <w:left w:val="none" w:sz="0" w:space="0" w:color="auto"/>
                                                                                    <w:bottom w:val="none" w:sz="0" w:space="0" w:color="auto"/>
                                                                                    <w:right w:val="none" w:sz="0" w:space="0" w:color="auto"/>
                                                                                  </w:divBdr>
                                                                                </w:div>
                                                                              </w:divsChild>
                                                                            </w:div>
                                                                            <w:div w:id="939871400">
                                                                              <w:marLeft w:val="0"/>
                                                                              <w:marRight w:val="0"/>
                                                                              <w:marTop w:val="0"/>
                                                                              <w:marBottom w:val="0"/>
                                                                              <w:divBdr>
                                                                                <w:top w:val="none" w:sz="0" w:space="0" w:color="auto"/>
                                                                                <w:left w:val="none" w:sz="0" w:space="0" w:color="auto"/>
                                                                                <w:bottom w:val="none" w:sz="0" w:space="0" w:color="auto"/>
                                                                                <w:right w:val="none" w:sz="0" w:space="0" w:color="auto"/>
                                                                              </w:divBdr>
                                                                            </w:div>
                                                                            <w:div w:id="1953706909">
                                                                              <w:marLeft w:val="0"/>
                                                                              <w:marRight w:val="0"/>
                                                                              <w:marTop w:val="0"/>
                                                                              <w:marBottom w:val="0"/>
                                                                              <w:divBdr>
                                                                                <w:top w:val="none" w:sz="0" w:space="0" w:color="auto"/>
                                                                                <w:left w:val="none" w:sz="0" w:space="0" w:color="auto"/>
                                                                                <w:bottom w:val="none" w:sz="0" w:space="0" w:color="auto"/>
                                                                                <w:right w:val="none" w:sz="0" w:space="0" w:color="auto"/>
                                                                              </w:divBdr>
                                                                            </w:div>
                                                                            <w:div w:id="1792819555">
                                                                              <w:marLeft w:val="0"/>
                                                                              <w:marRight w:val="0"/>
                                                                              <w:marTop w:val="0"/>
                                                                              <w:marBottom w:val="0"/>
                                                                              <w:divBdr>
                                                                                <w:top w:val="none" w:sz="0" w:space="0" w:color="auto"/>
                                                                                <w:left w:val="none" w:sz="0" w:space="0" w:color="auto"/>
                                                                                <w:bottom w:val="none" w:sz="0" w:space="0" w:color="auto"/>
                                                                                <w:right w:val="none" w:sz="0" w:space="0" w:color="auto"/>
                                                                              </w:divBdr>
                                                                              <w:divsChild>
                                                                                <w:div w:id="150677533">
                                                                                  <w:marLeft w:val="0"/>
                                                                                  <w:marRight w:val="0"/>
                                                                                  <w:marTop w:val="0"/>
                                                                                  <w:marBottom w:val="0"/>
                                                                                  <w:divBdr>
                                                                                    <w:top w:val="none" w:sz="0" w:space="0" w:color="auto"/>
                                                                                    <w:left w:val="none" w:sz="0" w:space="0" w:color="auto"/>
                                                                                    <w:bottom w:val="none" w:sz="0" w:space="0" w:color="auto"/>
                                                                                    <w:right w:val="none" w:sz="0" w:space="0" w:color="auto"/>
                                                                                  </w:divBdr>
                                                                                  <w:divsChild>
                                                                                    <w:div w:id="89664124">
                                                                                      <w:marLeft w:val="0"/>
                                                                                      <w:marRight w:val="0"/>
                                                                                      <w:marTop w:val="0"/>
                                                                                      <w:marBottom w:val="0"/>
                                                                                      <w:divBdr>
                                                                                        <w:top w:val="none" w:sz="0" w:space="0" w:color="auto"/>
                                                                                        <w:left w:val="none" w:sz="0" w:space="0" w:color="auto"/>
                                                                                        <w:bottom w:val="none" w:sz="0" w:space="0" w:color="auto"/>
                                                                                        <w:right w:val="none" w:sz="0" w:space="0" w:color="auto"/>
                                                                                      </w:divBdr>
                                                                                      <w:divsChild>
                                                                                        <w:div w:id="822543667">
                                                                                          <w:marLeft w:val="0"/>
                                                                                          <w:marRight w:val="0"/>
                                                                                          <w:marTop w:val="0"/>
                                                                                          <w:marBottom w:val="0"/>
                                                                                          <w:divBdr>
                                                                                            <w:top w:val="none" w:sz="0" w:space="0" w:color="auto"/>
                                                                                            <w:left w:val="none" w:sz="0" w:space="0" w:color="auto"/>
                                                                                            <w:bottom w:val="none" w:sz="0" w:space="0" w:color="auto"/>
                                                                                            <w:right w:val="none" w:sz="0" w:space="0" w:color="auto"/>
                                                                                          </w:divBdr>
                                                                                          <w:divsChild>
                                                                                            <w:div w:id="1969161034">
                                                                                              <w:marLeft w:val="0"/>
                                                                                              <w:marRight w:val="0"/>
                                                                                              <w:marTop w:val="0"/>
                                                                                              <w:marBottom w:val="0"/>
                                                                                              <w:divBdr>
                                                                                                <w:top w:val="none" w:sz="0" w:space="0" w:color="DDDDDD"/>
                                                                                                <w:left w:val="none" w:sz="0" w:space="0" w:color="DDDDDD"/>
                                                                                                <w:bottom w:val="none" w:sz="0" w:space="0" w:color="DDDDDD"/>
                                                                                                <w:right w:val="none" w:sz="0" w:space="0" w:color="DDDDDD"/>
                                                                                              </w:divBdr>
                                                                                              <w:divsChild>
                                                                                                <w:div w:id="1471283306">
                                                                                                  <w:marLeft w:val="0"/>
                                                                                                  <w:marRight w:val="0"/>
                                                                                                  <w:marTop w:val="0"/>
                                                                                                  <w:marBottom w:val="0"/>
                                                                                                  <w:divBdr>
                                                                                                    <w:top w:val="none" w:sz="0" w:space="0" w:color="DDDDDD"/>
                                                                                                    <w:left w:val="none" w:sz="0" w:space="0" w:color="DDDDDD"/>
                                                                                                    <w:bottom w:val="none" w:sz="0" w:space="0" w:color="DDDDDD"/>
                                                                                                    <w:right w:val="none" w:sz="0" w:space="0" w:color="DDDDDD"/>
                                                                                                  </w:divBdr>
                                                                                                  <w:divsChild>
                                                                                                    <w:div w:id="6170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4251">
                                                                              <w:marLeft w:val="0"/>
                                                                              <w:marRight w:val="0"/>
                                                                              <w:marTop w:val="0"/>
                                                                              <w:marBottom w:val="0"/>
                                                                              <w:divBdr>
                                                                                <w:top w:val="none" w:sz="0" w:space="0" w:color="auto"/>
                                                                                <w:left w:val="none" w:sz="0" w:space="0" w:color="auto"/>
                                                                                <w:bottom w:val="none" w:sz="0" w:space="0" w:color="auto"/>
                                                                                <w:right w:val="none" w:sz="0" w:space="0" w:color="auto"/>
                                                                              </w:divBdr>
                                                                              <w:divsChild>
                                                                                <w:div w:id="2110081276">
                                                                                  <w:marLeft w:val="0"/>
                                                                                  <w:marRight w:val="0"/>
                                                                                  <w:marTop w:val="0"/>
                                                                                  <w:marBottom w:val="0"/>
                                                                                  <w:divBdr>
                                                                                    <w:top w:val="none" w:sz="0" w:space="0" w:color="auto"/>
                                                                                    <w:left w:val="none" w:sz="0" w:space="0" w:color="auto"/>
                                                                                    <w:bottom w:val="none" w:sz="0" w:space="0" w:color="auto"/>
                                                                                    <w:right w:val="none" w:sz="0" w:space="0" w:color="auto"/>
                                                                                  </w:divBdr>
                                                                                </w:div>
                                                                              </w:divsChild>
                                                                            </w:div>
                                                                            <w:div w:id="948662753">
                                                                              <w:marLeft w:val="0"/>
                                                                              <w:marRight w:val="0"/>
                                                                              <w:marTop w:val="0"/>
                                                                              <w:marBottom w:val="0"/>
                                                                              <w:divBdr>
                                                                                <w:top w:val="none" w:sz="0" w:space="0" w:color="auto"/>
                                                                                <w:left w:val="none" w:sz="0" w:space="0" w:color="auto"/>
                                                                                <w:bottom w:val="none" w:sz="0" w:space="0" w:color="auto"/>
                                                                                <w:right w:val="none" w:sz="0" w:space="0" w:color="auto"/>
                                                                              </w:divBdr>
                                                                            </w:div>
                                                                            <w:div w:id="1550068447">
                                                                              <w:marLeft w:val="0"/>
                                                                              <w:marRight w:val="0"/>
                                                                              <w:marTop w:val="0"/>
                                                                              <w:marBottom w:val="0"/>
                                                                              <w:divBdr>
                                                                                <w:top w:val="none" w:sz="0" w:space="0" w:color="auto"/>
                                                                                <w:left w:val="none" w:sz="0" w:space="0" w:color="auto"/>
                                                                                <w:bottom w:val="none" w:sz="0" w:space="0" w:color="auto"/>
                                                                                <w:right w:val="none" w:sz="0" w:space="0" w:color="auto"/>
                                                                              </w:divBdr>
                                                                            </w:div>
                                                                            <w:div w:id="551382038">
                                                                              <w:marLeft w:val="0"/>
                                                                              <w:marRight w:val="0"/>
                                                                              <w:marTop w:val="0"/>
                                                                              <w:marBottom w:val="0"/>
                                                                              <w:divBdr>
                                                                                <w:top w:val="none" w:sz="0" w:space="0" w:color="auto"/>
                                                                                <w:left w:val="none" w:sz="0" w:space="0" w:color="auto"/>
                                                                                <w:bottom w:val="none" w:sz="0" w:space="0" w:color="auto"/>
                                                                                <w:right w:val="none" w:sz="0" w:space="0" w:color="auto"/>
                                                                              </w:divBdr>
                                                                              <w:divsChild>
                                                                                <w:div w:id="196115839">
                                                                                  <w:marLeft w:val="0"/>
                                                                                  <w:marRight w:val="0"/>
                                                                                  <w:marTop w:val="0"/>
                                                                                  <w:marBottom w:val="0"/>
                                                                                  <w:divBdr>
                                                                                    <w:top w:val="none" w:sz="0" w:space="0" w:color="auto"/>
                                                                                    <w:left w:val="none" w:sz="0" w:space="0" w:color="auto"/>
                                                                                    <w:bottom w:val="none" w:sz="0" w:space="0" w:color="auto"/>
                                                                                    <w:right w:val="none" w:sz="0" w:space="0" w:color="auto"/>
                                                                                  </w:divBdr>
                                                                                  <w:divsChild>
                                                                                    <w:div w:id="152843766">
                                                                                      <w:marLeft w:val="0"/>
                                                                                      <w:marRight w:val="0"/>
                                                                                      <w:marTop w:val="0"/>
                                                                                      <w:marBottom w:val="0"/>
                                                                                      <w:divBdr>
                                                                                        <w:top w:val="none" w:sz="0" w:space="0" w:color="auto"/>
                                                                                        <w:left w:val="none" w:sz="0" w:space="0" w:color="auto"/>
                                                                                        <w:bottom w:val="none" w:sz="0" w:space="0" w:color="auto"/>
                                                                                        <w:right w:val="none" w:sz="0" w:space="0" w:color="auto"/>
                                                                                      </w:divBdr>
                                                                                      <w:divsChild>
                                                                                        <w:div w:id="1283995942">
                                                                                          <w:marLeft w:val="0"/>
                                                                                          <w:marRight w:val="0"/>
                                                                                          <w:marTop w:val="0"/>
                                                                                          <w:marBottom w:val="0"/>
                                                                                          <w:divBdr>
                                                                                            <w:top w:val="none" w:sz="0" w:space="0" w:color="auto"/>
                                                                                            <w:left w:val="none" w:sz="0" w:space="0" w:color="auto"/>
                                                                                            <w:bottom w:val="none" w:sz="0" w:space="0" w:color="auto"/>
                                                                                            <w:right w:val="none" w:sz="0" w:space="0" w:color="auto"/>
                                                                                          </w:divBdr>
                                                                                          <w:divsChild>
                                                                                            <w:div w:id="1301885497">
                                                                                              <w:marLeft w:val="0"/>
                                                                                              <w:marRight w:val="0"/>
                                                                                              <w:marTop w:val="0"/>
                                                                                              <w:marBottom w:val="0"/>
                                                                                              <w:divBdr>
                                                                                                <w:top w:val="none" w:sz="0" w:space="0" w:color="DDDDDD"/>
                                                                                                <w:left w:val="none" w:sz="0" w:space="0" w:color="DDDDDD"/>
                                                                                                <w:bottom w:val="none" w:sz="0" w:space="0" w:color="DDDDDD"/>
                                                                                                <w:right w:val="none" w:sz="0" w:space="0" w:color="DDDDDD"/>
                                                                                              </w:divBdr>
                                                                                              <w:divsChild>
                                                                                                <w:div w:id="1701516858">
                                                                                                  <w:marLeft w:val="0"/>
                                                                                                  <w:marRight w:val="0"/>
                                                                                                  <w:marTop w:val="0"/>
                                                                                                  <w:marBottom w:val="0"/>
                                                                                                  <w:divBdr>
                                                                                                    <w:top w:val="none" w:sz="0" w:space="0" w:color="DDDDDD"/>
                                                                                                    <w:left w:val="none" w:sz="0" w:space="0" w:color="DDDDDD"/>
                                                                                                    <w:bottom w:val="none" w:sz="0" w:space="0" w:color="DDDDDD"/>
                                                                                                    <w:right w:val="none" w:sz="0" w:space="0" w:color="DDDDDD"/>
                                                                                                  </w:divBdr>
                                                                                                  <w:divsChild>
                                                                                                    <w:div w:id="8565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4003">
                                                                              <w:marLeft w:val="0"/>
                                                                              <w:marRight w:val="0"/>
                                                                              <w:marTop w:val="0"/>
                                                                              <w:marBottom w:val="0"/>
                                                                              <w:divBdr>
                                                                                <w:top w:val="none" w:sz="0" w:space="0" w:color="auto"/>
                                                                                <w:left w:val="none" w:sz="0" w:space="0" w:color="auto"/>
                                                                                <w:bottom w:val="none" w:sz="0" w:space="0" w:color="auto"/>
                                                                                <w:right w:val="none" w:sz="0" w:space="0" w:color="auto"/>
                                                                              </w:divBdr>
                                                                              <w:divsChild>
                                                                                <w:div w:id="878199906">
                                                                                  <w:marLeft w:val="0"/>
                                                                                  <w:marRight w:val="0"/>
                                                                                  <w:marTop w:val="0"/>
                                                                                  <w:marBottom w:val="0"/>
                                                                                  <w:divBdr>
                                                                                    <w:top w:val="none" w:sz="0" w:space="0" w:color="auto"/>
                                                                                    <w:left w:val="none" w:sz="0" w:space="0" w:color="auto"/>
                                                                                    <w:bottom w:val="none" w:sz="0" w:space="0" w:color="auto"/>
                                                                                    <w:right w:val="none" w:sz="0" w:space="0" w:color="auto"/>
                                                                                  </w:divBdr>
                                                                                </w:div>
                                                                              </w:divsChild>
                                                                            </w:div>
                                                                            <w:div w:id="1834492948">
                                                                              <w:marLeft w:val="0"/>
                                                                              <w:marRight w:val="0"/>
                                                                              <w:marTop w:val="0"/>
                                                                              <w:marBottom w:val="0"/>
                                                                              <w:divBdr>
                                                                                <w:top w:val="none" w:sz="0" w:space="0" w:color="auto"/>
                                                                                <w:left w:val="none" w:sz="0" w:space="0" w:color="auto"/>
                                                                                <w:bottom w:val="none" w:sz="0" w:space="0" w:color="auto"/>
                                                                                <w:right w:val="none" w:sz="0" w:space="0" w:color="auto"/>
                                                                              </w:divBdr>
                                                                            </w:div>
                                                                            <w:div w:id="537670612">
                                                                              <w:marLeft w:val="0"/>
                                                                              <w:marRight w:val="0"/>
                                                                              <w:marTop w:val="0"/>
                                                                              <w:marBottom w:val="0"/>
                                                                              <w:divBdr>
                                                                                <w:top w:val="none" w:sz="0" w:space="0" w:color="auto"/>
                                                                                <w:left w:val="none" w:sz="0" w:space="0" w:color="auto"/>
                                                                                <w:bottom w:val="none" w:sz="0" w:space="0" w:color="auto"/>
                                                                                <w:right w:val="none" w:sz="0" w:space="0" w:color="auto"/>
                                                                              </w:divBdr>
                                                                            </w:div>
                                                                            <w:div w:id="1040980003">
                                                                              <w:marLeft w:val="0"/>
                                                                              <w:marRight w:val="0"/>
                                                                              <w:marTop w:val="0"/>
                                                                              <w:marBottom w:val="0"/>
                                                                              <w:divBdr>
                                                                                <w:top w:val="none" w:sz="0" w:space="0" w:color="auto"/>
                                                                                <w:left w:val="none" w:sz="0" w:space="0" w:color="auto"/>
                                                                                <w:bottom w:val="none" w:sz="0" w:space="0" w:color="auto"/>
                                                                                <w:right w:val="none" w:sz="0" w:space="0" w:color="auto"/>
                                                                              </w:divBdr>
                                                                              <w:divsChild>
                                                                                <w:div w:id="1844009278">
                                                                                  <w:marLeft w:val="0"/>
                                                                                  <w:marRight w:val="0"/>
                                                                                  <w:marTop w:val="0"/>
                                                                                  <w:marBottom w:val="0"/>
                                                                                  <w:divBdr>
                                                                                    <w:top w:val="none" w:sz="0" w:space="0" w:color="auto"/>
                                                                                    <w:left w:val="none" w:sz="0" w:space="0" w:color="auto"/>
                                                                                    <w:bottom w:val="none" w:sz="0" w:space="0" w:color="auto"/>
                                                                                    <w:right w:val="none" w:sz="0" w:space="0" w:color="auto"/>
                                                                                  </w:divBdr>
                                                                                  <w:divsChild>
                                                                                    <w:div w:id="1924678999">
                                                                                      <w:marLeft w:val="0"/>
                                                                                      <w:marRight w:val="0"/>
                                                                                      <w:marTop w:val="0"/>
                                                                                      <w:marBottom w:val="0"/>
                                                                                      <w:divBdr>
                                                                                        <w:top w:val="none" w:sz="0" w:space="0" w:color="auto"/>
                                                                                        <w:left w:val="none" w:sz="0" w:space="0" w:color="auto"/>
                                                                                        <w:bottom w:val="none" w:sz="0" w:space="0" w:color="auto"/>
                                                                                        <w:right w:val="none" w:sz="0" w:space="0" w:color="auto"/>
                                                                                      </w:divBdr>
                                                                                      <w:divsChild>
                                                                                        <w:div w:id="1982878916">
                                                                                          <w:marLeft w:val="0"/>
                                                                                          <w:marRight w:val="0"/>
                                                                                          <w:marTop w:val="0"/>
                                                                                          <w:marBottom w:val="0"/>
                                                                                          <w:divBdr>
                                                                                            <w:top w:val="none" w:sz="0" w:space="0" w:color="auto"/>
                                                                                            <w:left w:val="none" w:sz="0" w:space="0" w:color="auto"/>
                                                                                            <w:bottom w:val="none" w:sz="0" w:space="0" w:color="auto"/>
                                                                                            <w:right w:val="none" w:sz="0" w:space="0" w:color="auto"/>
                                                                                          </w:divBdr>
                                                                                          <w:divsChild>
                                                                                            <w:div w:id="960460418">
                                                                                              <w:marLeft w:val="0"/>
                                                                                              <w:marRight w:val="0"/>
                                                                                              <w:marTop w:val="0"/>
                                                                                              <w:marBottom w:val="0"/>
                                                                                              <w:divBdr>
                                                                                                <w:top w:val="none" w:sz="0" w:space="0" w:color="DDDDDD"/>
                                                                                                <w:left w:val="none" w:sz="0" w:space="0" w:color="DDDDDD"/>
                                                                                                <w:bottom w:val="none" w:sz="0" w:space="0" w:color="DDDDDD"/>
                                                                                                <w:right w:val="none" w:sz="0" w:space="0" w:color="DDDDDD"/>
                                                                                              </w:divBdr>
                                                                                              <w:divsChild>
                                                                                                <w:div w:id="647828476">
                                                                                                  <w:marLeft w:val="0"/>
                                                                                                  <w:marRight w:val="0"/>
                                                                                                  <w:marTop w:val="0"/>
                                                                                                  <w:marBottom w:val="0"/>
                                                                                                  <w:divBdr>
                                                                                                    <w:top w:val="none" w:sz="0" w:space="0" w:color="DDDDDD"/>
                                                                                                    <w:left w:val="none" w:sz="0" w:space="0" w:color="DDDDDD"/>
                                                                                                    <w:bottom w:val="none" w:sz="0" w:space="0" w:color="DDDDDD"/>
                                                                                                    <w:right w:val="none" w:sz="0" w:space="0" w:color="DDDDDD"/>
                                                                                                  </w:divBdr>
                                                                                                  <w:divsChild>
                                                                                                    <w:div w:id="15201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5971">
                                                                              <w:marLeft w:val="0"/>
                                                                              <w:marRight w:val="0"/>
                                                                              <w:marTop w:val="0"/>
                                                                              <w:marBottom w:val="0"/>
                                                                              <w:divBdr>
                                                                                <w:top w:val="none" w:sz="0" w:space="0" w:color="auto"/>
                                                                                <w:left w:val="none" w:sz="0" w:space="0" w:color="auto"/>
                                                                                <w:bottom w:val="none" w:sz="0" w:space="0" w:color="auto"/>
                                                                                <w:right w:val="none" w:sz="0" w:space="0" w:color="auto"/>
                                                                              </w:divBdr>
                                                                              <w:divsChild>
                                                                                <w:div w:id="1982614580">
                                                                                  <w:marLeft w:val="0"/>
                                                                                  <w:marRight w:val="0"/>
                                                                                  <w:marTop w:val="0"/>
                                                                                  <w:marBottom w:val="0"/>
                                                                                  <w:divBdr>
                                                                                    <w:top w:val="none" w:sz="0" w:space="0" w:color="auto"/>
                                                                                    <w:left w:val="none" w:sz="0" w:space="0" w:color="auto"/>
                                                                                    <w:bottom w:val="none" w:sz="0" w:space="0" w:color="auto"/>
                                                                                    <w:right w:val="none" w:sz="0" w:space="0" w:color="auto"/>
                                                                                  </w:divBdr>
                                                                                </w:div>
                                                                              </w:divsChild>
                                                                            </w:div>
                                                                            <w:div w:id="583808109">
                                                                              <w:marLeft w:val="0"/>
                                                                              <w:marRight w:val="0"/>
                                                                              <w:marTop w:val="0"/>
                                                                              <w:marBottom w:val="0"/>
                                                                              <w:divBdr>
                                                                                <w:top w:val="none" w:sz="0" w:space="0" w:color="auto"/>
                                                                                <w:left w:val="none" w:sz="0" w:space="0" w:color="auto"/>
                                                                                <w:bottom w:val="none" w:sz="0" w:space="0" w:color="auto"/>
                                                                                <w:right w:val="none" w:sz="0" w:space="0" w:color="auto"/>
                                                                              </w:divBdr>
                                                                            </w:div>
                                                                            <w:div w:id="1195312937">
                                                                              <w:marLeft w:val="0"/>
                                                                              <w:marRight w:val="0"/>
                                                                              <w:marTop w:val="0"/>
                                                                              <w:marBottom w:val="0"/>
                                                                              <w:divBdr>
                                                                                <w:top w:val="none" w:sz="0" w:space="0" w:color="auto"/>
                                                                                <w:left w:val="none" w:sz="0" w:space="0" w:color="auto"/>
                                                                                <w:bottom w:val="none" w:sz="0" w:space="0" w:color="auto"/>
                                                                                <w:right w:val="none" w:sz="0" w:space="0" w:color="auto"/>
                                                                              </w:divBdr>
                                                                            </w:div>
                                                                            <w:div w:id="1541044642">
                                                                              <w:marLeft w:val="0"/>
                                                                              <w:marRight w:val="0"/>
                                                                              <w:marTop w:val="0"/>
                                                                              <w:marBottom w:val="0"/>
                                                                              <w:divBdr>
                                                                                <w:top w:val="none" w:sz="0" w:space="0" w:color="auto"/>
                                                                                <w:left w:val="none" w:sz="0" w:space="0" w:color="auto"/>
                                                                                <w:bottom w:val="none" w:sz="0" w:space="0" w:color="auto"/>
                                                                                <w:right w:val="none" w:sz="0" w:space="0" w:color="auto"/>
                                                                              </w:divBdr>
                                                                              <w:divsChild>
                                                                                <w:div w:id="41561881">
                                                                                  <w:marLeft w:val="0"/>
                                                                                  <w:marRight w:val="0"/>
                                                                                  <w:marTop w:val="0"/>
                                                                                  <w:marBottom w:val="0"/>
                                                                                  <w:divBdr>
                                                                                    <w:top w:val="none" w:sz="0" w:space="0" w:color="auto"/>
                                                                                    <w:left w:val="none" w:sz="0" w:space="0" w:color="auto"/>
                                                                                    <w:bottom w:val="none" w:sz="0" w:space="0" w:color="auto"/>
                                                                                    <w:right w:val="none" w:sz="0" w:space="0" w:color="auto"/>
                                                                                  </w:divBdr>
                                                                                  <w:divsChild>
                                                                                    <w:div w:id="174148163">
                                                                                      <w:marLeft w:val="0"/>
                                                                                      <w:marRight w:val="0"/>
                                                                                      <w:marTop w:val="0"/>
                                                                                      <w:marBottom w:val="0"/>
                                                                                      <w:divBdr>
                                                                                        <w:top w:val="none" w:sz="0" w:space="0" w:color="auto"/>
                                                                                        <w:left w:val="none" w:sz="0" w:space="0" w:color="auto"/>
                                                                                        <w:bottom w:val="none" w:sz="0" w:space="0" w:color="auto"/>
                                                                                        <w:right w:val="none" w:sz="0" w:space="0" w:color="auto"/>
                                                                                      </w:divBdr>
                                                                                      <w:divsChild>
                                                                                        <w:div w:id="156696743">
                                                                                          <w:marLeft w:val="0"/>
                                                                                          <w:marRight w:val="0"/>
                                                                                          <w:marTop w:val="0"/>
                                                                                          <w:marBottom w:val="0"/>
                                                                                          <w:divBdr>
                                                                                            <w:top w:val="none" w:sz="0" w:space="0" w:color="auto"/>
                                                                                            <w:left w:val="none" w:sz="0" w:space="0" w:color="auto"/>
                                                                                            <w:bottom w:val="none" w:sz="0" w:space="0" w:color="auto"/>
                                                                                            <w:right w:val="none" w:sz="0" w:space="0" w:color="auto"/>
                                                                                          </w:divBdr>
                                                                                          <w:divsChild>
                                                                                            <w:div w:id="60100372">
                                                                                              <w:marLeft w:val="0"/>
                                                                                              <w:marRight w:val="0"/>
                                                                                              <w:marTop w:val="0"/>
                                                                                              <w:marBottom w:val="0"/>
                                                                                              <w:divBdr>
                                                                                                <w:top w:val="none" w:sz="0" w:space="0" w:color="DDDDDD"/>
                                                                                                <w:left w:val="none" w:sz="0" w:space="0" w:color="DDDDDD"/>
                                                                                                <w:bottom w:val="none" w:sz="0" w:space="0" w:color="DDDDDD"/>
                                                                                                <w:right w:val="none" w:sz="0" w:space="0" w:color="DDDDDD"/>
                                                                                              </w:divBdr>
                                                                                              <w:divsChild>
                                                                                                <w:div w:id="1807043406">
                                                                                                  <w:marLeft w:val="0"/>
                                                                                                  <w:marRight w:val="0"/>
                                                                                                  <w:marTop w:val="0"/>
                                                                                                  <w:marBottom w:val="0"/>
                                                                                                  <w:divBdr>
                                                                                                    <w:top w:val="none" w:sz="0" w:space="0" w:color="DDDDDD"/>
                                                                                                    <w:left w:val="none" w:sz="0" w:space="0" w:color="DDDDDD"/>
                                                                                                    <w:bottom w:val="none" w:sz="0" w:space="0" w:color="DDDDDD"/>
                                                                                                    <w:right w:val="none" w:sz="0" w:space="0" w:color="DDDDDD"/>
                                                                                                  </w:divBdr>
                                                                                                  <w:divsChild>
                                                                                                    <w:div w:id="8282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320">
                                                                              <w:marLeft w:val="0"/>
                                                                              <w:marRight w:val="0"/>
                                                                              <w:marTop w:val="0"/>
                                                                              <w:marBottom w:val="0"/>
                                                                              <w:divBdr>
                                                                                <w:top w:val="none" w:sz="0" w:space="0" w:color="auto"/>
                                                                                <w:left w:val="none" w:sz="0" w:space="0" w:color="auto"/>
                                                                                <w:bottom w:val="none" w:sz="0" w:space="0" w:color="auto"/>
                                                                                <w:right w:val="none" w:sz="0" w:space="0" w:color="auto"/>
                                                                              </w:divBdr>
                                                                              <w:divsChild>
                                                                                <w:div w:id="1534462286">
                                                                                  <w:marLeft w:val="0"/>
                                                                                  <w:marRight w:val="0"/>
                                                                                  <w:marTop w:val="0"/>
                                                                                  <w:marBottom w:val="0"/>
                                                                                  <w:divBdr>
                                                                                    <w:top w:val="none" w:sz="0" w:space="0" w:color="auto"/>
                                                                                    <w:left w:val="none" w:sz="0" w:space="0" w:color="auto"/>
                                                                                    <w:bottom w:val="none" w:sz="0" w:space="0" w:color="auto"/>
                                                                                    <w:right w:val="none" w:sz="0" w:space="0" w:color="auto"/>
                                                                                  </w:divBdr>
                                                                                </w:div>
                                                                              </w:divsChild>
                                                                            </w:div>
                                                                            <w:div w:id="1686900694">
                                                                              <w:marLeft w:val="0"/>
                                                                              <w:marRight w:val="0"/>
                                                                              <w:marTop w:val="0"/>
                                                                              <w:marBottom w:val="0"/>
                                                                              <w:divBdr>
                                                                                <w:top w:val="none" w:sz="0" w:space="0" w:color="auto"/>
                                                                                <w:left w:val="none" w:sz="0" w:space="0" w:color="auto"/>
                                                                                <w:bottom w:val="none" w:sz="0" w:space="0" w:color="auto"/>
                                                                                <w:right w:val="none" w:sz="0" w:space="0" w:color="auto"/>
                                                                              </w:divBdr>
                                                                            </w:div>
                                                                            <w:div w:id="555970128">
                                                                              <w:marLeft w:val="0"/>
                                                                              <w:marRight w:val="0"/>
                                                                              <w:marTop w:val="0"/>
                                                                              <w:marBottom w:val="0"/>
                                                                              <w:divBdr>
                                                                                <w:top w:val="none" w:sz="0" w:space="0" w:color="auto"/>
                                                                                <w:left w:val="none" w:sz="0" w:space="0" w:color="auto"/>
                                                                                <w:bottom w:val="none" w:sz="0" w:space="0" w:color="auto"/>
                                                                                <w:right w:val="none" w:sz="0" w:space="0" w:color="auto"/>
                                                                              </w:divBdr>
                                                                            </w:div>
                                                                            <w:div w:id="1121876647">
                                                                              <w:marLeft w:val="0"/>
                                                                              <w:marRight w:val="0"/>
                                                                              <w:marTop w:val="0"/>
                                                                              <w:marBottom w:val="0"/>
                                                                              <w:divBdr>
                                                                                <w:top w:val="none" w:sz="0" w:space="0" w:color="auto"/>
                                                                                <w:left w:val="none" w:sz="0" w:space="0" w:color="auto"/>
                                                                                <w:bottom w:val="none" w:sz="0" w:space="0" w:color="auto"/>
                                                                                <w:right w:val="none" w:sz="0" w:space="0" w:color="auto"/>
                                                                              </w:divBdr>
                                                                              <w:divsChild>
                                                                                <w:div w:id="665667370">
                                                                                  <w:marLeft w:val="0"/>
                                                                                  <w:marRight w:val="0"/>
                                                                                  <w:marTop w:val="0"/>
                                                                                  <w:marBottom w:val="0"/>
                                                                                  <w:divBdr>
                                                                                    <w:top w:val="none" w:sz="0" w:space="0" w:color="auto"/>
                                                                                    <w:left w:val="none" w:sz="0" w:space="0" w:color="auto"/>
                                                                                    <w:bottom w:val="none" w:sz="0" w:space="0" w:color="auto"/>
                                                                                    <w:right w:val="none" w:sz="0" w:space="0" w:color="auto"/>
                                                                                  </w:divBdr>
                                                                                  <w:divsChild>
                                                                                    <w:div w:id="1145967642">
                                                                                      <w:marLeft w:val="0"/>
                                                                                      <w:marRight w:val="0"/>
                                                                                      <w:marTop w:val="0"/>
                                                                                      <w:marBottom w:val="0"/>
                                                                                      <w:divBdr>
                                                                                        <w:top w:val="none" w:sz="0" w:space="0" w:color="auto"/>
                                                                                        <w:left w:val="none" w:sz="0" w:space="0" w:color="auto"/>
                                                                                        <w:bottom w:val="none" w:sz="0" w:space="0" w:color="auto"/>
                                                                                        <w:right w:val="none" w:sz="0" w:space="0" w:color="auto"/>
                                                                                      </w:divBdr>
                                                                                      <w:divsChild>
                                                                                        <w:div w:id="1445732736">
                                                                                          <w:marLeft w:val="0"/>
                                                                                          <w:marRight w:val="0"/>
                                                                                          <w:marTop w:val="0"/>
                                                                                          <w:marBottom w:val="0"/>
                                                                                          <w:divBdr>
                                                                                            <w:top w:val="none" w:sz="0" w:space="0" w:color="auto"/>
                                                                                            <w:left w:val="none" w:sz="0" w:space="0" w:color="auto"/>
                                                                                            <w:bottom w:val="none" w:sz="0" w:space="0" w:color="auto"/>
                                                                                            <w:right w:val="none" w:sz="0" w:space="0" w:color="auto"/>
                                                                                          </w:divBdr>
                                                                                          <w:divsChild>
                                                                                            <w:div w:id="1684280367">
                                                                                              <w:marLeft w:val="0"/>
                                                                                              <w:marRight w:val="0"/>
                                                                                              <w:marTop w:val="0"/>
                                                                                              <w:marBottom w:val="0"/>
                                                                                              <w:divBdr>
                                                                                                <w:top w:val="none" w:sz="0" w:space="0" w:color="DDDDDD"/>
                                                                                                <w:left w:val="none" w:sz="0" w:space="0" w:color="DDDDDD"/>
                                                                                                <w:bottom w:val="none" w:sz="0" w:space="0" w:color="DDDDDD"/>
                                                                                                <w:right w:val="none" w:sz="0" w:space="0" w:color="DDDDDD"/>
                                                                                              </w:divBdr>
                                                                                              <w:divsChild>
                                                                                                <w:div w:id="1410232490">
                                                                                                  <w:marLeft w:val="0"/>
                                                                                                  <w:marRight w:val="0"/>
                                                                                                  <w:marTop w:val="0"/>
                                                                                                  <w:marBottom w:val="0"/>
                                                                                                  <w:divBdr>
                                                                                                    <w:top w:val="none" w:sz="0" w:space="0" w:color="DDDDDD"/>
                                                                                                    <w:left w:val="none" w:sz="0" w:space="0" w:color="DDDDDD"/>
                                                                                                    <w:bottom w:val="none" w:sz="0" w:space="0" w:color="DDDDDD"/>
                                                                                                    <w:right w:val="none" w:sz="0" w:space="0" w:color="DDDDDD"/>
                                                                                                  </w:divBdr>
                                                                                                  <w:divsChild>
                                                                                                    <w:div w:id="3565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6378">
                                                                              <w:marLeft w:val="0"/>
                                                                              <w:marRight w:val="0"/>
                                                                              <w:marTop w:val="0"/>
                                                                              <w:marBottom w:val="0"/>
                                                                              <w:divBdr>
                                                                                <w:top w:val="none" w:sz="0" w:space="0" w:color="auto"/>
                                                                                <w:left w:val="none" w:sz="0" w:space="0" w:color="auto"/>
                                                                                <w:bottom w:val="none" w:sz="0" w:space="0" w:color="auto"/>
                                                                                <w:right w:val="none" w:sz="0" w:space="0" w:color="auto"/>
                                                                              </w:divBdr>
                                                                              <w:divsChild>
                                                                                <w:div w:id="377169540">
                                                                                  <w:marLeft w:val="0"/>
                                                                                  <w:marRight w:val="0"/>
                                                                                  <w:marTop w:val="0"/>
                                                                                  <w:marBottom w:val="0"/>
                                                                                  <w:divBdr>
                                                                                    <w:top w:val="none" w:sz="0" w:space="0" w:color="auto"/>
                                                                                    <w:left w:val="none" w:sz="0" w:space="0" w:color="auto"/>
                                                                                    <w:bottom w:val="none" w:sz="0" w:space="0" w:color="auto"/>
                                                                                    <w:right w:val="none" w:sz="0" w:space="0" w:color="auto"/>
                                                                                  </w:divBdr>
                                                                                </w:div>
                                                                              </w:divsChild>
                                                                            </w:div>
                                                                            <w:div w:id="227882003">
                                                                              <w:marLeft w:val="0"/>
                                                                              <w:marRight w:val="0"/>
                                                                              <w:marTop w:val="0"/>
                                                                              <w:marBottom w:val="0"/>
                                                                              <w:divBdr>
                                                                                <w:top w:val="none" w:sz="0" w:space="0" w:color="auto"/>
                                                                                <w:left w:val="none" w:sz="0" w:space="0" w:color="auto"/>
                                                                                <w:bottom w:val="none" w:sz="0" w:space="0" w:color="auto"/>
                                                                                <w:right w:val="none" w:sz="0" w:space="0" w:color="auto"/>
                                                                              </w:divBdr>
                                                                            </w:div>
                                                                            <w:div w:id="1237936398">
                                                                              <w:marLeft w:val="0"/>
                                                                              <w:marRight w:val="0"/>
                                                                              <w:marTop w:val="0"/>
                                                                              <w:marBottom w:val="0"/>
                                                                              <w:divBdr>
                                                                                <w:top w:val="none" w:sz="0" w:space="0" w:color="auto"/>
                                                                                <w:left w:val="none" w:sz="0" w:space="0" w:color="auto"/>
                                                                                <w:bottom w:val="none" w:sz="0" w:space="0" w:color="auto"/>
                                                                                <w:right w:val="none" w:sz="0" w:space="0" w:color="auto"/>
                                                                              </w:divBdr>
                                                                            </w:div>
                                                                            <w:div w:id="1681423827">
                                                                              <w:marLeft w:val="0"/>
                                                                              <w:marRight w:val="0"/>
                                                                              <w:marTop w:val="0"/>
                                                                              <w:marBottom w:val="0"/>
                                                                              <w:divBdr>
                                                                                <w:top w:val="none" w:sz="0" w:space="0" w:color="auto"/>
                                                                                <w:left w:val="none" w:sz="0" w:space="0" w:color="auto"/>
                                                                                <w:bottom w:val="none" w:sz="0" w:space="0" w:color="auto"/>
                                                                                <w:right w:val="none" w:sz="0" w:space="0" w:color="auto"/>
                                                                              </w:divBdr>
                                                                              <w:divsChild>
                                                                                <w:div w:id="418644888">
                                                                                  <w:marLeft w:val="0"/>
                                                                                  <w:marRight w:val="0"/>
                                                                                  <w:marTop w:val="0"/>
                                                                                  <w:marBottom w:val="0"/>
                                                                                  <w:divBdr>
                                                                                    <w:top w:val="none" w:sz="0" w:space="0" w:color="auto"/>
                                                                                    <w:left w:val="none" w:sz="0" w:space="0" w:color="auto"/>
                                                                                    <w:bottom w:val="none" w:sz="0" w:space="0" w:color="auto"/>
                                                                                    <w:right w:val="none" w:sz="0" w:space="0" w:color="auto"/>
                                                                                  </w:divBdr>
                                                                                  <w:divsChild>
                                                                                    <w:div w:id="514810057">
                                                                                      <w:marLeft w:val="0"/>
                                                                                      <w:marRight w:val="0"/>
                                                                                      <w:marTop w:val="0"/>
                                                                                      <w:marBottom w:val="0"/>
                                                                                      <w:divBdr>
                                                                                        <w:top w:val="none" w:sz="0" w:space="0" w:color="auto"/>
                                                                                        <w:left w:val="none" w:sz="0" w:space="0" w:color="auto"/>
                                                                                        <w:bottom w:val="none" w:sz="0" w:space="0" w:color="auto"/>
                                                                                        <w:right w:val="none" w:sz="0" w:space="0" w:color="auto"/>
                                                                                      </w:divBdr>
                                                                                      <w:divsChild>
                                                                                        <w:div w:id="1919973939">
                                                                                          <w:marLeft w:val="0"/>
                                                                                          <w:marRight w:val="0"/>
                                                                                          <w:marTop w:val="0"/>
                                                                                          <w:marBottom w:val="0"/>
                                                                                          <w:divBdr>
                                                                                            <w:top w:val="none" w:sz="0" w:space="0" w:color="auto"/>
                                                                                            <w:left w:val="none" w:sz="0" w:space="0" w:color="auto"/>
                                                                                            <w:bottom w:val="none" w:sz="0" w:space="0" w:color="auto"/>
                                                                                            <w:right w:val="none" w:sz="0" w:space="0" w:color="auto"/>
                                                                                          </w:divBdr>
                                                                                          <w:divsChild>
                                                                                            <w:div w:id="101338364">
                                                                                              <w:marLeft w:val="0"/>
                                                                                              <w:marRight w:val="0"/>
                                                                                              <w:marTop w:val="0"/>
                                                                                              <w:marBottom w:val="0"/>
                                                                                              <w:divBdr>
                                                                                                <w:top w:val="none" w:sz="0" w:space="0" w:color="DDDDDD"/>
                                                                                                <w:left w:val="none" w:sz="0" w:space="0" w:color="DDDDDD"/>
                                                                                                <w:bottom w:val="none" w:sz="0" w:space="0" w:color="DDDDDD"/>
                                                                                                <w:right w:val="none" w:sz="0" w:space="0" w:color="DDDDDD"/>
                                                                                              </w:divBdr>
                                                                                              <w:divsChild>
                                                                                                <w:div w:id="524751333">
                                                                                                  <w:marLeft w:val="0"/>
                                                                                                  <w:marRight w:val="0"/>
                                                                                                  <w:marTop w:val="0"/>
                                                                                                  <w:marBottom w:val="0"/>
                                                                                                  <w:divBdr>
                                                                                                    <w:top w:val="none" w:sz="0" w:space="0" w:color="DDDDDD"/>
                                                                                                    <w:left w:val="none" w:sz="0" w:space="0" w:color="DDDDDD"/>
                                                                                                    <w:bottom w:val="none" w:sz="0" w:space="0" w:color="DDDDDD"/>
                                                                                                    <w:right w:val="none" w:sz="0" w:space="0" w:color="DDDDDD"/>
                                                                                                  </w:divBdr>
                                                                                                  <w:divsChild>
                                                                                                    <w:div w:id="15173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6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341">
                                                                              <w:marLeft w:val="0"/>
                                                                              <w:marRight w:val="0"/>
                                                                              <w:marTop w:val="0"/>
                                                                              <w:marBottom w:val="0"/>
                                                                              <w:divBdr>
                                                                                <w:top w:val="none" w:sz="0" w:space="0" w:color="auto"/>
                                                                                <w:left w:val="none" w:sz="0" w:space="0" w:color="auto"/>
                                                                                <w:bottom w:val="none" w:sz="0" w:space="0" w:color="auto"/>
                                                                                <w:right w:val="none" w:sz="0" w:space="0" w:color="auto"/>
                                                                              </w:divBdr>
                                                                              <w:divsChild>
                                                                                <w:div w:id="883173254">
                                                                                  <w:marLeft w:val="0"/>
                                                                                  <w:marRight w:val="0"/>
                                                                                  <w:marTop w:val="0"/>
                                                                                  <w:marBottom w:val="0"/>
                                                                                  <w:divBdr>
                                                                                    <w:top w:val="none" w:sz="0" w:space="0" w:color="auto"/>
                                                                                    <w:left w:val="none" w:sz="0" w:space="0" w:color="auto"/>
                                                                                    <w:bottom w:val="none" w:sz="0" w:space="0" w:color="auto"/>
                                                                                    <w:right w:val="none" w:sz="0" w:space="0" w:color="auto"/>
                                                                                  </w:divBdr>
                                                                                </w:div>
                                                                              </w:divsChild>
                                                                            </w:div>
                                                                            <w:div w:id="1397971851">
                                                                              <w:marLeft w:val="0"/>
                                                                              <w:marRight w:val="0"/>
                                                                              <w:marTop w:val="0"/>
                                                                              <w:marBottom w:val="0"/>
                                                                              <w:divBdr>
                                                                                <w:top w:val="none" w:sz="0" w:space="0" w:color="auto"/>
                                                                                <w:left w:val="none" w:sz="0" w:space="0" w:color="auto"/>
                                                                                <w:bottom w:val="none" w:sz="0" w:space="0" w:color="auto"/>
                                                                                <w:right w:val="none" w:sz="0" w:space="0" w:color="auto"/>
                                                                              </w:divBdr>
                                                                            </w:div>
                                                                            <w:div w:id="2035107269">
                                                                              <w:marLeft w:val="0"/>
                                                                              <w:marRight w:val="0"/>
                                                                              <w:marTop w:val="0"/>
                                                                              <w:marBottom w:val="0"/>
                                                                              <w:divBdr>
                                                                                <w:top w:val="none" w:sz="0" w:space="0" w:color="auto"/>
                                                                                <w:left w:val="none" w:sz="0" w:space="0" w:color="auto"/>
                                                                                <w:bottom w:val="none" w:sz="0" w:space="0" w:color="auto"/>
                                                                                <w:right w:val="none" w:sz="0" w:space="0" w:color="auto"/>
                                                                              </w:divBdr>
                                                                            </w:div>
                                                                            <w:div w:id="941304648">
                                                                              <w:marLeft w:val="0"/>
                                                                              <w:marRight w:val="0"/>
                                                                              <w:marTop w:val="0"/>
                                                                              <w:marBottom w:val="0"/>
                                                                              <w:divBdr>
                                                                                <w:top w:val="none" w:sz="0" w:space="0" w:color="auto"/>
                                                                                <w:left w:val="none" w:sz="0" w:space="0" w:color="auto"/>
                                                                                <w:bottom w:val="none" w:sz="0" w:space="0" w:color="auto"/>
                                                                                <w:right w:val="none" w:sz="0" w:space="0" w:color="auto"/>
                                                                              </w:divBdr>
                                                                              <w:divsChild>
                                                                                <w:div w:id="1671326292">
                                                                                  <w:marLeft w:val="0"/>
                                                                                  <w:marRight w:val="0"/>
                                                                                  <w:marTop w:val="0"/>
                                                                                  <w:marBottom w:val="0"/>
                                                                                  <w:divBdr>
                                                                                    <w:top w:val="none" w:sz="0" w:space="0" w:color="auto"/>
                                                                                    <w:left w:val="none" w:sz="0" w:space="0" w:color="auto"/>
                                                                                    <w:bottom w:val="none" w:sz="0" w:space="0" w:color="auto"/>
                                                                                    <w:right w:val="none" w:sz="0" w:space="0" w:color="auto"/>
                                                                                  </w:divBdr>
                                                                                  <w:divsChild>
                                                                                    <w:div w:id="6917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21186">
                                                                              <w:marLeft w:val="0"/>
                                                                              <w:marRight w:val="0"/>
                                                                              <w:marTop w:val="0"/>
                                                                              <w:marBottom w:val="0"/>
                                                                              <w:divBdr>
                                                                                <w:top w:val="none" w:sz="0" w:space="0" w:color="auto"/>
                                                                                <w:left w:val="none" w:sz="0" w:space="0" w:color="auto"/>
                                                                                <w:bottom w:val="none" w:sz="0" w:space="0" w:color="auto"/>
                                                                                <w:right w:val="none" w:sz="0" w:space="0" w:color="auto"/>
                                                                              </w:divBdr>
                                                                              <w:divsChild>
                                                                                <w:div w:id="1981685111">
                                                                                  <w:marLeft w:val="0"/>
                                                                                  <w:marRight w:val="0"/>
                                                                                  <w:marTop w:val="0"/>
                                                                                  <w:marBottom w:val="0"/>
                                                                                  <w:divBdr>
                                                                                    <w:top w:val="none" w:sz="0" w:space="0" w:color="auto"/>
                                                                                    <w:left w:val="none" w:sz="0" w:space="0" w:color="auto"/>
                                                                                    <w:bottom w:val="none" w:sz="0" w:space="0" w:color="auto"/>
                                                                                    <w:right w:val="none" w:sz="0" w:space="0" w:color="auto"/>
                                                                                  </w:divBdr>
                                                                                </w:div>
                                                                              </w:divsChild>
                                                                            </w:div>
                                                                            <w:div w:id="1134443058">
                                                                              <w:marLeft w:val="0"/>
                                                                              <w:marRight w:val="0"/>
                                                                              <w:marTop w:val="0"/>
                                                                              <w:marBottom w:val="0"/>
                                                                              <w:divBdr>
                                                                                <w:top w:val="none" w:sz="0" w:space="0" w:color="auto"/>
                                                                                <w:left w:val="none" w:sz="0" w:space="0" w:color="auto"/>
                                                                                <w:bottom w:val="none" w:sz="0" w:space="0" w:color="auto"/>
                                                                                <w:right w:val="none" w:sz="0" w:space="0" w:color="auto"/>
                                                                              </w:divBdr>
                                                                            </w:div>
                                                                            <w:div w:id="941037074">
                                                                              <w:marLeft w:val="0"/>
                                                                              <w:marRight w:val="0"/>
                                                                              <w:marTop w:val="0"/>
                                                                              <w:marBottom w:val="0"/>
                                                                              <w:divBdr>
                                                                                <w:top w:val="none" w:sz="0" w:space="0" w:color="auto"/>
                                                                                <w:left w:val="none" w:sz="0" w:space="0" w:color="auto"/>
                                                                                <w:bottom w:val="none" w:sz="0" w:space="0" w:color="auto"/>
                                                                                <w:right w:val="none" w:sz="0" w:space="0" w:color="auto"/>
                                                                              </w:divBdr>
                                                                            </w:div>
                                                                            <w:div w:id="1495334967">
                                                                              <w:marLeft w:val="0"/>
                                                                              <w:marRight w:val="0"/>
                                                                              <w:marTop w:val="0"/>
                                                                              <w:marBottom w:val="0"/>
                                                                              <w:divBdr>
                                                                                <w:top w:val="none" w:sz="0" w:space="0" w:color="auto"/>
                                                                                <w:left w:val="none" w:sz="0" w:space="0" w:color="auto"/>
                                                                                <w:bottom w:val="none" w:sz="0" w:space="0" w:color="auto"/>
                                                                                <w:right w:val="none" w:sz="0" w:space="0" w:color="auto"/>
                                                                              </w:divBdr>
                                                                              <w:divsChild>
                                                                                <w:div w:id="316422127">
                                                                                  <w:marLeft w:val="0"/>
                                                                                  <w:marRight w:val="0"/>
                                                                                  <w:marTop w:val="0"/>
                                                                                  <w:marBottom w:val="0"/>
                                                                                  <w:divBdr>
                                                                                    <w:top w:val="none" w:sz="0" w:space="0" w:color="auto"/>
                                                                                    <w:left w:val="none" w:sz="0" w:space="0" w:color="auto"/>
                                                                                    <w:bottom w:val="none" w:sz="0" w:space="0" w:color="auto"/>
                                                                                    <w:right w:val="none" w:sz="0" w:space="0" w:color="auto"/>
                                                                                  </w:divBdr>
                                                                                  <w:divsChild>
                                                                                    <w:div w:id="11348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2937">
                                                                              <w:marLeft w:val="0"/>
                                                                              <w:marRight w:val="0"/>
                                                                              <w:marTop w:val="0"/>
                                                                              <w:marBottom w:val="0"/>
                                                                              <w:divBdr>
                                                                                <w:top w:val="none" w:sz="0" w:space="0" w:color="auto"/>
                                                                                <w:left w:val="none" w:sz="0" w:space="0" w:color="auto"/>
                                                                                <w:bottom w:val="none" w:sz="0" w:space="0" w:color="auto"/>
                                                                                <w:right w:val="none" w:sz="0" w:space="0" w:color="auto"/>
                                                                              </w:divBdr>
                                                                              <w:divsChild>
                                                                                <w:div w:id="1192960272">
                                                                                  <w:marLeft w:val="0"/>
                                                                                  <w:marRight w:val="0"/>
                                                                                  <w:marTop w:val="0"/>
                                                                                  <w:marBottom w:val="0"/>
                                                                                  <w:divBdr>
                                                                                    <w:top w:val="none" w:sz="0" w:space="0" w:color="auto"/>
                                                                                    <w:left w:val="none" w:sz="0" w:space="0" w:color="auto"/>
                                                                                    <w:bottom w:val="none" w:sz="0" w:space="0" w:color="auto"/>
                                                                                    <w:right w:val="none" w:sz="0" w:space="0" w:color="auto"/>
                                                                                  </w:divBdr>
                                                                                </w:div>
                                                                              </w:divsChild>
                                                                            </w:div>
                                                                            <w:div w:id="387648632">
                                                                              <w:marLeft w:val="0"/>
                                                                              <w:marRight w:val="0"/>
                                                                              <w:marTop w:val="0"/>
                                                                              <w:marBottom w:val="0"/>
                                                                              <w:divBdr>
                                                                                <w:top w:val="none" w:sz="0" w:space="0" w:color="auto"/>
                                                                                <w:left w:val="none" w:sz="0" w:space="0" w:color="auto"/>
                                                                                <w:bottom w:val="none" w:sz="0" w:space="0" w:color="auto"/>
                                                                                <w:right w:val="none" w:sz="0" w:space="0" w:color="auto"/>
                                                                              </w:divBdr>
                                                                            </w:div>
                                                                            <w:div w:id="1953703207">
                                                                              <w:marLeft w:val="0"/>
                                                                              <w:marRight w:val="0"/>
                                                                              <w:marTop w:val="0"/>
                                                                              <w:marBottom w:val="0"/>
                                                                              <w:divBdr>
                                                                                <w:top w:val="none" w:sz="0" w:space="0" w:color="auto"/>
                                                                                <w:left w:val="none" w:sz="0" w:space="0" w:color="auto"/>
                                                                                <w:bottom w:val="none" w:sz="0" w:space="0" w:color="auto"/>
                                                                                <w:right w:val="none" w:sz="0" w:space="0" w:color="auto"/>
                                                                              </w:divBdr>
                                                                            </w:div>
                                                                            <w:div w:id="1975407452">
                                                                              <w:marLeft w:val="0"/>
                                                                              <w:marRight w:val="0"/>
                                                                              <w:marTop w:val="0"/>
                                                                              <w:marBottom w:val="0"/>
                                                                              <w:divBdr>
                                                                                <w:top w:val="none" w:sz="0" w:space="0" w:color="auto"/>
                                                                                <w:left w:val="none" w:sz="0" w:space="0" w:color="auto"/>
                                                                                <w:bottom w:val="none" w:sz="0" w:space="0" w:color="auto"/>
                                                                                <w:right w:val="none" w:sz="0" w:space="0" w:color="auto"/>
                                                                              </w:divBdr>
                                                                              <w:divsChild>
                                                                                <w:div w:id="1381126062">
                                                                                  <w:marLeft w:val="0"/>
                                                                                  <w:marRight w:val="0"/>
                                                                                  <w:marTop w:val="0"/>
                                                                                  <w:marBottom w:val="0"/>
                                                                                  <w:divBdr>
                                                                                    <w:top w:val="none" w:sz="0" w:space="0" w:color="auto"/>
                                                                                    <w:left w:val="none" w:sz="0" w:space="0" w:color="auto"/>
                                                                                    <w:bottom w:val="none" w:sz="0" w:space="0" w:color="auto"/>
                                                                                    <w:right w:val="none" w:sz="0" w:space="0" w:color="auto"/>
                                                                                  </w:divBdr>
                                                                                  <w:divsChild>
                                                                                    <w:div w:id="15519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06238">
                                                                              <w:marLeft w:val="0"/>
                                                                              <w:marRight w:val="0"/>
                                                                              <w:marTop w:val="0"/>
                                                                              <w:marBottom w:val="0"/>
                                                                              <w:divBdr>
                                                                                <w:top w:val="none" w:sz="0" w:space="0" w:color="auto"/>
                                                                                <w:left w:val="none" w:sz="0" w:space="0" w:color="auto"/>
                                                                                <w:bottom w:val="none" w:sz="0" w:space="0" w:color="auto"/>
                                                                                <w:right w:val="none" w:sz="0" w:space="0" w:color="auto"/>
                                                                              </w:divBdr>
                                                                              <w:divsChild>
                                                                                <w:div w:id="139158090">
                                                                                  <w:marLeft w:val="0"/>
                                                                                  <w:marRight w:val="0"/>
                                                                                  <w:marTop w:val="0"/>
                                                                                  <w:marBottom w:val="0"/>
                                                                                  <w:divBdr>
                                                                                    <w:top w:val="none" w:sz="0" w:space="0" w:color="auto"/>
                                                                                    <w:left w:val="none" w:sz="0" w:space="0" w:color="auto"/>
                                                                                    <w:bottom w:val="none" w:sz="0" w:space="0" w:color="auto"/>
                                                                                    <w:right w:val="none" w:sz="0" w:space="0" w:color="auto"/>
                                                                                  </w:divBdr>
                                                                                </w:div>
                                                                              </w:divsChild>
                                                                            </w:div>
                                                                            <w:div w:id="589630785">
                                                                              <w:marLeft w:val="0"/>
                                                                              <w:marRight w:val="0"/>
                                                                              <w:marTop w:val="0"/>
                                                                              <w:marBottom w:val="0"/>
                                                                              <w:divBdr>
                                                                                <w:top w:val="none" w:sz="0" w:space="0" w:color="auto"/>
                                                                                <w:left w:val="none" w:sz="0" w:space="0" w:color="auto"/>
                                                                                <w:bottom w:val="none" w:sz="0" w:space="0" w:color="auto"/>
                                                                                <w:right w:val="none" w:sz="0" w:space="0" w:color="auto"/>
                                                                              </w:divBdr>
                                                                            </w:div>
                                                                            <w:div w:id="238557972">
                                                                              <w:marLeft w:val="0"/>
                                                                              <w:marRight w:val="0"/>
                                                                              <w:marTop w:val="0"/>
                                                                              <w:marBottom w:val="0"/>
                                                                              <w:divBdr>
                                                                                <w:top w:val="none" w:sz="0" w:space="0" w:color="auto"/>
                                                                                <w:left w:val="none" w:sz="0" w:space="0" w:color="auto"/>
                                                                                <w:bottom w:val="none" w:sz="0" w:space="0" w:color="auto"/>
                                                                                <w:right w:val="none" w:sz="0" w:space="0" w:color="auto"/>
                                                                              </w:divBdr>
                                                                            </w:div>
                                                                            <w:div w:id="1591426642">
                                                                              <w:marLeft w:val="0"/>
                                                                              <w:marRight w:val="0"/>
                                                                              <w:marTop w:val="0"/>
                                                                              <w:marBottom w:val="0"/>
                                                                              <w:divBdr>
                                                                                <w:top w:val="none" w:sz="0" w:space="0" w:color="auto"/>
                                                                                <w:left w:val="none" w:sz="0" w:space="0" w:color="auto"/>
                                                                                <w:bottom w:val="none" w:sz="0" w:space="0" w:color="auto"/>
                                                                                <w:right w:val="none" w:sz="0" w:space="0" w:color="auto"/>
                                                                              </w:divBdr>
                                                                              <w:divsChild>
                                                                                <w:div w:id="168059483">
                                                                                  <w:marLeft w:val="0"/>
                                                                                  <w:marRight w:val="0"/>
                                                                                  <w:marTop w:val="0"/>
                                                                                  <w:marBottom w:val="0"/>
                                                                                  <w:divBdr>
                                                                                    <w:top w:val="none" w:sz="0" w:space="0" w:color="auto"/>
                                                                                    <w:left w:val="none" w:sz="0" w:space="0" w:color="auto"/>
                                                                                    <w:bottom w:val="none" w:sz="0" w:space="0" w:color="auto"/>
                                                                                    <w:right w:val="none" w:sz="0" w:space="0" w:color="auto"/>
                                                                                  </w:divBdr>
                                                                                  <w:divsChild>
                                                                                    <w:div w:id="1488781707">
                                                                                      <w:marLeft w:val="0"/>
                                                                                      <w:marRight w:val="0"/>
                                                                                      <w:marTop w:val="0"/>
                                                                                      <w:marBottom w:val="0"/>
                                                                                      <w:divBdr>
                                                                                        <w:top w:val="none" w:sz="0" w:space="0" w:color="auto"/>
                                                                                        <w:left w:val="none" w:sz="0" w:space="0" w:color="auto"/>
                                                                                        <w:bottom w:val="none" w:sz="0" w:space="0" w:color="auto"/>
                                                                                        <w:right w:val="none" w:sz="0" w:space="0" w:color="auto"/>
                                                                                      </w:divBdr>
                                                                                      <w:divsChild>
                                                                                        <w:div w:id="217014955">
                                                                                          <w:marLeft w:val="0"/>
                                                                                          <w:marRight w:val="0"/>
                                                                                          <w:marTop w:val="0"/>
                                                                                          <w:marBottom w:val="0"/>
                                                                                          <w:divBdr>
                                                                                            <w:top w:val="none" w:sz="0" w:space="0" w:color="auto"/>
                                                                                            <w:left w:val="none" w:sz="0" w:space="0" w:color="auto"/>
                                                                                            <w:bottom w:val="none" w:sz="0" w:space="0" w:color="auto"/>
                                                                                            <w:right w:val="none" w:sz="0" w:space="0" w:color="auto"/>
                                                                                          </w:divBdr>
                                                                                          <w:divsChild>
                                                                                            <w:div w:id="113334702">
                                                                                              <w:marLeft w:val="0"/>
                                                                                              <w:marRight w:val="0"/>
                                                                                              <w:marTop w:val="0"/>
                                                                                              <w:marBottom w:val="0"/>
                                                                                              <w:divBdr>
                                                                                                <w:top w:val="none" w:sz="0" w:space="0" w:color="DDDDDD"/>
                                                                                                <w:left w:val="none" w:sz="0" w:space="0" w:color="DDDDDD"/>
                                                                                                <w:bottom w:val="none" w:sz="0" w:space="0" w:color="DDDDDD"/>
                                                                                                <w:right w:val="none" w:sz="0" w:space="0" w:color="DDDDDD"/>
                                                                                              </w:divBdr>
                                                                                              <w:divsChild>
                                                                                                <w:div w:id="991838159">
                                                                                                  <w:marLeft w:val="0"/>
                                                                                                  <w:marRight w:val="0"/>
                                                                                                  <w:marTop w:val="0"/>
                                                                                                  <w:marBottom w:val="0"/>
                                                                                                  <w:divBdr>
                                                                                                    <w:top w:val="none" w:sz="0" w:space="0" w:color="DDDDDD"/>
                                                                                                    <w:left w:val="none" w:sz="0" w:space="0" w:color="DDDDDD"/>
                                                                                                    <w:bottom w:val="none" w:sz="0" w:space="0" w:color="DDDDDD"/>
                                                                                                    <w:right w:val="none" w:sz="0" w:space="0" w:color="DDDDDD"/>
                                                                                                  </w:divBdr>
                                                                                                  <w:divsChild>
                                                                                                    <w:div w:id="1725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7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35588">
                                                                              <w:marLeft w:val="0"/>
                                                                              <w:marRight w:val="0"/>
                                                                              <w:marTop w:val="0"/>
                                                                              <w:marBottom w:val="0"/>
                                                                              <w:divBdr>
                                                                                <w:top w:val="none" w:sz="0" w:space="0" w:color="auto"/>
                                                                                <w:left w:val="none" w:sz="0" w:space="0" w:color="auto"/>
                                                                                <w:bottom w:val="none" w:sz="0" w:space="0" w:color="auto"/>
                                                                                <w:right w:val="none" w:sz="0" w:space="0" w:color="auto"/>
                                                                              </w:divBdr>
                                                                              <w:divsChild>
                                                                                <w:div w:id="1777864975">
                                                                                  <w:marLeft w:val="0"/>
                                                                                  <w:marRight w:val="0"/>
                                                                                  <w:marTop w:val="0"/>
                                                                                  <w:marBottom w:val="0"/>
                                                                                  <w:divBdr>
                                                                                    <w:top w:val="none" w:sz="0" w:space="0" w:color="auto"/>
                                                                                    <w:left w:val="none" w:sz="0" w:space="0" w:color="auto"/>
                                                                                    <w:bottom w:val="none" w:sz="0" w:space="0" w:color="auto"/>
                                                                                    <w:right w:val="none" w:sz="0" w:space="0" w:color="auto"/>
                                                                                  </w:divBdr>
                                                                                </w:div>
                                                                              </w:divsChild>
                                                                            </w:div>
                                                                            <w:div w:id="211817746">
                                                                              <w:marLeft w:val="0"/>
                                                                              <w:marRight w:val="0"/>
                                                                              <w:marTop w:val="0"/>
                                                                              <w:marBottom w:val="0"/>
                                                                              <w:divBdr>
                                                                                <w:top w:val="none" w:sz="0" w:space="0" w:color="auto"/>
                                                                                <w:left w:val="none" w:sz="0" w:space="0" w:color="auto"/>
                                                                                <w:bottom w:val="none" w:sz="0" w:space="0" w:color="auto"/>
                                                                                <w:right w:val="none" w:sz="0" w:space="0" w:color="auto"/>
                                                                              </w:divBdr>
                                                                            </w:div>
                                                                            <w:div w:id="1651708400">
                                                                              <w:marLeft w:val="0"/>
                                                                              <w:marRight w:val="0"/>
                                                                              <w:marTop w:val="0"/>
                                                                              <w:marBottom w:val="0"/>
                                                                              <w:divBdr>
                                                                                <w:top w:val="none" w:sz="0" w:space="0" w:color="auto"/>
                                                                                <w:left w:val="none" w:sz="0" w:space="0" w:color="auto"/>
                                                                                <w:bottom w:val="none" w:sz="0" w:space="0" w:color="auto"/>
                                                                                <w:right w:val="none" w:sz="0" w:space="0" w:color="auto"/>
                                                                              </w:divBdr>
                                                                            </w:div>
                                                                            <w:div w:id="1625116653">
                                                                              <w:marLeft w:val="0"/>
                                                                              <w:marRight w:val="0"/>
                                                                              <w:marTop w:val="0"/>
                                                                              <w:marBottom w:val="0"/>
                                                                              <w:divBdr>
                                                                                <w:top w:val="none" w:sz="0" w:space="0" w:color="auto"/>
                                                                                <w:left w:val="none" w:sz="0" w:space="0" w:color="auto"/>
                                                                                <w:bottom w:val="none" w:sz="0" w:space="0" w:color="auto"/>
                                                                                <w:right w:val="none" w:sz="0" w:space="0" w:color="auto"/>
                                                                              </w:divBdr>
                                                                              <w:divsChild>
                                                                                <w:div w:id="905723544">
                                                                                  <w:marLeft w:val="0"/>
                                                                                  <w:marRight w:val="0"/>
                                                                                  <w:marTop w:val="0"/>
                                                                                  <w:marBottom w:val="0"/>
                                                                                  <w:divBdr>
                                                                                    <w:top w:val="none" w:sz="0" w:space="0" w:color="auto"/>
                                                                                    <w:left w:val="none" w:sz="0" w:space="0" w:color="auto"/>
                                                                                    <w:bottom w:val="none" w:sz="0" w:space="0" w:color="auto"/>
                                                                                    <w:right w:val="none" w:sz="0" w:space="0" w:color="auto"/>
                                                                                  </w:divBdr>
                                                                                  <w:divsChild>
                                                                                    <w:div w:id="34045853">
                                                                                      <w:marLeft w:val="0"/>
                                                                                      <w:marRight w:val="0"/>
                                                                                      <w:marTop w:val="0"/>
                                                                                      <w:marBottom w:val="0"/>
                                                                                      <w:divBdr>
                                                                                        <w:top w:val="none" w:sz="0" w:space="0" w:color="auto"/>
                                                                                        <w:left w:val="none" w:sz="0" w:space="0" w:color="auto"/>
                                                                                        <w:bottom w:val="none" w:sz="0" w:space="0" w:color="auto"/>
                                                                                        <w:right w:val="none" w:sz="0" w:space="0" w:color="auto"/>
                                                                                      </w:divBdr>
                                                                                      <w:divsChild>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DDDDDD"/>
                                                                                                <w:left w:val="none" w:sz="0" w:space="0" w:color="DDDDDD"/>
                                                                                                <w:bottom w:val="none" w:sz="0" w:space="0" w:color="DDDDDD"/>
                                                                                                <w:right w:val="none" w:sz="0" w:space="0" w:color="DDDDDD"/>
                                                                                              </w:divBdr>
                                                                                              <w:divsChild>
                                                                                                <w:div w:id="1537502430">
                                                                                                  <w:marLeft w:val="0"/>
                                                                                                  <w:marRight w:val="0"/>
                                                                                                  <w:marTop w:val="0"/>
                                                                                                  <w:marBottom w:val="0"/>
                                                                                                  <w:divBdr>
                                                                                                    <w:top w:val="none" w:sz="0" w:space="0" w:color="DDDDDD"/>
                                                                                                    <w:left w:val="none" w:sz="0" w:space="0" w:color="DDDDDD"/>
                                                                                                    <w:bottom w:val="none" w:sz="0" w:space="0" w:color="DDDDDD"/>
                                                                                                    <w:right w:val="none" w:sz="0" w:space="0" w:color="DDDDDD"/>
                                                                                                  </w:divBdr>
                                                                                                  <w:divsChild>
                                                                                                    <w:div w:id="7499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723018756">
                                                                              <w:marLeft w:val="0"/>
                                                                              <w:marRight w:val="0"/>
                                                                              <w:marTop w:val="0"/>
                                                                              <w:marBottom w:val="0"/>
                                                                              <w:divBdr>
                                                                                <w:top w:val="none" w:sz="0" w:space="0" w:color="auto"/>
                                                                                <w:left w:val="none" w:sz="0" w:space="0" w:color="auto"/>
                                                                                <w:bottom w:val="none" w:sz="0" w:space="0" w:color="auto"/>
                                                                                <w:right w:val="none" w:sz="0" w:space="0" w:color="auto"/>
                                                                              </w:divBdr>
                                                                            </w:div>
                                                                            <w:div w:id="419761791">
                                                                              <w:marLeft w:val="0"/>
                                                                              <w:marRight w:val="0"/>
                                                                              <w:marTop w:val="0"/>
                                                                              <w:marBottom w:val="0"/>
                                                                              <w:divBdr>
                                                                                <w:top w:val="none" w:sz="0" w:space="0" w:color="auto"/>
                                                                                <w:left w:val="none" w:sz="0" w:space="0" w:color="auto"/>
                                                                                <w:bottom w:val="none" w:sz="0" w:space="0" w:color="auto"/>
                                                                                <w:right w:val="none" w:sz="0" w:space="0" w:color="auto"/>
                                                                              </w:divBdr>
                                                                              <w:divsChild>
                                                                                <w:div w:id="122776010">
                                                                                  <w:marLeft w:val="0"/>
                                                                                  <w:marRight w:val="0"/>
                                                                                  <w:marTop w:val="0"/>
                                                                                  <w:marBottom w:val="0"/>
                                                                                  <w:divBdr>
                                                                                    <w:top w:val="none" w:sz="0" w:space="0" w:color="auto"/>
                                                                                    <w:left w:val="none" w:sz="0" w:space="0" w:color="auto"/>
                                                                                    <w:bottom w:val="none" w:sz="0" w:space="0" w:color="auto"/>
                                                                                    <w:right w:val="none" w:sz="0" w:space="0" w:color="auto"/>
                                                                                  </w:divBdr>
                                                                                  <w:divsChild>
                                                                                    <w:div w:id="1415787685">
                                                                                      <w:marLeft w:val="0"/>
                                                                                      <w:marRight w:val="0"/>
                                                                                      <w:marTop w:val="0"/>
                                                                                      <w:marBottom w:val="0"/>
                                                                                      <w:divBdr>
                                                                                        <w:top w:val="none" w:sz="0" w:space="0" w:color="auto"/>
                                                                                        <w:left w:val="none" w:sz="0" w:space="0" w:color="auto"/>
                                                                                        <w:bottom w:val="none" w:sz="0" w:space="0" w:color="auto"/>
                                                                                        <w:right w:val="none" w:sz="0" w:space="0" w:color="auto"/>
                                                                                      </w:divBdr>
                                                                                      <w:divsChild>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DDDDDD"/>
                                                                                                <w:left w:val="none" w:sz="0" w:space="0" w:color="DDDDDD"/>
                                                                                                <w:bottom w:val="none" w:sz="0" w:space="0" w:color="DDDDDD"/>
                                                                                                <w:right w:val="none" w:sz="0" w:space="0" w:color="DDDDDD"/>
                                                                                              </w:divBdr>
                                                                                              <w:divsChild>
                                                                                                <w:div w:id="1130244302">
                                                                                                  <w:marLeft w:val="0"/>
                                                                                                  <w:marRight w:val="0"/>
                                                                                                  <w:marTop w:val="0"/>
                                                                                                  <w:marBottom w:val="0"/>
                                                                                                  <w:divBdr>
                                                                                                    <w:top w:val="none" w:sz="0" w:space="0" w:color="DDDDDD"/>
                                                                                                    <w:left w:val="none" w:sz="0" w:space="0" w:color="DDDDDD"/>
                                                                                                    <w:bottom w:val="none" w:sz="0" w:space="0" w:color="DDDDDD"/>
                                                                                                    <w:right w:val="none" w:sz="0" w:space="0" w:color="DDDDDD"/>
                                                                                                  </w:divBdr>
                                                                                                  <w:divsChild>
                                                                                                    <w:div w:id="14621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394133543">
                                                                              <w:marLeft w:val="0"/>
                                                                              <w:marRight w:val="0"/>
                                                                              <w:marTop w:val="0"/>
                                                                              <w:marBottom w:val="0"/>
                                                                              <w:divBdr>
                                                                                <w:top w:val="none" w:sz="0" w:space="0" w:color="auto"/>
                                                                                <w:left w:val="none" w:sz="0" w:space="0" w:color="auto"/>
                                                                                <w:bottom w:val="none" w:sz="0" w:space="0" w:color="auto"/>
                                                                                <w:right w:val="none" w:sz="0" w:space="0" w:color="auto"/>
                                                                              </w:divBdr>
                                                                            </w:div>
                                                                            <w:div w:id="1608539336">
                                                                              <w:marLeft w:val="0"/>
                                                                              <w:marRight w:val="0"/>
                                                                              <w:marTop w:val="0"/>
                                                                              <w:marBottom w:val="0"/>
                                                                              <w:divBdr>
                                                                                <w:top w:val="none" w:sz="0" w:space="0" w:color="auto"/>
                                                                                <w:left w:val="none" w:sz="0" w:space="0" w:color="auto"/>
                                                                                <w:bottom w:val="none" w:sz="0" w:space="0" w:color="auto"/>
                                                                                <w:right w:val="none" w:sz="0" w:space="0" w:color="auto"/>
                                                                              </w:divBdr>
                                                                            </w:div>
                                                                            <w:div w:id="1846743522">
                                                                              <w:marLeft w:val="0"/>
                                                                              <w:marRight w:val="0"/>
                                                                              <w:marTop w:val="0"/>
                                                                              <w:marBottom w:val="0"/>
                                                                              <w:divBdr>
                                                                                <w:top w:val="none" w:sz="0" w:space="0" w:color="auto"/>
                                                                                <w:left w:val="none" w:sz="0" w:space="0" w:color="auto"/>
                                                                                <w:bottom w:val="none" w:sz="0" w:space="0" w:color="auto"/>
                                                                                <w:right w:val="none" w:sz="0" w:space="0" w:color="auto"/>
                                                                              </w:divBdr>
                                                                              <w:divsChild>
                                                                                <w:div w:id="1342008444">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0"/>
                                                                                      <w:divBdr>
                                                                                        <w:top w:val="none" w:sz="0" w:space="0" w:color="auto"/>
                                                                                        <w:left w:val="none" w:sz="0" w:space="0" w:color="auto"/>
                                                                                        <w:bottom w:val="none" w:sz="0" w:space="0" w:color="auto"/>
                                                                                        <w:right w:val="none" w:sz="0" w:space="0" w:color="auto"/>
                                                                                      </w:divBdr>
                                                                                      <w:divsChild>
                                                                                        <w:div w:id="1589345828">
                                                                                          <w:marLeft w:val="0"/>
                                                                                          <w:marRight w:val="0"/>
                                                                                          <w:marTop w:val="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DDDDDD"/>
                                                                                                <w:left w:val="none" w:sz="0" w:space="0" w:color="DDDDDD"/>
                                                                                                <w:bottom w:val="none" w:sz="0" w:space="0" w:color="DDDDDD"/>
                                                                                                <w:right w:val="none" w:sz="0" w:space="0" w:color="DDDDDD"/>
                                                                                              </w:divBdr>
                                                                                              <w:divsChild>
                                                                                                <w:div w:id="1816682160">
                                                                                                  <w:marLeft w:val="0"/>
                                                                                                  <w:marRight w:val="0"/>
                                                                                                  <w:marTop w:val="0"/>
                                                                                                  <w:marBottom w:val="0"/>
                                                                                                  <w:divBdr>
                                                                                                    <w:top w:val="none" w:sz="0" w:space="0" w:color="DDDDDD"/>
                                                                                                    <w:left w:val="none" w:sz="0" w:space="0" w:color="DDDDDD"/>
                                                                                                    <w:bottom w:val="none" w:sz="0" w:space="0" w:color="DDDDDD"/>
                                                                                                    <w:right w:val="none" w:sz="0" w:space="0" w:color="DDDDDD"/>
                                                                                                  </w:divBdr>
                                                                                                  <w:divsChild>
                                                                                                    <w:div w:id="4462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1446">
                                                                              <w:marLeft w:val="0"/>
                                                                              <w:marRight w:val="0"/>
                                                                              <w:marTop w:val="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
                                                                              </w:divsChild>
                                                                            </w:div>
                                                                            <w:div w:id="444353662">
                                                                              <w:marLeft w:val="0"/>
                                                                              <w:marRight w:val="0"/>
                                                                              <w:marTop w:val="0"/>
                                                                              <w:marBottom w:val="0"/>
                                                                              <w:divBdr>
                                                                                <w:top w:val="none" w:sz="0" w:space="0" w:color="auto"/>
                                                                                <w:left w:val="none" w:sz="0" w:space="0" w:color="auto"/>
                                                                                <w:bottom w:val="none" w:sz="0" w:space="0" w:color="auto"/>
                                                                                <w:right w:val="none" w:sz="0" w:space="0" w:color="auto"/>
                                                                              </w:divBdr>
                                                                            </w:div>
                                                                            <w:div w:id="357124880">
                                                                              <w:marLeft w:val="0"/>
                                                                              <w:marRight w:val="0"/>
                                                                              <w:marTop w:val="0"/>
                                                                              <w:marBottom w:val="0"/>
                                                                              <w:divBdr>
                                                                                <w:top w:val="none" w:sz="0" w:space="0" w:color="auto"/>
                                                                                <w:left w:val="none" w:sz="0" w:space="0" w:color="auto"/>
                                                                                <w:bottom w:val="none" w:sz="0" w:space="0" w:color="auto"/>
                                                                                <w:right w:val="none" w:sz="0" w:space="0" w:color="auto"/>
                                                                              </w:divBdr>
                                                                            </w:div>
                                                                            <w:div w:id="2092462246">
                                                                              <w:marLeft w:val="0"/>
                                                                              <w:marRight w:val="0"/>
                                                                              <w:marTop w:val="0"/>
                                                                              <w:marBottom w:val="0"/>
                                                                              <w:divBdr>
                                                                                <w:top w:val="none" w:sz="0" w:space="0" w:color="auto"/>
                                                                                <w:left w:val="none" w:sz="0" w:space="0" w:color="auto"/>
                                                                                <w:bottom w:val="none" w:sz="0" w:space="0" w:color="auto"/>
                                                                                <w:right w:val="none" w:sz="0" w:space="0" w:color="auto"/>
                                                                              </w:divBdr>
                                                                              <w:divsChild>
                                                                                <w:div w:id="30691183">
                                                                                  <w:marLeft w:val="0"/>
                                                                                  <w:marRight w:val="0"/>
                                                                                  <w:marTop w:val="0"/>
                                                                                  <w:marBottom w:val="0"/>
                                                                                  <w:divBdr>
                                                                                    <w:top w:val="none" w:sz="0" w:space="0" w:color="auto"/>
                                                                                    <w:left w:val="none" w:sz="0" w:space="0" w:color="auto"/>
                                                                                    <w:bottom w:val="none" w:sz="0" w:space="0" w:color="auto"/>
                                                                                    <w:right w:val="none" w:sz="0" w:space="0" w:color="auto"/>
                                                                                  </w:divBdr>
                                                                                  <w:divsChild>
                                                                                    <w:div w:id="1421482035">
                                                                                      <w:marLeft w:val="0"/>
                                                                                      <w:marRight w:val="0"/>
                                                                                      <w:marTop w:val="0"/>
                                                                                      <w:marBottom w:val="0"/>
                                                                                      <w:divBdr>
                                                                                        <w:top w:val="none" w:sz="0" w:space="0" w:color="auto"/>
                                                                                        <w:left w:val="none" w:sz="0" w:space="0" w:color="auto"/>
                                                                                        <w:bottom w:val="none" w:sz="0" w:space="0" w:color="auto"/>
                                                                                        <w:right w:val="none" w:sz="0" w:space="0" w:color="auto"/>
                                                                                      </w:divBdr>
                                                                                      <w:divsChild>
                                                                                        <w:div w:id="1405450431">
                                                                                          <w:marLeft w:val="0"/>
                                                                                          <w:marRight w:val="0"/>
                                                                                          <w:marTop w:val="0"/>
                                                                                          <w:marBottom w:val="0"/>
                                                                                          <w:divBdr>
                                                                                            <w:top w:val="none" w:sz="0" w:space="0" w:color="auto"/>
                                                                                            <w:left w:val="none" w:sz="0" w:space="0" w:color="auto"/>
                                                                                            <w:bottom w:val="none" w:sz="0" w:space="0" w:color="auto"/>
                                                                                            <w:right w:val="none" w:sz="0" w:space="0" w:color="auto"/>
                                                                                          </w:divBdr>
                                                                                          <w:divsChild>
                                                                                            <w:div w:id="659313248">
                                                                                              <w:marLeft w:val="0"/>
                                                                                              <w:marRight w:val="0"/>
                                                                                              <w:marTop w:val="0"/>
                                                                                              <w:marBottom w:val="0"/>
                                                                                              <w:divBdr>
                                                                                                <w:top w:val="none" w:sz="0" w:space="0" w:color="DDDDDD"/>
                                                                                                <w:left w:val="none" w:sz="0" w:space="0" w:color="DDDDDD"/>
                                                                                                <w:bottom w:val="none" w:sz="0" w:space="0" w:color="DDDDDD"/>
                                                                                                <w:right w:val="none" w:sz="0" w:space="0" w:color="DDDDDD"/>
                                                                                              </w:divBdr>
                                                                                              <w:divsChild>
                                                                                                <w:div w:id="843207777">
                                                                                                  <w:marLeft w:val="0"/>
                                                                                                  <w:marRight w:val="0"/>
                                                                                                  <w:marTop w:val="0"/>
                                                                                                  <w:marBottom w:val="0"/>
                                                                                                  <w:divBdr>
                                                                                                    <w:top w:val="none" w:sz="0" w:space="0" w:color="DDDDDD"/>
                                                                                                    <w:left w:val="none" w:sz="0" w:space="0" w:color="DDDDDD"/>
                                                                                                    <w:bottom w:val="none" w:sz="0" w:space="0" w:color="DDDDDD"/>
                                                                                                    <w:right w:val="none" w:sz="0" w:space="0" w:color="DDDDDD"/>
                                                                                                  </w:divBdr>
                                                                                                  <w:divsChild>
                                                                                                    <w:div w:id="9863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4488">
                                                                              <w:marLeft w:val="0"/>
                                                                              <w:marRight w:val="0"/>
                                                                              <w:marTop w:val="0"/>
                                                                              <w:marBottom w:val="0"/>
                                                                              <w:divBdr>
                                                                                <w:top w:val="none" w:sz="0" w:space="0" w:color="auto"/>
                                                                                <w:left w:val="none" w:sz="0" w:space="0" w:color="auto"/>
                                                                                <w:bottom w:val="none" w:sz="0" w:space="0" w:color="auto"/>
                                                                                <w:right w:val="none" w:sz="0" w:space="0" w:color="auto"/>
                                                                              </w:divBdr>
                                                                              <w:divsChild>
                                                                                <w:div w:id="1190072906">
                                                                                  <w:marLeft w:val="0"/>
                                                                                  <w:marRight w:val="0"/>
                                                                                  <w:marTop w:val="0"/>
                                                                                  <w:marBottom w:val="0"/>
                                                                                  <w:divBdr>
                                                                                    <w:top w:val="none" w:sz="0" w:space="0" w:color="auto"/>
                                                                                    <w:left w:val="none" w:sz="0" w:space="0" w:color="auto"/>
                                                                                    <w:bottom w:val="none" w:sz="0" w:space="0" w:color="auto"/>
                                                                                    <w:right w:val="none" w:sz="0" w:space="0" w:color="auto"/>
                                                                                  </w:divBdr>
                                                                                </w:div>
                                                                              </w:divsChild>
                                                                            </w:div>
                                                                            <w:div w:id="189153341">
                                                                              <w:marLeft w:val="0"/>
                                                                              <w:marRight w:val="0"/>
                                                                              <w:marTop w:val="0"/>
                                                                              <w:marBottom w:val="0"/>
                                                                              <w:divBdr>
                                                                                <w:top w:val="none" w:sz="0" w:space="0" w:color="auto"/>
                                                                                <w:left w:val="none" w:sz="0" w:space="0" w:color="auto"/>
                                                                                <w:bottom w:val="none" w:sz="0" w:space="0" w:color="auto"/>
                                                                                <w:right w:val="none" w:sz="0" w:space="0" w:color="auto"/>
                                                                              </w:divBdr>
                                                                            </w:div>
                                                                            <w:div w:id="2136941472">
                                                                              <w:marLeft w:val="0"/>
                                                                              <w:marRight w:val="0"/>
                                                                              <w:marTop w:val="0"/>
                                                                              <w:marBottom w:val="0"/>
                                                                              <w:divBdr>
                                                                                <w:top w:val="none" w:sz="0" w:space="0" w:color="auto"/>
                                                                                <w:left w:val="none" w:sz="0" w:space="0" w:color="auto"/>
                                                                                <w:bottom w:val="none" w:sz="0" w:space="0" w:color="auto"/>
                                                                                <w:right w:val="none" w:sz="0" w:space="0" w:color="auto"/>
                                                                              </w:divBdr>
                                                                            </w:div>
                                                                            <w:div w:id="1446802706">
                                                                              <w:marLeft w:val="0"/>
                                                                              <w:marRight w:val="0"/>
                                                                              <w:marTop w:val="0"/>
                                                                              <w:marBottom w:val="0"/>
                                                                              <w:divBdr>
                                                                                <w:top w:val="none" w:sz="0" w:space="0" w:color="auto"/>
                                                                                <w:left w:val="none" w:sz="0" w:space="0" w:color="auto"/>
                                                                                <w:bottom w:val="none" w:sz="0" w:space="0" w:color="auto"/>
                                                                                <w:right w:val="none" w:sz="0" w:space="0" w:color="auto"/>
                                                                              </w:divBdr>
                                                                              <w:divsChild>
                                                                                <w:div w:id="975062176">
                                                                                  <w:marLeft w:val="0"/>
                                                                                  <w:marRight w:val="0"/>
                                                                                  <w:marTop w:val="0"/>
                                                                                  <w:marBottom w:val="0"/>
                                                                                  <w:divBdr>
                                                                                    <w:top w:val="none" w:sz="0" w:space="0" w:color="auto"/>
                                                                                    <w:left w:val="none" w:sz="0" w:space="0" w:color="auto"/>
                                                                                    <w:bottom w:val="none" w:sz="0" w:space="0" w:color="auto"/>
                                                                                    <w:right w:val="none" w:sz="0" w:space="0" w:color="auto"/>
                                                                                  </w:divBdr>
                                                                                  <w:divsChild>
                                                                                    <w:div w:id="1847671487">
                                                                                      <w:marLeft w:val="0"/>
                                                                                      <w:marRight w:val="0"/>
                                                                                      <w:marTop w:val="0"/>
                                                                                      <w:marBottom w:val="0"/>
                                                                                      <w:divBdr>
                                                                                        <w:top w:val="none" w:sz="0" w:space="0" w:color="auto"/>
                                                                                        <w:left w:val="none" w:sz="0" w:space="0" w:color="auto"/>
                                                                                        <w:bottom w:val="none" w:sz="0" w:space="0" w:color="auto"/>
                                                                                        <w:right w:val="none" w:sz="0" w:space="0" w:color="auto"/>
                                                                                      </w:divBdr>
                                                                                      <w:divsChild>
                                                                                        <w:div w:id="1058552362">
                                                                                          <w:marLeft w:val="0"/>
                                                                                          <w:marRight w:val="0"/>
                                                                                          <w:marTop w:val="0"/>
                                                                                          <w:marBottom w:val="0"/>
                                                                                          <w:divBdr>
                                                                                            <w:top w:val="none" w:sz="0" w:space="0" w:color="auto"/>
                                                                                            <w:left w:val="none" w:sz="0" w:space="0" w:color="auto"/>
                                                                                            <w:bottom w:val="none" w:sz="0" w:space="0" w:color="auto"/>
                                                                                            <w:right w:val="none" w:sz="0" w:space="0" w:color="auto"/>
                                                                                          </w:divBdr>
                                                                                          <w:divsChild>
                                                                                            <w:div w:id="967010319">
                                                                                              <w:marLeft w:val="0"/>
                                                                                              <w:marRight w:val="0"/>
                                                                                              <w:marTop w:val="0"/>
                                                                                              <w:marBottom w:val="0"/>
                                                                                              <w:divBdr>
                                                                                                <w:top w:val="none" w:sz="0" w:space="0" w:color="DDDDDD"/>
                                                                                                <w:left w:val="none" w:sz="0" w:space="0" w:color="DDDDDD"/>
                                                                                                <w:bottom w:val="none" w:sz="0" w:space="0" w:color="DDDDDD"/>
                                                                                                <w:right w:val="none" w:sz="0" w:space="0" w:color="DDDDDD"/>
                                                                                              </w:divBdr>
                                                                                              <w:divsChild>
                                                                                                <w:div w:id="822043980">
                                                                                                  <w:marLeft w:val="0"/>
                                                                                                  <w:marRight w:val="0"/>
                                                                                                  <w:marTop w:val="0"/>
                                                                                                  <w:marBottom w:val="0"/>
                                                                                                  <w:divBdr>
                                                                                                    <w:top w:val="none" w:sz="0" w:space="0" w:color="DDDDDD"/>
                                                                                                    <w:left w:val="none" w:sz="0" w:space="0" w:color="DDDDDD"/>
                                                                                                    <w:bottom w:val="none" w:sz="0" w:space="0" w:color="DDDDDD"/>
                                                                                                    <w:right w:val="none" w:sz="0" w:space="0" w:color="DDDDDD"/>
                                                                                                  </w:divBdr>
                                                                                                  <w:divsChild>
                                                                                                    <w:div w:id="13581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9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9138">
                                                                              <w:marLeft w:val="0"/>
                                                                              <w:marRight w:val="0"/>
                                                                              <w:marTop w:val="0"/>
                                                                              <w:marBottom w:val="0"/>
                                                                              <w:divBdr>
                                                                                <w:top w:val="none" w:sz="0" w:space="0" w:color="auto"/>
                                                                                <w:left w:val="none" w:sz="0" w:space="0" w:color="auto"/>
                                                                                <w:bottom w:val="none" w:sz="0" w:space="0" w:color="auto"/>
                                                                                <w:right w:val="none" w:sz="0" w:space="0" w:color="auto"/>
                                                                              </w:divBdr>
                                                                              <w:divsChild>
                                                                                <w:div w:id="1479877172">
                                                                                  <w:marLeft w:val="0"/>
                                                                                  <w:marRight w:val="0"/>
                                                                                  <w:marTop w:val="0"/>
                                                                                  <w:marBottom w:val="0"/>
                                                                                  <w:divBdr>
                                                                                    <w:top w:val="none" w:sz="0" w:space="0" w:color="auto"/>
                                                                                    <w:left w:val="none" w:sz="0" w:space="0" w:color="auto"/>
                                                                                    <w:bottom w:val="none" w:sz="0" w:space="0" w:color="auto"/>
                                                                                    <w:right w:val="none" w:sz="0" w:space="0" w:color="auto"/>
                                                                                  </w:divBdr>
                                                                                </w:div>
                                                                              </w:divsChild>
                                                                            </w:div>
                                                                            <w:div w:id="981420075">
                                                                              <w:marLeft w:val="0"/>
                                                                              <w:marRight w:val="0"/>
                                                                              <w:marTop w:val="0"/>
                                                                              <w:marBottom w:val="0"/>
                                                                              <w:divBdr>
                                                                                <w:top w:val="none" w:sz="0" w:space="0" w:color="auto"/>
                                                                                <w:left w:val="none" w:sz="0" w:space="0" w:color="auto"/>
                                                                                <w:bottom w:val="none" w:sz="0" w:space="0" w:color="auto"/>
                                                                                <w:right w:val="none" w:sz="0" w:space="0" w:color="auto"/>
                                                                              </w:divBdr>
                                                                            </w:div>
                                                                            <w:div w:id="853420453">
                                                                              <w:marLeft w:val="0"/>
                                                                              <w:marRight w:val="0"/>
                                                                              <w:marTop w:val="0"/>
                                                                              <w:marBottom w:val="0"/>
                                                                              <w:divBdr>
                                                                                <w:top w:val="none" w:sz="0" w:space="0" w:color="auto"/>
                                                                                <w:left w:val="none" w:sz="0" w:space="0" w:color="auto"/>
                                                                                <w:bottom w:val="none" w:sz="0" w:space="0" w:color="auto"/>
                                                                                <w:right w:val="none" w:sz="0" w:space="0" w:color="auto"/>
                                                                              </w:divBdr>
                                                                            </w:div>
                                                                            <w:div w:id="1091269262">
                                                                              <w:marLeft w:val="0"/>
                                                                              <w:marRight w:val="0"/>
                                                                              <w:marTop w:val="0"/>
                                                                              <w:marBottom w:val="0"/>
                                                                              <w:divBdr>
                                                                                <w:top w:val="none" w:sz="0" w:space="0" w:color="auto"/>
                                                                                <w:left w:val="none" w:sz="0" w:space="0" w:color="auto"/>
                                                                                <w:bottom w:val="none" w:sz="0" w:space="0" w:color="auto"/>
                                                                                <w:right w:val="none" w:sz="0" w:space="0" w:color="auto"/>
                                                                              </w:divBdr>
                                                                              <w:divsChild>
                                                                                <w:div w:id="1320378186">
                                                                                  <w:marLeft w:val="0"/>
                                                                                  <w:marRight w:val="0"/>
                                                                                  <w:marTop w:val="0"/>
                                                                                  <w:marBottom w:val="0"/>
                                                                                  <w:divBdr>
                                                                                    <w:top w:val="none" w:sz="0" w:space="0" w:color="auto"/>
                                                                                    <w:left w:val="none" w:sz="0" w:space="0" w:color="auto"/>
                                                                                    <w:bottom w:val="none" w:sz="0" w:space="0" w:color="auto"/>
                                                                                    <w:right w:val="none" w:sz="0" w:space="0" w:color="auto"/>
                                                                                  </w:divBdr>
                                                                                  <w:divsChild>
                                                                                    <w:div w:id="384373123">
                                                                                      <w:marLeft w:val="0"/>
                                                                                      <w:marRight w:val="0"/>
                                                                                      <w:marTop w:val="0"/>
                                                                                      <w:marBottom w:val="0"/>
                                                                                      <w:divBdr>
                                                                                        <w:top w:val="none" w:sz="0" w:space="0" w:color="auto"/>
                                                                                        <w:left w:val="none" w:sz="0" w:space="0" w:color="auto"/>
                                                                                        <w:bottom w:val="none" w:sz="0" w:space="0" w:color="auto"/>
                                                                                        <w:right w:val="none" w:sz="0" w:space="0" w:color="auto"/>
                                                                                      </w:divBdr>
                                                                                      <w:divsChild>
                                                                                        <w:div w:id="246158021">
                                                                                          <w:marLeft w:val="0"/>
                                                                                          <w:marRight w:val="0"/>
                                                                                          <w:marTop w:val="0"/>
                                                                                          <w:marBottom w:val="0"/>
                                                                                          <w:divBdr>
                                                                                            <w:top w:val="none" w:sz="0" w:space="0" w:color="auto"/>
                                                                                            <w:left w:val="none" w:sz="0" w:space="0" w:color="auto"/>
                                                                                            <w:bottom w:val="none" w:sz="0" w:space="0" w:color="auto"/>
                                                                                            <w:right w:val="none" w:sz="0" w:space="0" w:color="auto"/>
                                                                                          </w:divBdr>
                                                                                          <w:divsChild>
                                                                                            <w:div w:id="790779333">
                                                                                              <w:marLeft w:val="0"/>
                                                                                              <w:marRight w:val="0"/>
                                                                                              <w:marTop w:val="0"/>
                                                                                              <w:marBottom w:val="0"/>
                                                                                              <w:divBdr>
                                                                                                <w:top w:val="none" w:sz="0" w:space="0" w:color="DDDDDD"/>
                                                                                                <w:left w:val="none" w:sz="0" w:space="0" w:color="DDDDDD"/>
                                                                                                <w:bottom w:val="none" w:sz="0" w:space="0" w:color="DDDDDD"/>
                                                                                                <w:right w:val="none" w:sz="0" w:space="0" w:color="DDDDDD"/>
                                                                                              </w:divBdr>
                                                                                              <w:divsChild>
                                                                                                <w:div w:id="444930721">
                                                                                                  <w:marLeft w:val="0"/>
                                                                                                  <w:marRight w:val="0"/>
                                                                                                  <w:marTop w:val="0"/>
                                                                                                  <w:marBottom w:val="0"/>
                                                                                                  <w:divBdr>
                                                                                                    <w:top w:val="none" w:sz="0" w:space="0" w:color="DDDDDD"/>
                                                                                                    <w:left w:val="none" w:sz="0" w:space="0" w:color="DDDDDD"/>
                                                                                                    <w:bottom w:val="none" w:sz="0" w:space="0" w:color="DDDDDD"/>
                                                                                                    <w:right w:val="none" w:sz="0" w:space="0" w:color="DDDDDD"/>
                                                                                                  </w:divBdr>
                                                                                                  <w:divsChild>
                                                                                                    <w:div w:id="9474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5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6278">
                                                                              <w:marLeft w:val="0"/>
                                                                              <w:marRight w:val="0"/>
                                                                              <w:marTop w:val="0"/>
                                                                              <w:marBottom w:val="0"/>
                                                                              <w:divBdr>
                                                                                <w:top w:val="none" w:sz="0" w:space="0" w:color="auto"/>
                                                                                <w:left w:val="none" w:sz="0" w:space="0" w:color="auto"/>
                                                                                <w:bottom w:val="none" w:sz="0" w:space="0" w:color="auto"/>
                                                                                <w:right w:val="none" w:sz="0" w:space="0" w:color="auto"/>
                                                                              </w:divBdr>
                                                                              <w:divsChild>
                                                                                <w:div w:id="1594431073">
                                                                                  <w:marLeft w:val="0"/>
                                                                                  <w:marRight w:val="0"/>
                                                                                  <w:marTop w:val="0"/>
                                                                                  <w:marBottom w:val="0"/>
                                                                                  <w:divBdr>
                                                                                    <w:top w:val="none" w:sz="0" w:space="0" w:color="auto"/>
                                                                                    <w:left w:val="none" w:sz="0" w:space="0" w:color="auto"/>
                                                                                    <w:bottom w:val="none" w:sz="0" w:space="0" w:color="auto"/>
                                                                                    <w:right w:val="none" w:sz="0" w:space="0" w:color="auto"/>
                                                                                  </w:divBdr>
                                                                                </w:div>
                                                                              </w:divsChild>
                                                                            </w:div>
                                                                            <w:div w:id="609169553">
                                                                              <w:marLeft w:val="0"/>
                                                                              <w:marRight w:val="0"/>
                                                                              <w:marTop w:val="0"/>
                                                                              <w:marBottom w:val="0"/>
                                                                              <w:divBdr>
                                                                                <w:top w:val="none" w:sz="0" w:space="0" w:color="auto"/>
                                                                                <w:left w:val="none" w:sz="0" w:space="0" w:color="auto"/>
                                                                                <w:bottom w:val="none" w:sz="0" w:space="0" w:color="auto"/>
                                                                                <w:right w:val="none" w:sz="0" w:space="0" w:color="auto"/>
                                                                              </w:divBdr>
                                                                            </w:div>
                                                                            <w:div w:id="1373650217">
                                                                              <w:marLeft w:val="0"/>
                                                                              <w:marRight w:val="0"/>
                                                                              <w:marTop w:val="0"/>
                                                                              <w:marBottom w:val="0"/>
                                                                              <w:divBdr>
                                                                                <w:top w:val="none" w:sz="0" w:space="0" w:color="auto"/>
                                                                                <w:left w:val="none" w:sz="0" w:space="0" w:color="auto"/>
                                                                                <w:bottom w:val="none" w:sz="0" w:space="0" w:color="auto"/>
                                                                                <w:right w:val="none" w:sz="0" w:space="0" w:color="auto"/>
                                                                              </w:divBdr>
                                                                            </w:div>
                                                                            <w:div w:id="1799444614">
                                                                              <w:marLeft w:val="0"/>
                                                                              <w:marRight w:val="0"/>
                                                                              <w:marTop w:val="0"/>
                                                                              <w:marBottom w:val="0"/>
                                                                              <w:divBdr>
                                                                                <w:top w:val="none" w:sz="0" w:space="0" w:color="auto"/>
                                                                                <w:left w:val="none" w:sz="0" w:space="0" w:color="auto"/>
                                                                                <w:bottom w:val="none" w:sz="0" w:space="0" w:color="auto"/>
                                                                                <w:right w:val="none" w:sz="0" w:space="0" w:color="auto"/>
                                                                              </w:divBdr>
                                                                              <w:divsChild>
                                                                                <w:div w:id="346712628">
                                                                                  <w:marLeft w:val="0"/>
                                                                                  <w:marRight w:val="0"/>
                                                                                  <w:marTop w:val="0"/>
                                                                                  <w:marBottom w:val="0"/>
                                                                                  <w:divBdr>
                                                                                    <w:top w:val="none" w:sz="0" w:space="0" w:color="auto"/>
                                                                                    <w:left w:val="none" w:sz="0" w:space="0" w:color="auto"/>
                                                                                    <w:bottom w:val="none" w:sz="0" w:space="0" w:color="auto"/>
                                                                                    <w:right w:val="none" w:sz="0" w:space="0" w:color="auto"/>
                                                                                  </w:divBdr>
                                                                                  <w:divsChild>
                                                                                    <w:div w:id="1341808652">
                                                                                      <w:marLeft w:val="0"/>
                                                                                      <w:marRight w:val="0"/>
                                                                                      <w:marTop w:val="0"/>
                                                                                      <w:marBottom w:val="0"/>
                                                                                      <w:divBdr>
                                                                                        <w:top w:val="none" w:sz="0" w:space="0" w:color="auto"/>
                                                                                        <w:left w:val="none" w:sz="0" w:space="0" w:color="auto"/>
                                                                                        <w:bottom w:val="none" w:sz="0" w:space="0" w:color="auto"/>
                                                                                        <w:right w:val="none" w:sz="0" w:space="0" w:color="auto"/>
                                                                                      </w:divBdr>
                                                                                      <w:divsChild>
                                                                                        <w:div w:id="698774351">
                                                                                          <w:marLeft w:val="0"/>
                                                                                          <w:marRight w:val="0"/>
                                                                                          <w:marTop w:val="0"/>
                                                                                          <w:marBottom w:val="0"/>
                                                                                          <w:divBdr>
                                                                                            <w:top w:val="none" w:sz="0" w:space="0" w:color="auto"/>
                                                                                            <w:left w:val="none" w:sz="0" w:space="0" w:color="auto"/>
                                                                                            <w:bottom w:val="none" w:sz="0" w:space="0" w:color="auto"/>
                                                                                            <w:right w:val="none" w:sz="0" w:space="0" w:color="auto"/>
                                                                                          </w:divBdr>
                                                                                          <w:divsChild>
                                                                                            <w:div w:id="354353500">
                                                                                              <w:marLeft w:val="0"/>
                                                                                              <w:marRight w:val="0"/>
                                                                                              <w:marTop w:val="0"/>
                                                                                              <w:marBottom w:val="0"/>
                                                                                              <w:divBdr>
                                                                                                <w:top w:val="none" w:sz="0" w:space="0" w:color="DDDDDD"/>
                                                                                                <w:left w:val="none" w:sz="0" w:space="0" w:color="DDDDDD"/>
                                                                                                <w:bottom w:val="none" w:sz="0" w:space="0" w:color="DDDDDD"/>
                                                                                                <w:right w:val="none" w:sz="0" w:space="0" w:color="DDDDDD"/>
                                                                                              </w:divBdr>
                                                                                              <w:divsChild>
                                                                                                <w:div w:id="994334827">
                                                                                                  <w:marLeft w:val="0"/>
                                                                                                  <w:marRight w:val="0"/>
                                                                                                  <w:marTop w:val="0"/>
                                                                                                  <w:marBottom w:val="0"/>
                                                                                                  <w:divBdr>
                                                                                                    <w:top w:val="none" w:sz="0" w:space="0" w:color="DDDDDD"/>
                                                                                                    <w:left w:val="none" w:sz="0" w:space="0" w:color="DDDDDD"/>
                                                                                                    <w:bottom w:val="none" w:sz="0" w:space="0" w:color="DDDDDD"/>
                                                                                                    <w:right w:val="none" w:sz="0" w:space="0" w:color="DDDDDD"/>
                                                                                                  </w:divBdr>
                                                                                                  <w:divsChild>
                                                                                                    <w:div w:id="19438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8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1106">
                                                                              <w:marLeft w:val="0"/>
                                                                              <w:marRight w:val="0"/>
                                                                              <w:marTop w:val="0"/>
                                                                              <w:marBottom w:val="0"/>
                                                                              <w:divBdr>
                                                                                <w:top w:val="none" w:sz="0" w:space="0" w:color="auto"/>
                                                                                <w:left w:val="none" w:sz="0" w:space="0" w:color="auto"/>
                                                                                <w:bottom w:val="none" w:sz="0" w:space="0" w:color="auto"/>
                                                                                <w:right w:val="none" w:sz="0" w:space="0" w:color="auto"/>
                                                                              </w:divBdr>
                                                                              <w:divsChild>
                                                                                <w:div w:id="901717592">
                                                                                  <w:marLeft w:val="0"/>
                                                                                  <w:marRight w:val="0"/>
                                                                                  <w:marTop w:val="0"/>
                                                                                  <w:marBottom w:val="0"/>
                                                                                  <w:divBdr>
                                                                                    <w:top w:val="none" w:sz="0" w:space="0" w:color="auto"/>
                                                                                    <w:left w:val="none" w:sz="0" w:space="0" w:color="auto"/>
                                                                                    <w:bottom w:val="none" w:sz="0" w:space="0" w:color="auto"/>
                                                                                    <w:right w:val="none" w:sz="0" w:space="0" w:color="auto"/>
                                                                                  </w:divBdr>
                                                                                </w:div>
                                                                              </w:divsChild>
                                                                            </w:div>
                                                                            <w:div w:id="1893886792">
                                                                              <w:marLeft w:val="0"/>
                                                                              <w:marRight w:val="0"/>
                                                                              <w:marTop w:val="0"/>
                                                                              <w:marBottom w:val="0"/>
                                                                              <w:divBdr>
                                                                                <w:top w:val="none" w:sz="0" w:space="0" w:color="auto"/>
                                                                                <w:left w:val="none" w:sz="0" w:space="0" w:color="auto"/>
                                                                                <w:bottom w:val="none" w:sz="0" w:space="0" w:color="auto"/>
                                                                                <w:right w:val="none" w:sz="0" w:space="0" w:color="auto"/>
                                                                              </w:divBdr>
                                                                            </w:div>
                                                                            <w:div w:id="1661618770">
                                                                              <w:marLeft w:val="0"/>
                                                                              <w:marRight w:val="0"/>
                                                                              <w:marTop w:val="0"/>
                                                                              <w:marBottom w:val="0"/>
                                                                              <w:divBdr>
                                                                                <w:top w:val="none" w:sz="0" w:space="0" w:color="auto"/>
                                                                                <w:left w:val="none" w:sz="0" w:space="0" w:color="auto"/>
                                                                                <w:bottom w:val="none" w:sz="0" w:space="0" w:color="auto"/>
                                                                                <w:right w:val="none" w:sz="0" w:space="0" w:color="auto"/>
                                                                              </w:divBdr>
                                                                            </w:div>
                                                                            <w:div w:id="854003374">
                                                                              <w:marLeft w:val="0"/>
                                                                              <w:marRight w:val="0"/>
                                                                              <w:marTop w:val="0"/>
                                                                              <w:marBottom w:val="0"/>
                                                                              <w:divBdr>
                                                                                <w:top w:val="none" w:sz="0" w:space="0" w:color="auto"/>
                                                                                <w:left w:val="none" w:sz="0" w:space="0" w:color="auto"/>
                                                                                <w:bottom w:val="none" w:sz="0" w:space="0" w:color="auto"/>
                                                                                <w:right w:val="none" w:sz="0" w:space="0" w:color="auto"/>
                                                                              </w:divBdr>
                                                                              <w:divsChild>
                                                                                <w:div w:id="2015834003">
                                                                                  <w:marLeft w:val="0"/>
                                                                                  <w:marRight w:val="0"/>
                                                                                  <w:marTop w:val="0"/>
                                                                                  <w:marBottom w:val="0"/>
                                                                                  <w:divBdr>
                                                                                    <w:top w:val="none" w:sz="0" w:space="0" w:color="auto"/>
                                                                                    <w:left w:val="none" w:sz="0" w:space="0" w:color="auto"/>
                                                                                    <w:bottom w:val="none" w:sz="0" w:space="0" w:color="auto"/>
                                                                                    <w:right w:val="none" w:sz="0" w:space="0" w:color="auto"/>
                                                                                  </w:divBdr>
                                                                                  <w:divsChild>
                                                                                    <w:div w:id="1703746077">
                                                                                      <w:marLeft w:val="0"/>
                                                                                      <w:marRight w:val="0"/>
                                                                                      <w:marTop w:val="0"/>
                                                                                      <w:marBottom w:val="0"/>
                                                                                      <w:divBdr>
                                                                                        <w:top w:val="none" w:sz="0" w:space="0" w:color="auto"/>
                                                                                        <w:left w:val="none" w:sz="0" w:space="0" w:color="auto"/>
                                                                                        <w:bottom w:val="none" w:sz="0" w:space="0" w:color="auto"/>
                                                                                        <w:right w:val="none" w:sz="0" w:space="0" w:color="auto"/>
                                                                                      </w:divBdr>
                                                                                      <w:divsChild>
                                                                                        <w:div w:id="738940123">
                                                                                          <w:marLeft w:val="0"/>
                                                                                          <w:marRight w:val="0"/>
                                                                                          <w:marTop w:val="0"/>
                                                                                          <w:marBottom w:val="0"/>
                                                                                          <w:divBdr>
                                                                                            <w:top w:val="none" w:sz="0" w:space="0" w:color="auto"/>
                                                                                            <w:left w:val="none" w:sz="0" w:space="0" w:color="auto"/>
                                                                                            <w:bottom w:val="none" w:sz="0" w:space="0" w:color="auto"/>
                                                                                            <w:right w:val="none" w:sz="0" w:space="0" w:color="auto"/>
                                                                                          </w:divBdr>
                                                                                          <w:divsChild>
                                                                                            <w:div w:id="1357271477">
                                                                                              <w:marLeft w:val="0"/>
                                                                                              <w:marRight w:val="0"/>
                                                                                              <w:marTop w:val="0"/>
                                                                                              <w:marBottom w:val="0"/>
                                                                                              <w:divBdr>
                                                                                                <w:top w:val="none" w:sz="0" w:space="0" w:color="DDDDDD"/>
                                                                                                <w:left w:val="none" w:sz="0" w:space="0" w:color="DDDDDD"/>
                                                                                                <w:bottom w:val="none" w:sz="0" w:space="0" w:color="DDDDDD"/>
                                                                                                <w:right w:val="none" w:sz="0" w:space="0" w:color="DDDDDD"/>
                                                                                              </w:divBdr>
                                                                                              <w:divsChild>
                                                                                                <w:div w:id="807552991">
                                                                                                  <w:marLeft w:val="0"/>
                                                                                                  <w:marRight w:val="0"/>
                                                                                                  <w:marTop w:val="0"/>
                                                                                                  <w:marBottom w:val="0"/>
                                                                                                  <w:divBdr>
                                                                                                    <w:top w:val="none" w:sz="0" w:space="0" w:color="DDDDDD"/>
                                                                                                    <w:left w:val="none" w:sz="0" w:space="0" w:color="DDDDDD"/>
                                                                                                    <w:bottom w:val="none" w:sz="0" w:space="0" w:color="DDDDDD"/>
                                                                                                    <w:right w:val="none" w:sz="0" w:space="0" w:color="DDDDDD"/>
                                                                                                  </w:divBdr>
                                                                                                  <w:divsChild>
                                                                                                    <w:div w:id="137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0769">
                                                                              <w:marLeft w:val="0"/>
                                                                              <w:marRight w:val="0"/>
                                                                              <w:marTop w:val="0"/>
                                                                              <w:marBottom w:val="0"/>
                                                                              <w:divBdr>
                                                                                <w:top w:val="none" w:sz="0" w:space="0" w:color="auto"/>
                                                                                <w:left w:val="none" w:sz="0" w:space="0" w:color="auto"/>
                                                                                <w:bottom w:val="none" w:sz="0" w:space="0" w:color="auto"/>
                                                                                <w:right w:val="none" w:sz="0" w:space="0" w:color="auto"/>
                                                                              </w:divBdr>
                                                                              <w:divsChild>
                                                                                <w:div w:id="804932537">
                                                                                  <w:marLeft w:val="0"/>
                                                                                  <w:marRight w:val="0"/>
                                                                                  <w:marTop w:val="0"/>
                                                                                  <w:marBottom w:val="0"/>
                                                                                  <w:divBdr>
                                                                                    <w:top w:val="none" w:sz="0" w:space="0" w:color="auto"/>
                                                                                    <w:left w:val="none" w:sz="0" w:space="0" w:color="auto"/>
                                                                                    <w:bottom w:val="none" w:sz="0" w:space="0" w:color="auto"/>
                                                                                    <w:right w:val="none" w:sz="0" w:space="0" w:color="auto"/>
                                                                                  </w:divBdr>
                                                                                </w:div>
                                                                              </w:divsChild>
                                                                            </w:div>
                                                                            <w:div w:id="119695077">
                                                                              <w:marLeft w:val="0"/>
                                                                              <w:marRight w:val="0"/>
                                                                              <w:marTop w:val="0"/>
                                                                              <w:marBottom w:val="0"/>
                                                                              <w:divBdr>
                                                                                <w:top w:val="none" w:sz="0" w:space="0" w:color="auto"/>
                                                                                <w:left w:val="none" w:sz="0" w:space="0" w:color="auto"/>
                                                                                <w:bottom w:val="none" w:sz="0" w:space="0" w:color="auto"/>
                                                                                <w:right w:val="none" w:sz="0" w:space="0" w:color="auto"/>
                                                                              </w:divBdr>
                                                                            </w:div>
                                                                            <w:div w:id="2061053203">
                                                                              <w:marLeft w:val="0"/>
                                                                              <w:marRight w:val="0"/>
                                                                              <w:marTop w:val="0"/>
                                                                              <w:marBottom w:val="0"/>
                                                                              <w:divBdr>
                                                                                <w:top w:val="none" w:sz="0" w:space="0" w:color="auto"/>
                                                                                <w:left w:val="none" w:sz="0" w:space="0" w:color="auto"/>
                                                                                <w:bottom w:val="none" w:sz="0" w:space="0" w:color="auto"/>
                                                                                <w:right w:val="none" w:sz="0" w:space="0" w:color="auto"/>
                                                                              </w:divBdr>
                                                                            </w:div>
                                                                            <w:div w:id="229579635">
                                                                              <w:marLeft w:val="0"/>
                                                                              <w:marRight w:val="0"/>
                                                                              <w:marTop w:val="0"/>
                                                                              <w:marBottom w:val="0"/>
                                                                              <w:divBdr>
                                                                                <w:top w:val="none" w:sz="0" w:space="0" w:color="auto"/>
                                                                                <w:left w:val="none" w:sz="0" w:space="0" w:color="auto"/>
                                                                                <w:bottom w:val="none" w:sz="0" w:space="0" w:color="auto"/>
                                                                                <w:right w:val="none" w:sz="0" w:space="0" w:color="auto"/>
                                                                              </w:divBdr>
                                                                              <w:divsChild>
                                                                                <w:div w:id="447898851">
                                                                                  <w:marLeft w:val="0"/>
                                                                                  <w:marRight w:val="0"/>
                                                                                  <w:marTop w:val="0"/>
                                                                                  <w:marBottom w:val="0"/>
                                                                                  <w:divBdr>
                                                                                    <w:top w:val="none" w:sz="0" w:space="0" w:color="auto"/>
                                                                                    <w:left w:val="none" w:sz="0" w:space="0" w:color="auto"/>
                                                                                    <w:bottom w:val="none" w:sz="0" w:space="0" w:color="auto"/>
                                                                                    <w:right w:val="none" w:sz="0" w:space="0" w:color="auto"/>
                                                                                  </w:divBdr>
                                                                                  <w:divsChild>
                                                                                    <w:div w:id="135418268">
                                                                                      <w:marLeft w:val="0"/>
                                                                                      <w:marRight w:val="0"/>
                                                                                      <w:marTop w:val="0"/>
                                                                                      <w:marBottom w:val="0"/>
                                                                                      <w:divBdr>
                                                                                        <w:top w:val="none" w:sz="0" w:space="0" w:color="auto"/>
                                                                                        <w:left w:val="none" w:sz="0" w:space="0" w:color="auto"/>
                                                                                        <w:bottom w:val="none" w:sz="0" w:space="0" w:color="auto"/>
                                                                                        <w:right w:val="none" w:sz="0" w:space="0" w:color="auto"/>
                                                                                      </w:divBdr>
                                                                                      <w:divsChild>
                                                                                        <w:div w:id="293872409">
                                                                                          <w:marLeft w:val="0"/>
                                                                                          <w:marRight w:val="0"/>
                                                                                          <w:marTop w:val="0"/>
                                                                                          <w:marBottom w:val="0"/>
                                                                                          <w:divBdr>
                                                                                            <w:top w:val="none" w:sz="0" w:space="0" w:color="auto"/>
                                                                                            <w:left w:val="none" w:sz="0" w:space="0" w:color="auto"/>
                                                                                            <w:bottom w:val="none" w:sz="0" w:space="0" w:color="auto"/>
                                                                                            <w:right w:val="none" w:sz="0" w:space="0" w:color="auto"/>
                                                                                          </w:divBdr>
                                                                                          <w:divsChild>
                                                                                            <w:div w:id="1036344504">
                                                                                              <w:marLeft w:val="0"/>
                                                                                              <w:marRight w:val="0"/>
                                                                                              <w:marTop w:val="0"/>
                                                                                              <w:marBottom w:val="0"/>
                                                                                              <w:divBdr>
                                                                                                <w:top w:val="none" w:sz="0" w:space="0" w:color="DDDDDD"/>
                                                                                                <w:left w:val="none" w:sz="0" w:space="0" w:color="DDDDDD"/>
                                                                                                <w:bottom w:val="none" w:sz="0" w:space="0" w:color="DDDDDD"/>
                                                                                                <w:right w:val="none" w:sz="0" w:space="0" w:color="DDDDDD"/>
                                                                                              </w:divBdr>
                                                                                              <w:divsChild>
                                                                                                <w:div w:id="1567180643">
                                                                                                  <w:marLeft w:val="0"/>
                                                                                                  <w:marRight w:val="0"/>
                                                                                                  <w:marTop w:val="0"/>
                                                                                                  <w:marBottom w:val="0"/>
                                                                                                  <w:divBdr>
                                                                                                    <w:top w:val="none" w:sz="0" w:space="0" w:color="DDDDDD"/>
                                                                                                    <w:left w:val="none" w:sz="0" w:space="0" w:color="DDDDDD"/>
                                                                                                    <w:bottom w:val="none" w:sz="0" w:space="0" w:color="DDDDDD"/>
                                                                                                    <w:right w:val="none" w:sz="0" w:space="0" w:color="DDDDDD"/>
                                                                                                  </w:divBdr>
                                                                                                  <w:divsChild>
                                                                                                    <w:div w:id="14007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0743">
                                                                              <w:marLeft w:val="0"/>
                                                                              <w:marRight w:val="0"/>
                                                                              <w:marTop w:val="0"/>
                                                                              <w:marBottom w:val="0"/>
                                                                              <w:divBdr>
                                                                                <w:top w:val="none" w:sz="0" w:space="0" w:color="auto"/>
                                                                                <w:left w:val="none" w:sz="0" w:space="0" w:color="auto"/>
                                                                                <w:bottom w:val="none" w:sz="0" w:space="0" w:color="auto"/>
                                                                                <w:right w:val="none" w:sz="0" w:space="0" w:color="auto"/>
                                                                              </w:divBdr>
                                                                              <w:divsChild>
                                                                                <w:div w:id="183061062">
                                                                                  <w:marLeft w:val="0"/>
                                                                                  <w:marRight w:val="0"/>
                                                                                  <w:marTop w:val="0"/>
                                                                                  <w:marBottom w:val="0"/>
                                                                                  <w:divBdr>
                                                                                    <w:top w:val="none" w:sz="0" w:space="0" w:color="auto"/>
                                                                                    <w:left w:val="none" w:sz="0" w:space="0" w:color="auto"/>
                                                                                    <w:bottom w:val="none" w:sz="0" w:space="0" w:color="auto"/>
                                                                                    <w:right w:val="none" w:sz="0" w:space="0" w:color="auto"/>
                                                                                  </w:divBdr>
                                                                                </w:div>
                                                                              </w:divsChild>
                                                                            </w:div>
                                                                            <w:div w:id="576092442">
                                                                              <w:marLeft w:val="0"/>
                                                                              <w:marRight w:val="0"/>
                                                                              <w:marTop w:val="0"/>
                                                                              <w:marBottom w:val="0"/>
                                                                              <w:divBdr>
                                                                                <w:top w:val="none" w:sz="0" w:space="0" w:color="auto"/>
                                                                                <w:left w:val="none" w:sz="0" w:space="0" w:color="auto"/>
                                                                                <w:bottom w:val="none" w:sz="0" w:space="0" w:color="auto"/>
                                                                                <w:right w:val="none" w:sz="0" w:space="0" w:color="auto"/>
                                                                              </w:divBdr>
                                                                            </w:div>
                                                                            <w:div w:id="400063768">
                                                                              <w:marLeft w:val="0"/>
                                                                              <w:marRight w:val="0"/>
                                                                              <w:marTop w:val="0"/>
                                                                              <w:marBottom w:val="0"/>
                                                                              <w:divBdr>
                                                                                <w:top w:val="none" w:sz="0" w:space="0" w:color="auto"/>
                                                                                <w:left w:val="none" w:sz="0" w:space="0" w:color="auto"/>
                                                                                <w:bottom w:val="none" w:sz="0" w:space="0" w:color="auto"/>
                                                                                <w:right w:val="none" w:sz="0" w:space="0" w:color="auto"/>
                                                                              </w:divBdr>
                                                                            </w:div>
                                                                            <w:div w:id="1475953080">
                                                                              <w:marLeft w:val="0"/>
                                                                              <w:marRight w:val="0"/>
                                                                              <w:marTop w:val="0"/>
                                                                              <w:marBottom w:val="0"/>
                                                                              <w:divBdr>
                                                                                <w:top w:val="none" w:sz="0" w:space="0" w:color="auto"/>
                                                                                <w:left w:val="none" w:sz="0" w:space="0" w:color="auto"/>
                                                                                <w:bottom w:val="none" w:sz="0" w:space="0" w:color="auto"/>
                                                                                <w:right w:val="none" w:sz="0" w:space="0" w:color="auto"/>
                                                                              </w:divBdr>
                                                                              <w:divsChild>
                                                                                <w:div w:id="433668153">
                                                                                  <w:marLeft w:val="0"/>
                                                                                  <w:marRight w:val="0"/>
                                                                                  <w:marTop w:val="0"/>
                                                                                  <w:marBottom w:val="0"/>
                                                                                  <w:divBdr>
                                                                                    <w:top w:val="none" w:sz="0" w:space="0" w:color="auto"/>
                                                                                    <w:left w:val="none" w:sz="0" w:space="0" w:color="auto"/>
                                                                                    <w:bottom w:val="none" w:sz="0" w:space="0" w:color="auto"/>
                                                                                    <w:right w:val="none" w:sz="0" w:space="0" w:color="auto"/>
                                                                                  </w:divBdr>
                                                                                  <w:divsChild>
                                                                                    <w:div w:id="1849055681">
                                                                                      <w:marLeft w:val="0"/>
                                                                                      <w:marRight w:val="0"/>
                                                                                      <w:marTop w:val="0"/>
                                                                                      <w:marBottom w:val="0"/>
                                                                                      <w:divBdr>
                                                                                        <w:top w:val="none" w:sz="0" w:space="0" w:color="auto"/>
                                                                                        <w:left w:val="none" w:sz="0" w:space="0" w:color="auto"/>
                                                                                        <w:bottom w:val="none" w:sz="0" w:space="0" w:color="auto"/>
                                                                                        <w:right w:val="none" w:sz="0" w:space="0" w:color="auto"/>
                                                                                      </w:divBdr>
                                                                                      <w:divsChild>
                                                                                        <w:div w:id="1666083136">
                                                                                          <w:marLeft w:val="0"/>
                                                                                          <w:marRight w:val="0"/>
                                                                                          <w:marTop w:val="0"/>
                                                                                          <w:marBottom w:val="0"/>
                                                                                          <w:divBdr>
                                                                                            <w:top w:val="none" w:sz="0" w:space="0" w:color="auto"/>
                                                                                            <w:left w:val="none" w:sz="0" w:space="0" w:color="auto"/>
                                                                                            <w:bottom w:val="none" w:sz="0" w:space="0" w:color="auto"/>
                                                                                            <w:right w:val="none" w:sz="0" w:space="0" w:color="auto"/>
                                                                                          </w:divBdr>
                                                                                          <w:divsChild>
                                                                                            <w:div w:id="1824733954">
                                                                                              <w:marLeft w:val="0"/>
                                                                                              <w:marRight w:val="0"/>
                                                                                              <w:marTop w:val="0"/>
                                                                                              <w:marBottom w:val="0"/>
                                                                                              <w:divBdr>
                                                                                                <w:top w:val="none" w:sz="0" w:space="0" w:color="DDDDDD"/>
                                                                                                <w:left w:val="none" w:sz="0" w:space="0" w:color="DDDDDD"/>
                                                                                                <w:bottom w:val="none" w:sz="0" w:space="0" w:color="DDDDDD"/>
                                                                                                <w:right w:val="none" w:sz="0" w:space="0" w:color="DDDDDD"/>
                                                                                              </w:divBdr>
                                                                                              <w:divsChild>
                                                                                                <w:div w:id="1001278669">
                                                                                                  <w:marLeft w:val="0"/>
                                                                                                  <w:marRight w:val="0"/>
                                                                                                  <w:marTop w:val="0"/>
                                                                                                  <w:marBottom w:val="0"/>
                                                                                                  <w:divBdr>
                                                                                                    <w:top w:val="none" w:sz="0" w:space="0" w:color="DDDDDD"/>
                                                                                                    <w:left w:val="none" w:sz="0" w:space="0" w:color="DDDDDD"/>
                                                                                                    <w:bottom w:val="none" w:sz="0" w:space="0" w:color="DDDDDD"/>
                                                                                                    <w:right w:val="none" w:sz="0" w:space="0" w:color="DDDDDD"/>
                                                                                                  </w:divBdr>
                                                                                                  <w:divsChild>
                                                                                                    <w:div w:id="10365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7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67766">
                                                                              <w:marLeft w:val="0"/>
                                                                              <w:marRight w:val="0"/>
                                                                              <w:marTop w:val="0"/>
                                                                              <w:marBottom w:val="0"/>
                                                                              <w:divBdr>
                                                                                <w:top w:val="none" w:sz="0" w:space="0" w:color="auto"/>
                                                                                <w:left w:val="none" w:sz="0" w:space="0" w:color="auto"/>
                                                                                <w:bottom w:val="none" w:sz="0" w:space="0" w:color="auto"/>
                                                                                <w:right w:val="none" w:sz="0" w:space="0" w:color="auto"/>
                                                                              </w:divBdr>
                                                                              <w:divsChild>
                                                                                <w:div w:id="1247760771">
                                                                                  <w:marLeft w:val="0"/>
                                                                                  <w:marRight w:val="0"/>
                                                                                  <w:marTop w:val="0"/>
                                                                                  <w:marBottom w:val="0"/>
                                                                                  <w:divBdr>
                                                                                    <w:top w:val="none" w:sz="0" w:space="0" w:color="auto"/>
                                                                                    <w:left w:val="none" w:sz="0" w:space="0" w:color="auto"/>
                                                                                    <w:bottom w:val="none" w:sz="0" w:space="0" w:color="auto"/>
                                                                                    <w:right w:val="none" w:sz="0" w:space="0" w:color="auto"/>
                                                                                  </w:divBdr>
                                                                                </w:div>
                                                                              </w:divsChild>
                                                                            </w:div>
                                                                            <w:div w:id="848640014">
                                                                              <w:marLeft w:val="0"/>
                                                                              <w:marRight w:val="0"/>
                                                                              <w:marTop w:val="0"/>
                                                                              <w:marBottom w:val="0"/>
                                                                              <w:divBdr>
                                                                                <w:top w:val="none" w:sz="0" w:space="0" w:color="auto"/>
                                                                                <w:left w:val="none" w:sz="0" w:space="0" w:color="auto"/>
                                                                                <w:bottom w:val="none" w:sz="0" w:space="0" w:color="auto"/>
                                                                                <w:right w:val="none" w:sz="0" w:space="0" w:color="auto"/>
                                                                              </w:divBdr>
                                                                            </w:div>
                                                                            <w:div w:id="338198162">
                                                                              <w:marLeft w:val="0"/>
                                                                              <w:marRight w:val="0"/>
                                                                              <w:marTop w:val="0"/>
                                                                              <w:marBottom w:val="0"/>
                                                                              <w:divBdr>
                                                                                <w:top w:val="none" w:sz="0" w:space="0" w:color="auto"/>
                                                                                <w:left w:val="none" w:sz="0" w:space="0" w:color="auto"/>
                                                                                <w:bottom w:val="none" w:sz="0" w:space="0" w:color="auto"/>
                                                                                <w:right w:val="none" w:sz="0" w:space="0" w:color="auto"/>
                                                                              </w:divBdr>
                                                                            </w:div>
                                                                            <w:div w:id="1075780208">
                                                                              <w:marLeft w:val="0"/>
                                                                              <w:marRight w:val="0"/>
                                                                              <w:marTop w:val="0"/>
                                                                              <w:marBottom w:val="0"/>
                                                                              <w:divBdr>
                                                                                <w:top w:val="none" w:sz="0" w:space="0" w:color="auto"/>
                                                                                <w:left w:val="none" w:sz="0" w:space="0" w:color="auto"/>
                                                                                <w:bottom w:val="none" w:sz="0" w:space="0" w:color="auto"/>
                                                                                <w:right w:val="none" w:sz="0" w:space="0" w:color="auto"/>
                                                                              </w:divBdr>
                                                                              <w:divsChild>
                                                                                <w:div w:id="1813131769">
                                                                                  <w:marLeft w:val="0"/>
                                                                                  <w:marRight w:val="0"/>
                                                                                  <w:marTop w:val="0"/>
                                                                                  <w:marBottom w:val="0"/>
                                                                                  <w:divBdr>
                                                                                    <w:top w:val="none" w:sz="0" w:space="0" w:color="auto"/>
                                                                                    <w:left w:val="none" w:sz="0" w:space="0" w:color="auto"/>
                                                                                    <w:bottom w:val="none" w:sz="0" w:space="0" w:color="auto"/>
                                                                                    <w:right w:val="none" w:sz="0" w:space="0" w:color="auto"/>
                                                                                  </w:divBdr>
                                                                                  <w:divsChild>
                                                                                    <w:div w:id="694308043">
                                                                                      <w:marLeft w:val="0"/>
                                                                                      <w:marRight w:val="0"/>
                                                                                      <w:marTop w:val="0"/>
                                                                                      <w:marBottom w:val="0"/>
                                                                                      <w:divBdr>
                                                                                        <w:top w:val="none" w:sz="0" w:space="0" w:color="auto"/>
                                                                                        <w:left w:val="none" w:sz="0" w:space="0" w:color="auto"/>
                                                                                        <w:bottom w:val="none" w:sz="0" w:space="0" w:color="auto"/>
                                                                                        <w:right w:val="none" w:sz="0" w:space="0" w:color="auto"/>
                                                                                      </w:divBdr>
                                                                                      <w:divsChild>
                                                                                        <w:div w:id="807363248">
                                                                                          <w:marLeft w:val="0"/>
                                                                                          <w:marRight w:val="0"/>
                                                                                          <w:marTop w:val="0"/>
                                                                                          <w:marBottom w:val="0"/>
                                                                                          <w:divBdr>
                                                                                            <w:top w:val="none" w:sz="0" w:space="0" w:color="auto"/>
                                                                                            <w:left w:val="none" w:sz="0" w:space="0" w:color="auto"/>
                                                                                            <w:bottom w:val="none" w:sz="0" w:space="0" w:color="auto"/>
                                                                                            <w:right w:val="none" w:sz="0" w:space="0" w:color="auto"/>
                                                                                          </w:divBdr>
                                                                                          <w:divsChild>
                                                                                            <w:div w:id="880937756">
                                                                                              <w:marLeft w:val="0"/>
                                                                                              <w:marRight w:val="0"/>
                                                                                              <w:marTop w:val="0"/>
                                                                                              <w:marBottom w:val="0"/>
                                                                                              <w:divBdr>
                                                                                                <w:top w:val="none" w:sz="0" w:space="0" w:color="DDDDDD"/>
                                                                                                <w:left w:val="none" w:sz="0" w:space="0" w:color="DDDDDD"/>
                                                                                                <w:bottom w:val="none" w:sz="0" w:space="0" w:color="DDDDDD"/>
                                                                                                <w:right w:val="none" w:sz="0" w:space="0" w:color="DDDDDD"/>
                                                                                              </w:divBdr>
                                                                                              <w:divsChild>
                                                                                                <w:div w:id="318120316">
                                                                                                  <w:marLeft w:val="0"/>
                                                                                                  <w:marRight w:val="0"/>
                                                                                                  <w:marTop w:val="0"/>
                                                                                                  <w:marBottom w:val="0"/>
                                                                                                  <w:divBdr>
                                                                                                    <w:top w:val="none" w:sz="0" w:space="0" w:color="DDDDDD"/>
                                                                                                    <w:left w:val="none" w:sz="0" w:space="0" w:color="DDDDDD"/>
                                                                                                    <w:bottom w:val="none" w:sz="0" w:space="0" w:color="DDDDDD"/>
                                                                                                    <w:right w:val="none" w:sz="0" w:space="0" w:color="DDDDDD"/>
                                                                                                  </w:divBdr>
                                                                                                  <w:divsChild>
                                                                                                    <w:div w:id="15336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8956">
                                                                              <w:marLeft w:val="0"/>
                                                                              <w:marRight w:val="0"/>
                                                                              <w:marTop w:val="0"/>
                                                                              <w:marBottom w:val="0"/>
                                                                              <w:divBdr>
                                                                                <w:top w:val="none" w:sz="0" w:space="0" w:color="auto"/>
                                                                                <w:left w:val="none" w:sz="0" w:space="0" w:color="auto"/>
                                                                                <w:bottom w:val="none" w:sz="0" w:space="0" w:color="auto"/>
                                                                                <w:right w:val="none" w:sz="0" w:space="0" w:color="auto"/>
                                                                              </w:divBdr>
                                                                              <w:divsChild>
                                                                                <w:div w:id="1259875505">
                                                                                  <w:marLeft w:val="0"/>
                                                                                  <w:marRight w:val="0"/>
                                                                                  <w:marTop w:val="0"/>
                                                                                  <w:marBottom w:val="0"/>
                                                                                  <w:divBdr>
                                                                                    <w:top w:val="none" w:sz="0" w:space="0" w:color="auto"/>
                                                                                    <w:left w:val="none" w:sz="0" w:space="0" w:color="auto"/>
                                                                                    <w:bottom w:val="none" w:sz="0" w:space="0" w:color="auto"/>
                                                                                    <w:right w:val="none" w:sz="0" w:space="0" w:color="auto"/>
                                                                                  </w:divBdr>
                                                                                </w:div>
                                                                              </w:divsChild>
                                                                            </w:div>
                                                                            <w:div w:id="1832132698">
                                                                              <w:marLeft w:val="0"/>
                                                                              <w:marRight w:val="0"/>
                                                                              <w:marTop w:val="0"/>
                                                                              <w:marBottom w:val="0"/>
                                                                              <w:divBdr>
                                                                                <w:top w:val="none" w:sz="0" w:space="0" w:color="auto"/>
                                                                                <w:left w:val="none" w:sz="0" w:space="0" w:color="auto"/>
                                                                                <w:bottom w:val="none" w:sz="0" w:space="0" w:color="auto"/>
                                                                                <w:right w:val="none" w:sz="0" w:space="0" w:color="auto"/>
                                                                              </w:divBdr>
                                                                            </w:div>
                                                                            <w:div w:id="1009602467">
                                                                              <w:marLeft w:val="0"/>
                                                                              <w:marRight w:val="0"/>
                                                                              <w:marTop w:val="0"/>
                                                                              <w:marBottom w:val="0"/>
                                                                              <w:divBdr>
                                                                                <w:top w:val="none" w:sz="0" w:space="0" w:color="auto"/>
                                                                                <w:left w:val="none" w:sz="0" w:space="0" w:color="auto"/>
                                                                                <w:bottom w:val="none" w:sz="0" w:space="0" w:color="auto"/>
                                                                                <w:right w:val="none" w:sz="0" w:space="0" w:color="auto"/>
                                                                              </w:divBdr>
                                                                            </w:div>
                                                                            <w:div w:id="1901284484">
                                                                              <w:marLeft w:val="0"/>
                                                                              <w:marRight w:val="0"/>
                                                                              <w:marTop w:val="0"/>
                                                                              <w:marBottom w:val="0"/>
                                                                              <w:divBdr>
                                                                                <w:top w:val="none" w:sz="0" w:space="0" w:color="auto"/>
                                                                                <w:left w:val="none" w:sz="0" w:space="0" w:color="auto"/>
                                                                                <w:bottom w:val="none" w:sz="0" w:space="0" w:color="auto"/>
                                                                                <w:right w:val="none" w:sz="0" w:space="0" w:color="auto"/>
                                                                              </w:divBdr>
                                                                              <w:divsChild>
                                                                                <w:div w:id="1604681436">
                                                                                  <w:marLeft w:val="0"/>
                                                                                  <w:marRight w:val="0"/>
                                                                                  <w:marTop w:val="0"/>
                                                                                  <w:marBottom w:val="0"/>
                                                                                  <w:divBdr>
                                                                                    <w:top w:val="none" w:sz="0" w:space="0" w:color="auto"/>
                                                                                    <w:left w:val="none" w:sz="0" w:space="0" w:color="auto"/>
                                                                                    <w:bottom w:val="none" w:sz="0" w:space="0" w:color="auto"/>
                                                                                    <w:right w:val="none" w:sz="0" w:space="0" w:color="auto"/>
                                                                                  </w:divBdr>
                                                                                  <w:divsChild>
                                                                                    <w:div w:id="214395233">
                                                                                      <w:marLeft w:val="0"/>
                                                                                      <w:marRight w:val="0"/>
                                                                                      <w:marTop w:val="0"/>
                                                                                      <w:marBottom w:val="0"/>
                                                                                      <w:divBdr>
                                                                                        <w:top w:val="none" w:sz="0" w:space="0" w:color="auto"/>
                                                                                        <w:left w:val="none" w:sz="0" w:space="0" w:color="auto"/>
                                                                                        <w:bottom w:val="none" w:sz="0" w:space="0" w:color="auto"/>
                                                                                        <w:right w:val="none" w:sz="0" w:space="0" w:color="auto"/>
                                                                                      </w:divBdr>
                                                                                      <w:divsChild>
                                                                                        <w:div w:id="2029023147">
                                                                                          <w:marLeft w:val="0"/>
                                                                                          <w:marRight w:val="0"/>
                                                                                          <w:marTop w:val="0"/>
                                                                                          <w:marBottom w:val="0"/>
                                                                                          <w:divBdr>
                                                                                            <w:top w:val="none" w:sz="0" w:space="0" w:color="auto"/>
                                                                                            <w:left w:val="none" w:sz="0" w:space="0" w:color="auto"/>
                                                                                            <w:bottom w:val="none" w:sz="0" w:space="0" w:color="auto"/>
                                                                                            <w:right w:val="none" w:sz="0" w:space="0" w:color="auto"/>
                                                                                          </w:divBdr>
                                                                                          <w:divsChild>
                                                                                            <w:div w:id="46801408">
                                                                                              <w:marLeft w:val="0"/>
                                                                                              <w:marRight w:val="0"/>
                                                                                              <w:marTop w:val="0"/>
                                                                                              <w:marBottom w:val="0"/>
                                                                                              <w:divBdr>
                                                                                                <w:top w:val="none" w:sz="0" w:space="0" w:color="DDDDDD"/>
                                                                                                <w:left w:val="none" w:sz="0" w:space="0" w:color="DDDDDD"/>
                                                                                                <w:bottom w:val="none" w:sz="0" w:space="0" w:color="DDDDDD"/>
                                                                                                <w:right w:val="none" w:sz="0" w:space="0" w:color="DDDDDD"/>
                                                                                              </w:divBdr>
                                                                                              <w:divsChild>
                                                                                                <w:div w:id="1855605221">
                                                                                                  <w:marLeft w:val="0"/>
                                                                                                  <w:marRight w:val="0"/>
                                                                                                  <w:marTop w:val="0"/>
                                                                                                  <w:marBottom w:val="0"/>
                                                                                                  <w:divBdr>
                                                                                                    <w:top w:val="none" w:sz="0" w:space="0" w:color="DDDDDD"/>
                                                                                                    <w:left w:val="none" w:sz="0" w:space="0" w:color="DDDDDD"/>
                                                                                                    <w:bottom w:val="none" w:sz="0" w:space="0" w:color="DDDDDD"/>
                                                                                                    <w:right w:val="none" w:sz="0" w:space="0" w:color="DDDDDD"/>
                                                                                                  </w:divBdr>
                                                                                                  <w:divsChild>
                                                                                                    <w:div w:id="12734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5699">
                                                                              <w:marLeft w:val="0"/>
                                                                              <w:marRight w:val="0"/>
                                                                              <w:marTop w:val="0"/>
                                                                              <w:marBottom w:val="0"/>
                                                                              <w:divBdr>
                                                                                <w:top w:val="none" w:sz="0" w:space="0" w:color="auto"/>
                                                                                <w:left w:val="none" w:sz="0" w:space="0" w:color="auto"/>
                                                                                <w:bottom w:val="none" w:sz="0" w:space="0" w:color="auto"/>
                                                                                <w:right w:val="none" w:sz="0" w:space="0" w:color="auto"/>
                                                                              </w:divBdr>
                                                                              <w:divsChild>
                                                                                <w:div w:id="324430792">
                                                                                  <w:marLeft w:val="0"/>
                                                                                  <w:marRight w:val="0"/>
                                                                                  <w:marTop w:val="0"/>
                                                                                  <w:marBottom w:val="0"/>
                                                                                  <w:divBdr>
                                                                                    <w:top w:val="none" w:sz="0" w:space="0" w:color="auto"/>
                                                                                    <w:left w:val="none" w:sz="0" w:space="0" w:color="auto"/>
                                                                                    <w:bottom w:val="none" w:sz="0" w:space="0" w:color="auto"/>
                                                                                    <w:right w:val="none" w:sz="0" w:space="0" w:color="auto"/>
                                                                                  </w:divBdr>
                                                                                </w:div>
                                                                              </w:divsChild>
                                                                            </w:div>
                                                                            <w:div w:id="1982999414">
                                                                              <w:marLeft w:val="0"/>
                                                                              <w:marRight w:val="0"/>
                                                                              <w:marTop w:val="0"/>
                                                                              <w:marBottom w:val="0"/>
                                                                              <w:divBdr>
                                                                                <w:top w:val="none" w:sz="0" w:space="0" w:color="auto"/>
                                                                                <w:left w:val="none" w:sz="0" w:space="0" w:color="auto"/>
                                                                                <w:bottom w:val="none" w:sz="0" w:space="0" w:color="auto"/>
                                                                                <w:right w:val="none" w:sz="0" w:space="0" w:color="auto"/>
                                                                              </w:divBdr>
                                                                            </w:div>
                                                                            <w:div w:id="1887906521">
                                                                              <w:marLeft w:val="0"/>
                                                                              <w:marRight w:val="0"/>
                                                                              <w:marTop w:val="0"/>
                                                                              <w:marBottom w:val="0"/>
                                                                              <w:divBdr>
                                                                                <w:top w:val="none" w:sz="0" w:space="0" w:color="auto"/>
                                                                                <w:left w:val="none" w:sz="0" w:space="0" w:color="auto"/>
                                                                                <w:bottom w:val="none" w:sz="0" w:space="0" w:color="auto"/>
                                                                                <w:right w:val="none" w:sz="0" w:space="0" w:color="auto"/>
                                                                              </w:divBdr>
                                                                            </w:div>
                                                                            <w:div w:id="954171105">
                                                                              <w:marLeft w:val="0"/>
                                                                              <w:marRight w:val="0"/>
                                                                              <w:marTop w:val="0"/>
                                                                              <w:marBottom w:val="0"/>
                                                                              <w:divBdr>
                                                                                <w:top w:val="none" w:sz="0" w:space="0" w:color="auto"/>
                                                                                <w:left w:val="none" w:sz="0" w:space="0" w:color="auto"/>
                                                                                <w:bottom w:val="none" w:sz="0" w:space="0" w:color="auto"/>
                                                                                <w:right w:val="none" w:sz="0" w:space="0" w:color="auto"/>
                                                                              </w:divBdr>
                                                                              <w:divsChild>
                                                                                <w:div w:id="806124707">
                                                                                  <w:marLeft w:val="0"/>
                                                                                  <w:marRight w:val="0"/>
                                                                                  <w:marTop w:val="0"/>
                                                                                  <w:marBottom w:val="0"/>
                                                                                  <w:divBdr>
                                                                                    <w:top w:val="none" w:sz="0" w:space="0" w:color="auto"/>
                                                                                    <w:left w:val="none" w:sz="0" w:space="0" w:color="auto"/>
                                                                                    <w:bottom w:val="none" w:sz="0" w:space="0" w:color="auto"/>
                                                                                    <w:right w:val="none" w:sz="0" w:space="0" w:color="auto"/>
                                                                                  </w:divBdr>
                                                                                  <w:divsChild>
                                                                                    <w:div w:id="1581985114">
                                                                                      <w:marLeft w:val="0"/>
                                                                                      <w:marRight w:val="0"/>
                                                                                      <w:marTop w:val="0"/>
                                                                                      <w:marBottom w:val="0"/>
                                                                                      <w:divBdr>
                                                                                        <w:top w:val="none" w:sz="0" w:space="0" w:color="auto"/>
                                                                                        <w:left w:val="none" w:sz="0" w:space="0" w:color="auto"/>
                                                                                        <w:bottom w:val="none" w:sz="0" w:space="0" w:color="auto"/>
                                                                                        <w:right w:val="none" w:sz="0" w:space="0" w:color="auto"/>
                                                                                      </w:divBdr>
                                                                                      <w:divsChild>
                                                                                        <w:div w:id="739333268">
                                                                                          <w:marLeft w:val="0"/>
                                                                                          <w:marRight w:val="0"/>
                                                                                          <w:marTop w:val="0"/>
                                                                                          <w:marBottom w:val="0"/>
                                                                                          <w:divBdr>
                                                                                            <w:top w:val="none" w:sz="0" w:space="0" w:color="auto"/>
                                                                                            <w:left w:val="none" w:sz="0" w:space="0" w:color="auto"/>
                                                                                            <w:bottom w:val="none" w:sz="0" w:space="0" w:color="auto"/>
                                                                                            <w:right w:val="none" w:sz="0" w:space="0" w:color="auto"/>
                                                                                          </w:divBdr>
                                                                                          <w:divsChild>
                                                                                            <w:div w:id="2055231365">
                                                                                              <w:marLeft w:val="0"/>
                                                                                              <w:marRight w:val="0"/>
                                                                                              <w:marTop w:val="0"/>
                                                                                              <w:marBottom w:val="0"/>
                                                                                              <w:divBdr>
                                                                                                <w:top w:val="none" w:sz="0" w:space="0" w:color="DDDDDD"/>
                                                                                                <w:left w:val="none" w:sz="0" w:space="0" w:color="DDDDDD"/>
                                                                                                <w:bottom w:val="none" w:sz="0" w:space="0" w:color="DDDDDD"/>
                                                                                                <w:right w:val="none" w:sz="0" w:space="0" w:color="DDDDDD"/>
                                                                                              </w:divBdr>
                                                                                              <w:divsChild>
                                                                                                <w:div w:id="1475640799">
                                                                                                  <w:marLeft w:val="0"/>
                                                                                                  <w:marRight w:val="0"/>
                                                                                                  <w:marTop w:val="0"/>
                                                                                                  <w:marBottom w:val="0"/>
                                                                                                  <w:divBdr>
                                                                                                    <w:top w:val="none" w:sz="0" w:space="0" w:color="DDDDDD"/>
                                                                                                    <w:left w:val="none" w:sz="0" w:space="0" w:color="DDDDDD"/>
                                                                                                    <w:bottom w:val="none" w:sz="0" w:space="0" w:color="DDDDDD"/>
                                                                                                    <w:right w:val="none" w:sz="0" w:space="0" w:color="DDDDDD"/>
                                                                                                  </w:divBdr>
                                                                                                  <w:divsChild>
                                                                                                    <w:div w:id="14622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129">
                                                                              <w:marLeft w:val="0"/>
                                                                              <w:marRight w:val="0"/>
                                                                              <w:marTop w:val="0"/>
                                                                              <w:marBottom w:val="0"/>
                                                                              <w:divBdr>
                                                                                <w:top w:val="none" w:sz="0" w:space="0" w:color="auto"/>
                                                                                <w:left w:val="none" w:sz="0" w:space="0" w:color="auto"/>
                                                                                <w:bottom w:val="none" w:sz="0" w:space="0" w:color="auto"/>
                                                                                <w:right w:val="none" w:sz="0" w:space="0" w:color="auto"/>
                                                                              </w:divBdr>
                                                                              <w:divsChild>
                                                                                <w:div w:id="792093467">
                                                                                  <w:marLeft w:val="0"/>
                                                                                  <w:marRight w:val="0"/>
                                                                                  <w:marTop w:val="0"/>
                                                                                  <w:marBottom w:val="0"/>
                                                                                  <w:divBdr>
                                                                                    <w:top w:val="none" w:sz="0" w:space="0" w:color="auto"/>
                                                                                    <w:left w:val="none" w:sz="0" w:space="0" w:color="auto"/>
                                                                                    <w:bottom w:val="none" w:sz="0" w:space="0" w:color="auto"/>
                                                                                    <w:right w:val="none" w:sz="0" w:space="0" w:color="auto"/>
                                                                                  </w:divBdr>
                                                                                </w:div>
                                                                              </w:divsChild>
                                                                            </w:div>
                                                                            <w:div w:id="1426654001">
                                                                              <w:marLeft w:val="0"/>
                                                                              <w:marRight w:val="0"/>
                                                                              <w:marTop w:val="0"/>
                                                                              <w:marBottom w:val="0"/>
                                                                              <w:divBdr>
                                                                                <w:top w:val="none" w:sz="0" w:space="0" w:color="auto"/>
                                                                                <w:left w:val="none" w:sz="0" w:space="0" w:color="auto"/>
                                                                                <w:bottom w:val="none" w:sz="0" w:space="0" w:color="auto"/>
                                                                                <w:right w:val="none" w:sz="0" w:space="0" w:color="auto"/>
                                                                              </w:divBdr>
                                                                            </w:div>
                                                                            <w:div w:id="48647939">
                                                                              <w:marLeft w:val="0"/>
                                                                              <w:marRight w:val="0"/>
                                                                              <w:marTop w:val="0"/>
                                                                              <w:marBottom w:val="0"/>
                                                                              <w:divBdr>
                                                                                <w:top w:val="none" w:sz="0" w:space="0" w:color="auto"/>
                                                                                <w:left w:val="none" w:sz="0" w:space="0" w:color="auto"/>
                                                                                <w:bottom w:val="none" w:sz="0" w:space="0" w:color="auto"/>
                                                                                <w:right w:val="none" w:sz="0" w:space="0" w:color="auto"/>
                                                                              </w:divBdr>
                                                                            </w:div>
                                                                            <w:div w:id="1999307363">
                                                                              <w:marLeft w:val="0"/>
                                                                              <w:marRight w:val="0"/>
                                                                              <w:marTop w:val="0"/>
                                                                              <w:marBottom w:val="0"/>
                                                                              <w:divBdr>
                                                                                <w:top w:val="none" w:sz="0" w:space="0" w:color="auto"/>
                                                                                <w:left w:val="none" w:sz="0" w:space="0" w:color="auto"/>
                                                                                <w:bottom w:val="none" w:sz="0" w:space="0" w:color="auto"/>
                                                                                <w:right w:val="none" w:sz="0" w:space="0" w:color="auto"/>
                                                                              </w:divBdr>
                                                                              <w:divsChild>
                                                                                <w:div w:id="1303585497">
                                                                                  <w:marLeft w:val="0"/>
                                                                                  <w:marRight w:val="0"/>
                                                                                  <w:marTop w:val="0"/>
                                                                                  <w:marBottom w:val="0"/>
                                                                                  <w:divBdr>
                                                                                    <w:top w:val="none" w:sz="0" w:space="0" w:color="auto"/>
                                                                                    <w:left w:val="none" w:sz="0" w:space="0" w:color="auto"/>
                                                                                    <w:bottom w:val="none" w:sz="0" w:space="0" w:color="auto"/>
                                                                                    <w:right w:val="none" w:sz="0" w:space="0" w:color="auto"/>
                                                                                  </w:divBdr>
                                                                                  <w:divsChild>
                                                                                    <w:div w:id="1633243475">
                                                                                      <w:marLeft w:val="0"/>
                                                                                      <w:marRight w:val="0"/>
                                                                                      <w:marTop w:val="0"/>
                                                                                      <w:marBottom w:val="0"/>
                                                                                      <w:divBdr>
                                                                                        <w:top w:val="none" w:sz="0" w:space="0" w:color="auto"/>
                                                                                        <w:left w:val="none" w:sz="0" w:space="0" w:color="auto"/>
                                                                                        <w:bottom w:val="none" w:sz="0" w:space="0" w:color="auto"/>
                                                                                        <w:right w:val="none" w:sz="0" w:space="0" w:color="auto"/>
                                                                                      </w:divBdr>
                                                                                      <w:divsChild>
                                                                                        <w:div w:id="917714977">
                                                                                          <w:marLeft w:val="0"/>
                                                                                          <w:marRight w:val="0"/>
                                                                                          <w:marTop w:val="0"/>
                                                                                          <w:marBottom w:val="0"/>
                                                                                          <w:divBdr>
                                                                                            <w:top w:val="none" w:sz="0" w:space="0" w:color="auto"/>
                                                                                            <w:left w:val="none" w:sz="0" w:space="0" w:color="auto"/>
                                                                                            <w:bottom w:val="none" w:sz="0" w:space="0" w:color="auto"/>
                                                                                            <w:right w:val="none" w:sz="0" w:space="0" w:color="auto"/>
                                                                                          </w:divBdr>
                                                                                          <w:divsChild>
                                                                                            <w:div w:id="1827668023">
                                                                                              <w:marLeft w:val="0"/>
                                                                                              <w:marRight w:val="0"/>
                                                                                              <w:marTop w:val="0"/>
                                                                                              <w:marBottom w:val="0"/>
                                                                                              <w:divBdr>
                                                                                                <w:top w:val="none" w:sz="0" w:space="0" w:color="DDDDDD"/>
                                                                                                <w:left w:val="none" w:sz="0" w:space="0" w:color="DDDDDD"/>
                                                                                                <w:bottom w:val="none" w:sz="0" w:space="0" w:color="DDDDDD"/>
                                                                                                <w:right w:val="none" w:sz="0" w:space="0" w:color="DDDDDD"/>
                                                                                              </w:divBdr>
                                                                                              <w:divsChild>
                                                                                                <w:div w:id="786702871">
                                                                                                  <w:marLeft w:val="0"/>
                                                                                                  <w:marRight w:val="0"/>
                                                                                                  <w:marTop w:val="0"/>
                                                                                                  <w:marBottom w:val="0"/>
                                                                                                  <w:divBdr>
                                                                                                    <w:top w:val="none" w:sz="0" w:space="0" w:color="DDDDDD"/>
                                                                                                    <w:left w:val="none" w:sz="0" w:space="0" w:color="DDDDDD"/>
                                                                                                    <w:bottom w:val="none" w:sz="0" w:space="0" w:color="DDDDDD"/>
                                                                                                    <w:right w:val="none" w:sz="0" w:space="0" w:color="DDDDDD"/>
                                                                                                  </w:divBdr>
                                                                                                  <w:divsChild>
                                                                                                    <w:div w:id="10293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7918">
                                                                              <w:marLeft w:val="0"/>
                                                                              <w:marRight w:val="0"/>
                                                                              <w:marTop w:val="0"/>
                                                                              <w:marBottom w:val="0"/>
                                                                              <w:divBdr>
                                                                                <w:top w:val="none" w:sz="0" w:space="0" w:color="auto"/>
                                                                                <w:left w:val="none" w:sz="0" w:space="0" w:color="auto"/>
                                                                                <w:bottom w:val="none" w:sz="0" w:space="0" w:color="auto"/>
                                                                                <w:right w:val="none" w:sz="0" w:space="0" w:color="auto"/>
                                                                              </w:divBdr>
                                                                              <w:divsChild>
                                                                                <w:div w:id="343938269">
                                                                                  <w:marLeft w:val="0"/>
                                                                                  <w:marRight w:val="0"/>
                                                                                  <w:marTop w:val="0"/>
                                                                                  <w:marBottom w:val="0"/>
                                                                                  <w:divBdr>
                                                                                    <w:top w:val="none" w:sz="0" w:space="0" w:color="auto"/>
                                                                                    <w:left w:val="none" w:sz="0" w:space="0" w:color="auto"/>
                                                                                    <w:bottom w:val="none" w:sz="0" w:space="0" w:color="auto"/>
                                                                                    <w:right w:val="none" w:sz="0" w:space="0" w:color="auto"/>
                                                                                  </w:divBdr>
                                                                                </w:div>
                                                                              </w:divsChild>
                                                                            </w:div>
                                                                            <w:div w:id="1825273595">
                                                                              <w:marLeft w:val="0"/>
                                                                              <w:marRight w:val="0"/>
                                                                              <w:marTop w:val="0"/>
                                                                              <w:marBottom w:val="0"/>
                                                                              <w:divBdr>
                                                                                <w:top w:val="none" w:sz="0" w:space="0" w:color="auto"/>
                                                                                <w:left w:val="none" w:sz="0" w:space="0" w:color="auto"/>
                                                                                <w:bottom w:val="none" w:sz="0" w:space="0" w:color="auto"/>
                                                                                <w:right w:val="none" w:sz="0" w:space="0" w:color="auto"/>
                                                                              </w:divBdr>
                                                                            </w:div>
                                                                            <w:div w:id="644360103">
                                                                              <w:marLeft w:val="0"/>
                                                                              <w:marRight w:val="0"/>
                                                                              <w:marTop w:val="0"/>
                                                                              <w:marBottom w:val="0"/>
                                                                              <w:divBdr>
                                                                                <w:top w:val="none" w:sz="0" w:space="0" w:color="auto"/>
                                                                                <w:left w:val="none" w:sz="0" w:space="0" w:color="auto"/>
                                                                                <w:bottom w:val="none" w:sz="0" w:space="0" w:color="auto"/>
                                                                                <w:right w:val="none" w:sz="0" w:space="0" w:color="auto"/>
                                                                              </w:divBdr>
                                                                            </w:div>
                                                                            <w:div w:id="483358655">
                                                                              <w:marLeft w:val="0"/>
                                                                              <w:marRight w:val="0"/>
                                                                              <w:marTop w:val="0"/>
                                                                              <w:marBottom w:val="0"/>
                                                                              <w:divBdr>
                                                                                <w:top w:val="none" w:sz="0" w:space="0" w:color="auto"/>
                                                                                <w:left w:val="none" w:sz="0" w:space="0" w:color="auto"/>
                                                                                <w:bottom w:val="none" w:sz="0" w:space="0" w:color="auto"/>
                                                                                <w:right w:val="none" w:sz="0" w:space="0" w:color="auto"/>
                                                                              </w:divBdr>
                                                                              <w:divsChild>
                                                                                <w:div w:id="1095244566">
                                                                                  <w:marLeft w:val="0"/>
                                                                                  <w:marRight w:val="0"/>
                                                                                  <w:marTop w:val="0"/>
                                                                                  <w:marBottom w:val="0"/>
                                                                                  <w:divBdr>
                                                                                    <w:top w:val="none" w:sz="0" w:space="0" w:color="auto"/>
                                                                                    <w:left w:val="none" w:sz="0" w:space="0" w:color="auto"/>
                                                                                    <w:bottom w:val="none" w:sz="0" w:space="0" w:color="auto"/>
                                                                                    <w:right w:val="none" w:sz="0" w:space="0" w:color="auto"/>
                                                                                  </w:divBdr>
                                                                                  <w:divsChild>
                                                                                    <w:div w:id="295991890">
                                                                                      <w:marLeft w:val="0"/>
                                                                                      <w:marRight w:val="0"/>
                                                                                      <w:marTop w:val="0"/>
                                                                                      <w:marBottom w:val="0"/>
                                                                                      <w:divBdr>
                                                                                        <w:top w:val="none" w:sz="0" w:space="0" w:color="auto"/>
                                                                                        <w:left w:val="none" w:sz="0" w:space="0" w:color="auto"/>
                                                                                        <w:bottom w:val="none" w:sz="0" w:space="0" w:color="auto"/>
                                                                                        <w:right w:val="none" w:sz="0" w:space="0" w:color="auto"/>
                                                                                      </w:divBdr>
                                                                                      <w:divsChild>
                                                                                        <w:div w:id="596670159">
                                                                                          <w:marLeft w:val="0"/>
                                                                                          <w:marRight w:val="0"/>
                                                                                          <w:marTop w:val="0"/>
                                                                                          <w:marBottom w:val="0"/>
                                                                                          <w:divBdr>
                                                                                            <w:top w:val="none" w:sz="0" w:space="0" w:color="auto"/>
                                                                                            <w:left w:val="none" w:sz="0" w:space="0" w:color="auto"/>
                                                                                            <w:bottom w:val="none" w:sz="0" w:space="0" w:color="auto"/>
                                                                                            <w:right w:val="none" w:sz="0" w:space="0" w:color="auto"/>
                                                                                          </w:divBdr>
                                                                                          <w:divsChild>
                                                                                            <w:div w:id="358120748">
                                                                                              <w:marLeft w:val="0"/>
                                                                                              <w:marRight w:val="0"/>
                                                                                              <w:marTop w:val="0"/>
                                                                                              <w:marBottom w:val="0"/>
                                                                                              <w:divBdr>
                                                                                                <w:top w:val="none" w:sz="0" w:space="0" w:color="DDDDDD"/>
                                                                                                <w:left w:val="none" w:sz="0" w:space="0" w:color="DDDDDD"/>
                                                                                                <w:bottom w:val="none" w:sz="0" w:space="0" w:color="DDDDDD"/>
                                                                                                <w:right w:val="none" w:sz="0" w:space="0" w:color="DDDDDD"/>
                                                                                              </w:divBdr>
                                                                                              <w:divsChild>
                                                                                                <w:div w:id="373584291">
                                                                                                  <w:marLeft w:val="0"/>
                                                                                                  <w:marRight w:val="0"/>
                                                                                                  <w:marTop w:val="0"/>
                                                                                                  <w:marBottom w:val="0"/>
                                                                                                  <w:divBdr>
                                                                                                    <w:top w:val="none" w:sz="0" w:space="0" w:color="DDDDDD"/>
                                                                                                    <w:left w:val="none" w:sz="0" w:space="0" w:color="DDDDDD"/>
                                                                                                    <w:bottom w:val="none" w:sz="0" w:space="0" w:color="DDDDDD"/>
                                                                                                    <w:right w:val="none" w:sz="0" w:space="0" w:color="DDDDDD"/>
                                                                                                  </w:divBdr>
                                                                                                  <w:divsChild>
                                                                                                    <w:div w:id="9048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5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4810">
                                                                              <w:marLeft w:val="0"/>
                                                                              <w:marRight w:val="0"/>
                                                                              <w:marTop w:val="0"/>
                                                                              <w:marBottom w:val="0"/>
                                                                              <w:divBdr>
                                                                                <w:top w:val="none" w:sz="0" w:space="0" w:color="auto"/>
                                                                                <w:left w:val="none" w:sz="0" w:space="0" w:color="auto"/>
                                                                                <w:bottom w:val="none" w:sz="0" w:space="0" w:color="auto"/>
                                                                                <w:right w:val="none" w:sz="0" w:space="0" w:color="auto"/>
                                                                              </w:divBdr>
                                                                              <w:divsChild>
                                                                                <w:div w:id="119231194">
                                                                                  <w:marLeft w:val="0"/>
                                                                                  <w:marRight w:val="0"/>
                                                                                  <w:marTop w:val="0"/>
                                                                                  <w:marBottom w:val="0"/>
                                                                                  <w:divBdr>
                                                                                    <w:top w:val="none" w:sz="0" w:space="0" w:color="auto"/>
                                                                                    <w:left w:val="none" w:sz="0" w:space="0" w:color="auto"/>
                                                                                    <w:bottom w:val="none" w:sz="0" w:space="0" w:color="auto"/>
                                                                                    <w:right w:val="none" w:sz="0" w:space="0" w:color="auto"/>
                                                                                  </w:divBdr>
                                                                                </w:div>
                                                                              </w:divsChild>
                                                                            </w:div>
                                                                            <w:div w:id="203519867">
                                                                              <w:marLeft w:val="0"/>
                                                                              <w:marRight w:val="0"/>
                                                                              <w:marTop w:val="0"/>
                                                                              <w:marBottom w:val="0"/>
                                                                              <w:divBdr>
                                                                                <w:top w:val="none" w:sz="0" w:space="0" w:color="auto"/>
                                                                                <w:left w:val="none" w:sz="0" w:space="0" w:color="auto"/>
                                                                                <w:bottom w:val="none" w:sz="0" w:space="0" w:color="auto"/>
                                                                                <w:right w:val="none" w:sz="0" w:space="0" w:color="auto"/>
                                                                              </w:divBdr>
                                                                            </w:div>
                                                                            <w:div w:id="1546259947">
                                                                              <w:marLeft w:val="0"/>
                                                                              <w:marRight w:val="0"/>
                                                                              <w:marTop w:val="0"/>
                                                                              <w:marBottom w:val="0"/>
                                                                              <w:divBdr>
                                                                                <w:top w:val="none" w:sz="0" w:space="0" w:color="auto"/>
                                                                                <w:left w:val="none" w:sz="0" w:space="0" w:color="auto"/>
                                                                                <w:bottom w:val="none" w:sz="0" w:space="0" w:color="auto"/>
                                                                                <w:right w:val="none" w:sz="0" w:space="0" w:color="auto"/>
                                                                              </w:divBdr>
                                                                            </w:div>
                                                                            <w:div w:id="430779913">
                                                                              <w:marLeft w:val="0"/>
                                                                              <w:marRight w:val="0"/>
                                                                              <w:marTop w:val="0"/>
                                                                              <w:marBottom w:val="0"/>
                                                                              <w:divBdr>
                                                                                <w:top w:val="none" w:sz="0" w:space="0" w:color="auto"/>
                                                                                <w:left w:val="none" w:sz="0" w:space="0" w:color="auto"/>
                                                                                <w:bottom w:val="none" w:sz="0" w:space="0" w:color="auto"/>
                                                                                <w:right w:val="none" w:sz="0" w:space="0" w:color="auto"/>
                                                                              </w:divBdr>
                                                                              <w:divsChild>
                                                                                <w:div w:id="2126266320">
                                                                                  <w:marLeft w:val="0"/>
                                                                                  <w:marRight w:val="0"/>
                                                                                  <w:marTop w:val="0"/>
                                                                                  <w:marBottom w:val="0"/>
                                                                                  <w:divBdr>
                                                                                    <w:top w:val="none" w:sz="0" w:space="0" w:color="auto"/>
                                                                                    <w:left w:val="none" w:sz="0" w:space="0" w:color="auto"/>
                                                                                    <w:bottom w:val="none" w:sz="0" w:space="0" w:color="auto"/>
                                                                                    <w:right w:val="none" w:sz="0" w:space="0" w:color="auto"/>
                                                                                  </w:divBdr>
                                                                                  <w:divsChild>
                                                                                    <w:div w:id="162625045">
                                                                                      <w:marLeft w:val="0"/>
                                                                                      <w:marRight w:val="0"/>
                                                                                      <w:marTop w:val="0"/>
                                                                                      <w:marBottom w:val="0"/>
                                                                                      <w:divBdr>
                                                                                        <w:top w:val="none" w:sz="0" w:space="0" w:color="auto"/>
                                                                                        <w:left w:val="none" w:sz="0" w:space="0" w:color="auto"/>
                                                                                        <w:bottom w:val="none" w:sz="0" w:space="0" w:color="auto"/>
                                                                                        <w:right w:val="none" w:sz="0" w:space="0" w:color="auto"/>
                                                                                      </w:divBdr>
                                                                                      <w:divsChild>
                                                                                        <w:div w:id="1737626395">
                                                                                          <w:marLeft w:val="0"/>
                                                                                          <w:marRight w:val="0"/>
                                                                                          <w:marTop w:val="0"/>
                                                                                          <w:marBottom w:val="0"/>
                                                                                          <w:divBdr>
                                                                                            <w:top w:val="none" w:sz="0" w:space="0" w:color="auto"/>
                                                                                            <w:left w:val="none" w:sz="0" w:space="0" w:color="auto"/>
                                                                                            <w:bottom w:val="none" w:sz="0" w:space="0" w:color="auto"/>
                                                                                            <w:right w:val="none" w:sz="0" w:space="0" w:color="auto"/>
                                                                                          </w:divBdr>
                                                                                          <w:divsChild>
                                                                                            <w:div w:id="8992724">
                                                                                              <w:marLeft w:val="0"/>
                                                                                              <w:marRight w:val="0"/>
                                                                                              <w:marTop w:val="0"/>
                                                                                              <w:marBottom w:val="0"/>
                                                                                              <w:divBdr>
                                                                                                <w:top w:val="none" w:sz="0" w:space="0" w:color="DDDDDD"/>
                                                                                                <w:left w:val="none" w:sz="0" w:space="0" w:color="DDDDDD"/>
                                                                                                <w:bottom w:val="none" w:sz="0" w:space="0" w:color="DDDDDD"/>
                                                                                                <w:right w:val="none" w:sz="0" w:space="0" w:color="DDDDDD"/>
                                                                                              </w:divBdr>
                                                                                              <w:divsChild>
                                                                                                <w:div w:id="1309895841">
                                                                                                  <w:marLeft w:val="0"/>
                                                                                                  <w:marRight w:val="0"/>
                                                                                                  <w:marTop w:val="0"/>
                                                                                                  <w:marBottom w:val="0"/>
                                                                                                  <w:divBdr>
                                                                                                    <w:top w:val="none" w:sz="0" w:space="0" w:color="DDDDDD"/>
                                                                                                    <w:left w:val="none" w:sz="0" w:space="0" w:color="DDDDDD"/>
                                                                                                    <w:bottom w:val="none" w:sz="0" w:space="0" w:color="DDDDDD"/>
                                                                                                    <w:right w:val="none" w:sz="0" w:space="0" w:color="DDDDDD"/>
                                                                                                  </w:divBdr>
                                                                                                  <w:divsChild>
                                                                                                    <w:div w:id="2152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67058">
                                                              <w:marLeft w:val="0"/>
                                                              <w:marRight w:val="0"/>
                                                              <w:marTop w:val="0"/>
                                                              <w:marBottom w:val="0"/>
                                                              <w:divBdr>
                                                                <w:top w:val="none" w:sz="0" w:space="0" w:color="auto"/>
                                                                <w:left w:val="none" w:sz="0" w:space="0" w:color="auto"/>
                                                                <w:bottom w:val="none" w:sz="0" w:space="0" w:color="auto"/>
                                                                <w:right w:val="none" w:sz="0" w:space="0" w:color="auto"/>
                                                              </w:divBdr>
                                                              <w:divsChild>
                                                                <w:div w:id="256182553">
                                                                  <w:marLeft w:val="0"/>
                                                                  <w:marRight w:val="0"/>
                                                                  <w:marTop w:val="0"/>
                                                                  <w:marBottom w:val="0"/>
                                                                  <w:divBdr>
                                                                    <w:top w:val="none" w:sz="0" w:space="0" w:color="auto"/>
                                                                    <w:left w:val="none" w:sz="0" w:space="0" w:color="auto"/>
                                                                    <w:bottom w:val="none" w:sz="0" w:space="0" w:color="auto"/>
                                                                    <w:right w:val="none" w:sz="0" w:space="0" w:color="auto"/>
                                                                  </w:divBdr>
                                                                </w:div>
                                                                <w:div w:id="1171525954">
                                                                  <w:marLeft w:val="0"/>
                                                                  <w:marRight w:val="0"/>
                                                                  <w:marTop w:val="0"/>
                                                                  <w:marBottom w:val="0"/>
                                                                  <w:divBdr>
                                                                    <w:top w:val="none" w:sz="0" w:space="0" w:color="auto"/>
                                                                    <w:left w:val="none" w:sz="0" w:space="0" w:color="auto"/>
                                                                    <w:bottom w:val="none" w:sz="0" w:space="0" w:color="auto"/>
                                                                    <w:right w:val="none" w:sz="0" w:space="0" w:color="auto"/>
                                                                  </w:divBdr>
                                                                  <w:divsChild>
                                                                    <w:div w:id="1967276694">
                                                                      <w:marLeft w:val="0"/>
                                                                      <w:marRight w:val="0"/>
                                                                      <w:marTop w:val="0"/>
                                                                      <w:marBottom w:val="0"/>
                                                                      <w:divBdr>
                                                                        <w:top w:val="none" w:sz="0" w:space="0" w:color="auto"/>
                                                                        <w:left w:val="none" w:sz="0" w:space="0" w:color="auto"/>
                                                                        <w:bottom w:val="none" w:sz="0" w:space="0" w:color="auto"/>
                                                                        <w:right w:val="none" w:sz="0" w:space="0" w:color="auto"/>
                                                                      </w:divBdr>
                                                                      <w:divsChild>
                                                                        <w:div w:id="284510144">
                                                                          <w:marLeft w:val="0"/>
                                                                          <w:marRight w:val="0"/>
                                                                          <w:marTop w:val="0"/>
                                                                          <w:marBottom w:val="0"/>
                                                                          <w:divBdr>
                                                                            <w:top w:val="none" w:sz="0" w:space="0" w:color="auto"/>
                                                                            <w:left w:val="none" w:sz="0" w:space="0" w:color="auto"/>
                                                                            <w:bottom w:val="none" w:sz="0" w:space="0" w:color="auto"/>
                                                                            <w:right w:val="none" w:sz="0" w:space="0" w:color="auto"/>
                                                                          </w:divBdr>
                                                                        </w:div>
                                                                        <w:div w:id="42487056">
                                                                          <w:marLeft w:val="0"/>
                                                                          <w:marRight w:val="0"/>
                                                                          <w:marTop w:val="0"/>
                                                                          <w:marBottom w:val="0"/>
                                                                          <w:divBdr>
                                                                            <w:top w:val="none" w:sz="0" w:space="0" w:color="auto"/>
                                                                            <w:left w:val="none" w:sz="0" w:space="0" w:color="auto"/>
                                                                            <w:bottom w:val="none" w:sz="0" w:space="0" w:color="auto"/>
                                                                            <w:right w:val="none" w:sz="0" w:space="0" w:color="auto"/>
                                                                          </w:divBdr>
                                                                          <w:divsChild>
                                                                            <w:div w:id="2075350781">
                                                                              <w:marLeft w:val="0"/>
                                                                              <w:marRight w:val="0"/>
                                                                              <w:marTop w:val="0"/>
                                                                              <w:marBottom w:val="0"/>
                                                                              <w:divBdr>
                                                                                <w:top w:val="none" w:sz="0" w:space="0" w:color="auto"/>
                                                                                <w:left w:val="none" w:sz="0" w:space="0" w:color="auto"/>
                                                                                <w:bottom w:val="none" w:sz="0" w:space="0" w:color="auto"/>
                                                                                <w:right w:val="none" w:sz="0" w:space="0" w:color="auto"/>
                                                                              </w:divBdr>
                                                                              <w:divsChild>
                                                                                <w:div w:id="1091245260">
                                                                                  <w:marLeft w:val="0"/>
                                                                                  <w:marRight w:val="0"/>
                                                                                  <w:marTop w:val="0"/>
                                                                                  <w:marBottom w:val="0"/>
                                                                                  <w:divBdr>
                                                                                    <w:top w:val="none" w:sz="0" w:space="0" w:color="auto"/>
                                                                                    <w:left w:val="none" w:sz="0" w:space="0" w:color="auto"/>
                                                                                    <w:bottom w:val="none" w:sz="0" w:space="0" w:color="auto"/>
                                                                                    <w:right w:val="none" w:sz="0" w:space="0" w:color="auto"/>
                                                                                  </w:divBdr>
                                                                                </w:div>
                                                                                <w:div w:id="1857963363">
                                                                                  <w:marLeft w:val="0"/>
                                                                                  <w:marRight w:val="0"/>
                                                                                  <w:marTop w:val="0"/>
                                                                                  <w:marBottom w:val="0"/>
                                                                                  <w:divBdr>
                                                                                    <w:top w:val="none" w:sz="0" w:space="0" w:color="auto"/>
                                                                                    <w:left w:val="none" w:sz="0" w:space="0" w:color="auto"/>
                                                                                    <w:bottom w:val="none" w:sz="0" w:space="0" w:color="auto"/>
                                                                                    <w:right w:val="none" w:sz="0" w:space="0" w:color="auto"/>
                                                                                  </w:divBdr>
                                                                                </w:div>
                                                                              </w:divsChild>
                                                                            </w:div>
                                                                            <w:div w:id="357005874">
                                                                              <w:marLeft w:val="0"/>
                                                                              <w:marRight w:val="0"/>
                                                                              <w:marTop w:val="0"/>
                                                                              <w:marBottom w:val="0"/>
                                                                              <w:divBdr>
                                                                                <w:top w:val="none" w:sz="0" w:space="0" w:color="auto"/>
                                                                                <w:left w:val="none" w:sz="0" w:space="0" w:color="auto"/>
                                                                                <w:bottom w:val="none" w:sz="0" w:space="0" w:color="auto"/>
                                                                                <w:right w:val="none" w:sz="0" w:space="0" w:color="auto"/>
                                                                              </w:divBdr>
                                                                              <w:divsChild>
                                                                                <w:div w:id="338821951">
                                                                                  <w:marLeft w:val="0"/>
                                                                                  <w:marRight w:val="0"/>
                                                                                  <w:marTop w:val="0"/>
                                                                                  <w:marBottom w:val="0"/>
                                                                                  <w:divBdr>
                                                                                    <w:top w:val="none" w:sz="0" w:space="0" w:color="auto"/>
                                                                                    <w:left w:val="none" w:sz="0" w:space="0" w:color="auto"/>
                                                                                    <w:bottom w:val="none" w:sz="0" w:space="0" w:color="auto"/>
                                                                                    <w:right w:val="none" w:sz="0" w:space="0" w:color="auto"/>
                                                                                  </w:divBdr>
                                                                                  <w:divsChild>
                                                                                    <w:div w:id="10859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325773">
                                                                      <w:marLeft w:val="0"/>
                                                                      <w:marRight w:val="0"/>
                                                                      <w:marTop w:val="0"/>
                                                                      <w:marBottom w:val="0"/>
                                                                      <w:divBdr>
                                                                        <w:top w:val="none" w:sz="0" w:space="0" w:color="auto"/>
                                                                        <w:left w:val="none" w:sz="0" w:space="0" w:color="auto"/>
                                                                        <w:bottom w:val="none" w:sz="0" w:space="0" w:color="auto"/>
                                                                        <w:right w:val="none" w:sz="0" w:space="0" w:color="auto"/>
                                                                      </w:divBdr>
                                                                      <w:divsChild>
                                                                        <w:div w:id="1569876681">
                                                                          <w:marLeft w:val="0"/>
                                                                          <w:marRight w:val="0"/>
                                                                          <w:marTop w:val="0"/>
                                                                          <w:marBottom w:val="0"/>
                                                                          <w:divBdr>
                                                                            <w:top w:val="none" w:sz="0" w:space="0" w:color="auto"/>
                                                                            <w:left w:val="none" w:sz="0" w:space="0" w:color="auto"/>
                                                                            <w:bottom w:val="none" w:sz="0" w:space="0" w:color="auto"/>
                                                                            <w:right w:val="none" w:sz="0" w:space="0" w:color="auto"/>
                                                                          </w:divBdr>
                                                                          <w:divsChild>
                                                                            <w:div w:id="1574310799">
                                                                              <w:marLeft w:val="0"/>
                                                                              <w:marRight w:val="0"/>
                                                                              <w:marTop w:val="0"/>
                                                                              <w:marBottom w:val="0"/>
                                                                              <w:divBdr>
                                                                                <w:top w:val="none" w:sz="0" w:space="0" w:color="auto"/>
                                                                                <w:left w:val="none" w:sz="0" w:space="0" w:color="auto"/>
                                                                                <w:bottom w:val="none" w:sz="0" w:space="0" w:color="auto"/>
                                                                                <w:right w:val="none" w:sz="0" w:space="0" w:color="auto"/>
                                                                              </w:divBdr>
                                                                              <w:divsChild>
                                                                                <w:div w:id="210680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8032">
                                                                          <w:marLeft w:val="0"/>
                                                                          <w:marRight w:val="0"/>
                                                                          <w:marTop w:val="0"/>
                                                                          <w:marBottom w:val="0"/>
                                                                          <w:divBdr>
                                                                            <w:top w:val="none" w:sz="0" w:space="0" w:color="auto"/>
                                                                            <w:left w:val="none" w:sz="0" w:space="0" w:color="auto"/>
                                                                            <w:bottom w:val="none" w:sz="0" w:space="0" w:color="auto"/>
                                                                            <w:right w:val="none" w:sz="0" w:space="0" w:color="auto"/>
                                                                          </w:divBdr>
                                                                          <w:divsChild>
                                                                            <w:div w:id="1863858448">
                                                                              <w:marLeft w:val="0"/>
                                                                              <w:marRight w:val="0"/>
                                                                              <w:marTop w:val="0"/>
                                                                              <w:marBottom w:val="0"/>
                                                                              <w:divBdr>
                                                                                <w:top w:val="none" w:sz="0" w:space="0" w:color="auto"/>
                                                                                <w:left w:val="none" w:sz="0" w:space="0" w:color="auto"/>
                                                                                <w:bottom w:val="none" w:sz="0" w:space="0" w:color="auto"/>
                                                                                <w:right w:val="none" w:sz="0" w:space="0" w:color="auto"/>
                                                                              </w:divBdr>
                                                                              <w:divsChild>
                                                                                <w:div w:id="951672191">
                                                                                  <w:marLeft w:val="0"/>
                                                                                  <w:marRight w:val="0"/>
                                                                                  <w:marTop w:val="0"/>
                                                                                  <w:marBottom w:val="0"/>
                                                                                  <w:divBdr>
                                                                                    <w:top w:val="none" w:sz="0" w:space="0" w:color="auto"/>
                                                                                    <w:left w:val="none" w:sz="0" w:space="0" w:color="auto"/>
                                                                                    <w:bottom w:val="none" w:sz="0" w:space="0" w:color="auto"/>
                                                                                    <w:right w:val="none" w:sz="0" w:space="0" w:color="auto"/>
                                                                                  </w:divBdr>
                                                                                </w:div>
                                                                              </w:divsChild>
                                                                            </w:div>
                                                                            <w:div w:id="561913926">
                                                                              <w:marLeft w:val="0"/>
                                                                              <w:marRight w:val="0"/>
                                                                              <w:marTop w:val="0"/>
                                                                              <w:marBottom w:val="0"/>
                                                                              <w:divBdr>
                                                                                <w:top w:val="none" w:sz="0" w:space="0" w:color="auto"/>
                                                                                <w:left w:val="none" w:sz="0" w:space="0" w:color="auto"/>
                                                                                <w:bottom w:val="none" w:sz="0" w:space="0" w:color="auto"/>
                                                                                <w:right w:val="none" w:sz="0" w:space="0" w:color="auto"/>
                                                                              </w:divBdr>
                                                                              <w:divsChild>
                                                                                <w:div w:id="797257208">
                                                                                  <w:marLeft w:val="0"/>
                                                                                  <w:marRight w:val="0"/>
                                                                                  <w:marTop w:val="0"/>
                                                                                  <w:marBottom w:val="0"/>
                                                                                  <w:divBdr>
                                                                                    <w:top w:val="none" w:sz="0" w:space="0" w:color="auto"/>
                                                                                    <w:left w:val="none" w:sz="0" w:space="0" w:color="auto"/>
                                                                                    <w:bottom w:val="none" w:sz="0" w:space="0" w:color="auto"/>
                                                                                    <w:right w:val="none" w:sz="0" w:space="0" w:color="auto"/>
                                                                                  </w:divBdr>
                                                                                </w:div>
                                                                              </w:divsChild>
                                                                            </w:div>
                                                                            <w:div w:id="1822767275">
                                                                              <w:marLeft w:val="0"/>
                                                                              <w:marRight w:val="0"/>
                                                                              <w:marTop w:val="0"/>
                                                                              <w:marBottom w:val="0"/>
                                                                              <w:divBdr>
                                                                                <w:top w:val="none" w:sz="0" w:space="0" w:color="auto"/>
                                                                                <w:left w:val="none" w:sz="0" w:space="0" w:color="auto"/>
                                                                                <w:bottom w:val="none" w:sz="0" w:space="0" w:color="auto"/>
                                                                                <w:right w:val="none" w:sz="0" w:space="0" w:color="auto"/>
                                                                              </w:divBdr>
                                                                              <w:divsChild>
                                                                                <w:div w:id="7577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237093">
                                                                  <w:marLeft w:val="0"/>
                                                                  <w:marRight w:val="0"/>
                                                                  <w:marTop w:val="0"/>
                                                                  <w:marBottom w:val="0"/>
                                                                  <w:divBdr>
                                                                    <w:top w:val="none" w:sz="0" w:space="0" w:color="auto"/>
                                                                    <w:left w:val="none" w:sz="0" w:space="0" w:color="auto"/>
                                                                    <w:bottom w:val="none" w:sz="0" w:space="0" w:color="auto"/>
                                                                    <w:right w:val="none" w:sz="0" w:space="0" w:color="auto"/>
                                                                  </w:divBdr>
                                                                  <w:divsChild>
                                                                    <w:div w:id="498615764">
                                                                      <w:marLeft w:val="0"/>
                                                                      <w:marRight w:val="0"/>
                                                                      <w:marTop w:val="0"/>
                                                                      <w:marBottom w:val="0"/>
                                                                      <w:divBdr>
                                                                        <w:top w:val="none" w:sz="0" w:space="0" w:color="auto"/>
                                                                        <w:left w:val="none" w:sz="0" w:space="0" w:color="auto"/>
                                                                        <w:bottom w:val="none" w:sz="0" w:space="0" w:color="auto"/>
                                                                        <w:right w:val="none" w:sz="0" w:space="0" w:color="auto"/>
                                                                      </w:divBdr>
                                                                      <w:divsChild>
                                                                        <w:div w:id="729767603">
                                                                          <w:marLeft w:val="0"/>
                                                                          <w:marRight w:val="0"/>
                                                                          <w:marTop w:val="0"/>
                                                                          <w:marBottom w:val="0"/>
                                                                          <w:divBdr>
                                                                            <w:top w:val="none" w:sz="0" w:space="0" w:color="auto"/>
                                                                            <w:left w:val="none" w:sz="0" w:space="0" w:color="auto"/>
                                                                            <w:bottom w:val="none" w:sz="0" w:space="0" w:color="auto"/>
                                                                            <w:right w:val="none" w:sz="0" w:space="0" w:color="auto"/>
                                                                          </w:divBdr>
                                                                          <w:divsChild>
                                                                            <w:div w:id="1762290242">
                                                                              <w:marLeft w:val="0"/>
                                                                              <w:marRight w:val="0"/>
                                                                              <w:marTop w:val="0"/>
                                                                              <w:marBottom w:val="0"/>
                                                                              <w:divBdr>
                                                                                <w:top w:val="none" w:sz="0" w:space="0" w:color="auto"/>
                                                                                <w:left w:val="none" w:sz="0" w:space="0" w:color="auto"/>
                                                                                <w:bottom w:val="none" w:sz="0" w:space="0" w:color="auto"/>
                                                                                <w:right w:val="none" w:sz="0" w:space="0" w:color="auto"/>
                                                                              </w:divBdr>
                                                                              <w:divsChild>
                                                                                <w:div w:id="593243328">
                                                                                  <w:marLeft w:val="0"/>
                                                                                  <w:marRight w:val="0"/>
                                                                                  <w:marTop w:val="0"/>
                                                                                  <w:marBottom w:val="0"/>
                                                                                  <w:divBdr>
                                                                                    <w:top w:val="none" w:sz="0" w:space="0" w:color="auto"/>
                                                                                    <w:left w:val="none" w:sz="0" w:space="0" w:color="auto"/>
                                                                                    <w:bottom w:val="none" w:sz="0" w:space="0" w:color="auto"/>
                                                                                    <w:right w:val="none" w:sz="0" w:space="0" w:color="auto"/>
                                                                                  </w:divBdr>
                                                                                </w:div>
                                                                              </w:divsChild>
                                                                            </w:div>
                                                                            <w:div w:id="277294214">
                                                                              <w:marLeft w:val="0"/>
                                                                              <w:marRight w:val="0"/>
                                                                              <w:marTop w:val="0"/>
                                                                              <w:marBottom w:val="0"/>
                                                                              <w:divBdr>
                                                                                <w:top w:val="none" w:sz="0" w:space="0" w:color="auto"/>
                                                                                <w:left w:val="none" w:sz="0" w:space="0" w:color="auto"/>
                                                                                <w:bottom w:val="none" w:sz="0" w:space="0" w:color="auto"/>
                                                                                <w:right w:val="none" w:sz="0" w:space="0" w:color="auto"/>
                                                                              </w:divBdr>
                                                                            </w:div>
                                                                            <w:div w:id="459616898">
                                                                              <w:marLeft w:val="0"/>
                                                                              <w:marRight w:val="0"/>
                                                                              <w:marTop w:val="0"/>
                                                                              <w:marBottom w:val="0"/>
                                                                              <w:divBdr>
                                                                                <w:top w:val="none" w:sz="0" w:space="0" w:color="auto"/>
                                                                                <w:left w:val="none" w:sz="0" w:space="0" w:color="auto"/>
                                                                                <w:bottom w:val="none" w:sz="0" w:space="0" w:color="auto"/>
                                                                                <w:right w:val="none" w:sz="0" w:space="0" w:color="auto"/>
                                                                              </w:divBdr>
                                                                            </w:div>
                                                                            <w:div w:id="1528055475">
                                                                              <w:marLeft w:val="0"/>
                                                                              <w:marRight w:val="0"/>
                                                                              <w:marTop w:val="0"/>
                                                                              <w:marBottom w:val="0"/>
                                                                              <w:divBdr>
                                                                                <w:top w:val="none" w:sz="0" w:space="0" w:color="auto"/>
                                                                                <w:left w:val="none" w:sz="0" w:space="0" w:color="auto"/>
                                                                                <w:bottom w:val="none" w:sz="0" w:space="0" w:color="auto"/>
                                                                                <w:right w:val="none" w:sz="0" w:space="0" w:color="auto"/>
                                                                              </w:divBdr>
                                                                              <w:divsChild>
                                                                                <w:div w:id="1803646373">
                                                                                  <w:marLeft w:val="0"/>
                                                                                  <w:marRight w:val="0"/>
                                                                                  <w:marTop w:val="0"/>
                                                                                  <w:marBottom w:val="0"/>
                                                                                  <w:divBdr>
                                                                                    <w:top w:val="none" w:sz="0" w:space="0" w:color="auto"/>
                                                                                    <w:left w:val="none" w:sz="0" w:space="0" w:color="auto"/>
                                                                                    <w:bottom w:val="none" w:sz="0" w:space="0" w:color="auto"/>
                                                                                    <w:right w:val="none" w:sz="0" w:space="0" w:color="auto"/>
                                                                                  </w:divBdr>
                                                                                  <w:divsChild>
                                                                                    <w:div w:id="1768427106">
                                                                                      <w:marLeft w:val="0"/>
                                                                                      <w:marRight w:val="0"/>
                                                                                      <w:marTop w:val="0"/>
                                                                                      <w:marBottom w:val="0"/>
                                                                                      <w:divBdr>
                                                                                        <w:top w:val="none" w:sz="0" w:space="0" w:color="auto"/>
                                                                                        <w:left w:val="none" w:sz="0" w:space="0" w:color="auto"/>
                                                                                        <w:bottom w:val="none" w:sz="0" w:space="0" w:color="auto"/>
                                                                                        <w:right w:val="none" w:sz="0" w:space="0" w:color="auto"/>
                                                                                      </w:divBdr>
                                                                                      <w:divsChild>
                                                                                        <w:div w:id="1705401677">
                                                                                          <w:marLeft w:val="0"/>
                                                                                          <w:marRight w:val="0"/>
                                                                                          <w:marTop w:val="0"/>
                                                                                          <w:marBottom w:val="0"/>
                                                                                          <w:divBdr>
                                                                                            <w:top w:val="none" w:sz="0" w:space="0" w:color="auto"/>
                                                                                            <w:left w:val="none" w:sz="0" w:space="0" w:color="auto"/>
                                                                                            <w:bottom w:val="none" w:sz="0" w:space="0" w:color="auto"/>
                                                                                            <w:right w:val="none" w:sz="0" w:space="0" w:color="auto"/>
                                                                                          </w:divBdr>
                                                                                          <w:divsChild>
                                                                                            <w:div w:id="563225014">
                                                                                              <w:marLeft w:val="0"/>
                                                                                              <w:marRight w:val="0"/>
                                                                                              <w:marTop w:val="0"/>
                                                                                              <w:marBottom w:val="0"/>
                                                                                              <w:divBdr>
                                                                                                <w:top w:val="none" w:sz="0" w:space="0" w:color="DDDDDD"/>
                                                                                                <w:left w:val="none" w:sz="0" w:space="0" w:color="DDDDDD"/>
                                                                                                <w:bottom w:val="none" w:sz="0" w:space="0" w:color="DDDDDD"/>
                                                                                                <w:right w:val="none" w:sz="0" w:space="0" w:color="DDDDDD"/>
                                                                                              </w:divBdr>
                                                                                              <w:divsChild>
                                                                                                <w:div w:id="384447666">
                                                                                                  <w:marLeft w:val="0"/>
                                                                                                  <w:marRight w:val="0"/>
                                                                                                  <w:marTop w:val="0"/>
                                                                                                  <w:marBottom w:val="0"/>
                                                                                                  <w:divBdr>
                                                                                                    <w:top w:val="none" w:sz="0" w:space="0" w:color="DDDDDD"/>
                                                                                                    <w:left w:val="none" w:sz="0" w:space="0" w:color="DDDDDD"/>
                                                                                                    <w:bottom w:val="none" w:sz="0" w:space="0" w:color="DDDDDD"/>
                                                                                                    <w:right w:val="none" w:sz="0" w:space="0" w:color="DDDDDD"/>
                                                                                                  </w:divBdr>
                                                                                                  <w:divsChild>
                                                                                                    <w:div w:id="9343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3671">
                                                                              <w:marLeft w:val="0"/>
                                                                              <w:marRight w:val="0"/>
                                                                              <w:marTop w:val="0"/>
                                                                              <w:marBottom w:val="0"/>
                                                                              <w:divBdr>
                                                                                <w:top w:val="none" w:sz="0" w:space="0" w:color="auto"/>
                                                                                <w:left w:val="none" w:sz="0" w:space="0" w:color="auto"/>
                                                                                <w:bottom w:val="none" w:sz="0" w:space="0" w:color="auto"/>
                                                                                <w:right w:val="none" w:sz="0" w:space="0" w:color="auto"/>
                                                                              </w:divBdr>
                                                                              <w:divsChild>
                                                                                <w:div w:id="1895659398">
                                                                                  <w:marLeft w:val="0"/>
                                                                                  <w:marRight w:val="0"/>
                                                                                  <w:marTop w:val="0"/>
                                                                                  <w:marBottom w:val="0"/>
                                                                                  <w:divBdr>
                                                                                    <w:top w:val="none" w:sz="0" w:space="0" w:color="auto"/>
                                                                                    <w:left w:val="none" w:sz="0" w:space="0" w:color="auto"/>
                                                                                    <w:bottom w:val="none" w:sz="0" w:space="0" w:color="auto"/>
                                                                                    <w:right w:val="none" w:sz="0" w:space="0" w:color="auto"/>
                                                                                  </w:divBdr>
                                                                                </w:div>
                                                                              </w:divsChild>
                                                                            </w:div>
                                                                            <w:div w:id="1655333730">
                                                                              <w:marLeft w:val="0"/>
                                                                              <w:marRight w:val="0"/>
                                                                              <w:marTop w:val="0"/>
                                                                              <w:marBottom w:val="0"/>
                                                                              <w:divBdr>
                                                                                <w:top w:val="none" w:sz="0" w:space="0" w:color="auto"/>
                                                                                <w:left w:val="none" w:sz="0" w:space="0" w:color="auto"/>
                                                                                <w:bottom w:val="none" w:sz="0" w:space="0" w:color="auto"/>
                                                                                <w:right w:val="none" w:sz="0" w:space="0" w:color="auto"/>
                                                                              </w:divBdr>
                                                                            </w:div>
                                                                            <w:div w:id="1098137258">
                                                                              <w:marLeft w:val="0"/>
                                                                              <w:marRight w:val="0"/>
                                                                              <w:marTop w:val="0"/>
                                                                              <w:marBottom w:val="0"/>
                                                                              <w:divBdr>
                                                                                <w:top w:val="none" w:sz="0" w:space="0" w:color="auto"/>
                                                                                <w:left w:val="none" w:sz="0" w:space="0" w:color="auto"/>
                                                                                <w:bottom w:val="none" w:sz="0" w:space="0" w:color="auto"/>
                                                                                <w:right w:val="none" w:sz="0" w:space="0" w:color="auto"/>
                                                                              </w:divBdr>
                                                                            </w:div>
                                                                            <w:div w:id="371460765">
                                                                              <w:marLeft w:val="0"/>
                                                                              <w:marRight w:val="0"/>
                                                                              <w:marTop w:val="0"/>
                                                                              <w:marBottom w:val="0"/>
                                                                              <w:divBdr>
                                                                                <w:top w:val="none" w:sz="0" w:space="0" w:color="auto"/>
                                                                                <w:left w:val="none" w:sz="0" w:space="0" w:color="auto"/>
                                                                                <w:bottom w:val="none" w:sz="0" w:space="0" w:color="auto"/>
                                                                                <w:right w:val="none" w:sz="0" w:space="0" w:color="auto"/>
                                                                              </w:divBdr>
                                                                              <w:divsChild>
                                                                                <w:div w:id="724834379">
                                                                                  <w:marLeft w:val="0"/>
                                                                                  <w:marRight w:val="0"/>
                                                                                  <w:marTop w:val="0"/>
                                                                                  <w:marBottom w:val="0"/>
                                                                                  <w:divBdr>
                                                                                    <w:top w:val="none" w:sz="0" w:space="0" w:color="auto"/>
                                                                                    <w:left w:val="none" w:sz="0" w:space="0" w:color="auto"/>
                                                                                    <w:bottom w:val="none" w:sz="0" w:space="0" w:color="auto"/>
                                                                                    <w:right w:val="none" w:sz="0" w:space="0" w:color="auto"/>
                                                                                  </w:divBdr>
                                                                                  <w:divsChild>
                                                                                    <w:div w:id="811217062">
                                                                                      <w:marLeft w:val="0"/>
                                                                                      <w:marRight w:val="0"/>
                                                                                      <w:marTop w:val="0"/>
                                                                                      <w:marBottom w:val="0"/>
                                                                                      <w:divBdr>
                                                                                        <w:top w:val="none" w:sz="0" w:space="0" w:color="auto"/>
                                                                                        <w:left w:val="none" w:sz="0" w:space="0" w:color="auto"/>
                                                                                        <w:bottom w:val="none" w:sz="0" w:space="0" w:color="auto"/>
                                                                                        <w:right w:val="none" w:sz="0" w:space="0" w:color="auto"/>
                                                                                      </w:divBdr>
                                                                                      <w:divsChild>
                                                                                        <w:div w:id="1094325114">
                                                                                          <w:marLeft w:val="0"/>
                                                                                          <w:marRight w:val="0"/>
                                                                                          <w:marTop w:val="0"/>
                                                                                          <w:marBottom w:val="0"/>
                                                                                          <w:divBdr>
                                                                                            <w:top w:val="none" w:sz="0" w:space="0" w:color="auto"/>
                                                                                            <w:left w:val="none" w:sz="0" w:space="0" w:color="auto"/>
                                                                                            <w:bottom w:val="none" w:sz="0" w:space="0" w:color="auto"/>
                                                                                            <w:right w:val="none" w:sz="0" w:space="0" w:color="auto"/>
                                                                                          </w:divBdr>
                                                                                          <w:divsChild>
                                                                                            <w:div w:id="142236136">
                                                                                              <w:marLeft w:val="0"/>
                                                                                              <w:marRight w:val="0"/>
                                                                                              <w:marTop w:val="0"/>
                                                                                              <w:marBottom w:val="0"/>
                                                                                              <w:divBdr>
                                                                                                <w:top w:val="none" w:sz="0" w:space="0" w:color="DDDDDD"/>
                                                                                                <w:left w:val="none" w:sz="0" w:space="0" w:color="DDDDDD"/>
                                                                                                <w:bottom w:val="none" w:sz="0" w:space="0" w:color="DDDDDD"/>
                                                                                                <w:right w:val="none" w:sz="0" w:space="0" w:color="DDDDDD"/>
                                                                                              </w:divBdr>
                                                                                              <w:divsChild>
                                                                                                <w:div w:id="1739211948">
                                                                                                  <w:marLeft w:val="0"/>
                                                                                                  <w:marRight w:val="0"/>
                                                                                                  <w:marTop w:val="0"/>
                                                                                                  <w:marBottom w:val="0"/>
                                                                                                  <w:divBdr>
                                                                                                    <w:top w:val="none" w:sz="0" w:space="0" w:color="DDDDDD"/>
                                                                                                    <w:left w:val="none" w:sz="0" w:space="0" w:color="DDDDDD"/>
                                                                                                    <w:bottom w:val="none" w:sz="0" w:space="0" w:color="DDDDDD"/>
                                                                                                    <w:right w:val="none" w:sz="0" w:space="0" w:color="DDDDDD"/>
                                                                                                  </w:divBdr>
                                                                                                  <w:divsChild>
                                                                                                    <w:div w:id="52868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5920">
                                                                              <w:marLeft w:val="0"/>
                                                                              <w:marRight w:val="0"/>
                                                                              <w:marTop w:val="0"/>
                                                                              <w:marBottom w:val="0"/>
                                                                              <w:divBdr>
                                                                                <w:top w:val="none" w:sz="0" w:space="0" w:color="auto"/>
                                                                                <w:left w:val="none" w:sz="0" w:space="0" w:color="auto"/>
                                                                                <w:bottom w:val="none" w:sz="0" w:space="0" w:color="auto"/>
                                                                                <w:right w:val="none" w:sz="0" w:space="0" w:color="auto"/>
                                                                              </w:divBdr>
                                                                              <w:divsChild>
                                                                                <w:div w:id="554858234">
                                                                                  <w:marLeft w:val="0"/>
                                                                                  <w:marRight w:val="0"/>
                                                                                  <w:marTop w:val="0"/>
                                                                                  <w:marBottom w:val="0"/>
                                                                                  <w:divBdr>
                                                                                    <w:top w:val="none" w:sz="0" w:space="0" w:color="auto"/>
                                                                                    <w:left w:val="none" w:sz="0" w:space="0" w:color="auto"/>
                                                                                    <w:bottom w:val="none" w:sz="0" w:space="0" w:color="auto"/>
                                                                                    <w:right w:val="none" w:sz="0" w:space="0" w:color="auto"/>
                                                                                  </w:divBdr>
                                                                                </w:div>
                                                                              </w:divsChild>
                                                                            </w:div>
                                                                            <w:div w:id="1390181518">
                                                                              <w:marLeft w:val="0"/>
                                                                              <w:marRight w:val="0"/>
                                                                              <w:marTop w:val="0"/>
                                                                              <w:marBottom w:val="0"/>
                                                                              <w:divBdr>
                                                                                <w:top w:val="none" w:sz="0" w:space="0" w:color="auto"/>
                                                                                <w:left w:val="none" w:sz="0" w:space="0" w:color="auto"/>
                                                                                <w:bottom w:val="none" w:sz="0" w:space="0" w:color="auto"/>
                                                                                <w:right w:val="none" w:sz="0" w:space="0" w:color="auto"/>
                                                                              </w:divBdr>
                                                                            </w:div>
                                                                            <w:div w:id="257183377">
                                                                              <w:marLeft w:val="0"/>
                                                                              <w:marRight w:val="0"/>
                                                                              <w:marTop w:val="0"/>
                                                                              <w:marBottom w:val="0"/>
                                                                              <w:divBdr>
                                                                                <w:top w:val="none" w:sz="0" w:space="0" w:color="auto"/>
                                                                                <w:left w:val="none" w:sz="0" w:space="0" w:color="auto"/>
                                                                                <w:bottom w:val="none" w:sz="0" w:space="0" w:color="auto"/>
                                                                                <w:right w:val="none" w:sz="0" w:space="0" w:color="auto"/>
                                                                              </w:divBdr>
                                                                            </w:div>
                                                                            <w:div w:id="1267808300">
                                                                              <w:marLeft w:val="0"/>
                                                                              <w:marRight w:val="0"/>
                                                                              <w:marTop w:val="0"/>
                                                                              <w:marBottom w:val="0"/>
                                                                              <w:divBdr>
                                                                                <w:top w:val="none" w:sz="0" w:space="0" w:color="auto"/>
                                                                                <w:left w:val="none" w:sz="0" w:space="0" w:color="auto"/>
                                                                                <w:bottom w:val="none" w:sz="0" w:space="0" w:color="auto"/>
                                                                                <w:right w:val="none" w:sz="0" w:space="0" w:color="auto"/>
                                                                              </w:divBdr>
                                                                              <w:divsChild>
                                                                                <w:div w:id="565527472">
                                                                                  <w:marLeft w:val="0"/>
                                                                                  <w:marRight w:val="0"/>
                                                                                  <w:marTop w:val="0"/>
                                                                                  <w:marBottom w:val="0"/>
                                                                                  <w:divBdr>
                                                                                    <w:top w:val="none" w:sz="0" w:space="0" w:color="auto"/>
                                                                                    <w:left w:val="none" w:sz="0" w:space="0" w:color="auto"/>
                                                                                    <w:bottom w:val="none" w:sz="0" w:space="0" w:color="auto"/>
                                                                                    <w:right w:val="none" w:sz="0" w:space="0" w:color="auto"/>
                                                                                  </w:divBdr>
                                                                                  <w:divsChild>
                                                                                    <w:div w:id="833687432">
                                                                                      <w:marLeft w:val="0"/>
                                                                                      <w:marRight w:val="0"/>
                                                                                      <w:marTop w:val="0"/>
                                                                                      <w:marBottom w:val="0"/>
                                                                                      <w:divBdr>
                                                                                        <w:top w:val="none" w:sz="0" w:space="0" w:color="auto"/>
                                                                                        <w:left w:val="none" w:sz="0" w:space="0" w:color="auto"/>
                                                                                        <w:bottom w:val="none" w:sz="0" w:space="0" w:color="auto"/>
                                                                                        <w:right w:val="none" w:sz="0" w:space="0" w:color="auto"/>
                                                                                      </w:divBdr>
                                                                                      <w:divsChild>
                                                                                        <w:div w:id="752161701">
                                                                                          <w:marLeft w:val="0"/>
                                                                                          <w:marRight w:val="0"/>
                                                                                          <w:marTop w:val="0"/>
                                                                                          <w:marBottom w:val="0"/>
                                                                                          <w:divBdr>
                                                                                            <w:top w:val="none" w:sz="0" w:space="0" w:color="auto"/>
                                                                                            <w:left w:val="none" w:sz="0" w:space="0" w:color="auto"/>
                                                                                            <w:bottom w:val="none" w:sz="0" w:space="0" w:color="auto"/>
                                                                                            <w:right w:val="none" w:sz="0" w:space="0" w:color="auto"/>
                                                                                          </w:divBdr>
                                                                                          <w:divsChild>
                                                                                            <w:div w:id="489492269">
                                                                                              <w:marLeft w:val="0"/>
                                                                                              <w:marRight w:val="0"/>
                                                                                              <w:marTop w:val="0"/>
                                                                                              <w:marBottom w:val="0"/>
                                                                                              <w:divBdr>
                                                                                                <w:top w:val="none" w:sz="0" w:space="0" w:color="DDDDDD"/>
                                                                                                <w:left w:val="none" w:sz="0" w:space="0" w:color="DDDDDD"/>
                                                                                                <w:bottom w:val="none" w:sz="0" w:space="0" w:color="DDDDDD"/>
                                                                                                <w:right w:val="none" w:sz="0" w:space="0" w:color="DDDDDD"/>
                                                                                              </w:divBdr>
                                                                                              <w:divsChild>
                                                                                                <w:div w:id="501163732">
                                                                                                  <w:marLeft w:val="0"/>
                                                                                                  <w:marRight w:val="0"/>
                                                                                                  <w:marTop w:val="0"/>
                                                                                                  <w:marBottom w:val="0"/>
                                                                                                  <w:divBdr>
                                                                                                    <w:top w:val="none" w:sz="0" w:space="0" w:color="DDDDDD"/>
                                                                                                    <w:left w:val="none" w:sz="0" w:space="0" w:color="DDDDDD"/>
                                                                                                    <w:bottom w:val="none" w:sz="0" w:space="0" w:color="DDDDDD"/>
                                                                                                    <w:right w:val="none" w:sz="0" w:space="0" w:color="DDDDDD"/>
                                                                                                  </w:divBdr>
                                                                                                  <w:divsChild>
                                                                                                    <w:div w:id="4882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0288">
                                                                              <w:marLeft w:val="0"/>
                                                                              <w:marRight w:val="0"/>
                                                                              <w:marTop w:val="0"/>
                                                                              <w:marBottom w:val="0"/>
                                                                              <w:divBdr>
                                                                                <w:top w:val="none" w:sz="0" w:space="0" w:color="auto"/>
                                                                                <w:left w:val="none" w:sz="0" w:space="0" w:color="auto"/>
                                                                                <w:bottom w:val="none" w:sz="0" w:space="0" w:color="auto"/>
                                                                                <w:right w:val="none" w:sz="0" w:space="0" w:color="auto"/>
                                                                              </w:divBdr>
                                                                              <w:divsChild>
                                                                                <w:div w:id="2126270436">
                                                                                  <w:marLeft w:val="0"/>
                                                                                  <w:marRight w:val="0"/>
                                                                                  <w:marTop w:val="0"/>
                                                                                  <w:marBottom w:val="0"/>
                                                                                  <w:divBdr>
                                                                                    <w:top w:val="none" w:sz="0" w:space="0" w:color="auto"/>
                                                                                    <w:left w:val="none" w:sz="0" w:space="0" w:color="auto"/>
                                                                                    <w:bottom w:val="none" w:sz="0" w:space="0" w:color="auto"/>
                                                                                    <w:right w:val="none" w:sz="0" w:space="0" w:color="auto"/>
                                                                                  </w:divBdr>
                                                                                </w:div>
                                                                              </w:divsChild>
                                                                            </w:div>
                                                                            <w:div w:id="185489096">
                                                                              <w:marLeft w:val="0"/>
                                                                              <w:marRight w:val="0"/>
                                                                              <w:marTop w:val="0"/>
                                                                              <w:marBottom w:val="0"/>
                                                                              <w:divBdr>
                                                                                <w:top w:val="none" w:sz="0" w:space="0" w:color="auto"/>
                                                                                <w:left w:val="none" w:sz="0" w:space="0" w:color="auto"/>
                                                                                <w:bottom w:val="none" w:sz="0" w:space="0" w:color="auto"/>
                                                                                <w:right w:val="none" w:sz="0" w:space="0" w:color="auto"/>
                                                                              </w:divBdr>
                                                                            </w:div>
                                                                            <w:div w:id="1587686479">
                                                                              <w:marLeft w:val="0"/>
                                                                              <w:marRight w:val="0"/>
                                                                              <w:marTop w:val="0"/>
                                                                              <w:marBottom w:val="0"/>
                                                                              <w:divBdr>
                                                                                <w:top w:val="none" w:sz="0" w:space="0" w:color="auto"/>
                                                                                <w:left w:val="none" w:sz="0" w:space="0" w:color="auto"/>
                                                                                <w:bottom w:val="none" w:sz="0" w:space="0" w:color="auto"/>
                                                                                <w:right w:val="none" w:sz="0" w:space="0" w:color="auto"/>
                                                                              </w:divBdr>
                                                                            </w:div>
                                                                            <w:div w:id="1931112520">
                                                                              <w:marLeft w:val="0"/>
                                                                              <w:marRight w:val="0"/>
                                                                              <w:marTop w:val="0"/>
                                                                              <w:marBottom w:val="0"/>
                                                                              <w:divBdr>
                                                                                <w:top w:val="none" w:sz="0" w:space="0" w:color="auto"/>
                                                                                <w:left w:val="none" w:sz="0" w:space="0" w:color="auto"/>
                                                                                <w:bottom w:val="none" w:sz="0" w:space="0" w:color="auto"/>
                                                                                <w:right w:val="none" w:sz="0" w:space="0" w:color="auto"/>
                                                                              </w:divBdr>
                                                                              <w:divsChild>
                                                                                <w:div w:id="1150557165">
                                                                                  <w:marLeft w:val="0"/>
                                                                                  <w:marRight w:val="0"/>
                                                                                  <w:marTop w:val="0"/>
                                                                                  <w:marBottom w:val="0"/>
                                                                                  <w:divBdr>
                                                                                    <w:top w:val="none" w:sz="0" w:space="0" w:color="auto"/>
                                                                                    <w:left w:val="none" w:sz="0" w:space="0" w:color="auto"/>
                                                                                    <w:bottom w:val="none" w:sz="0" w:space="0" w:color="auto"/>
                                                                                    <w:right w:val="none" w:sz="0" w:space="0" w:color="auto"/>
                                                                                  </w:divBdr>
                                                                                  <w:divsChild>
                                                                                    <w:div w:id="1572158682">
                                                                                      <w:marLeft w:val="0"/>
                                                                                      <w:marRight w:val="0"/>
                                                                                      <w:marTop w:val="0"/>
                                                                                      <w:marBottom w:val="0"/>
                                                                                      <w:divBdr>
                                                                                        <w:top w:val="none" w:sz="0" w:space="0" w:color="auto"/>
                                                                                        <w:left w:val="none" w:sz="0" w:space="0" w:color="auto"/>
                                                                                        <w:bottom w:val="none" w:sz="0" w:space="0" w:color="auto"/>
                                                                                        <w:right w:val="none" w:sz="0" w:space="0" w:color="auto"/>
                                                                                      </w:divBdr>
                                                                                      <w:divsChild>
                                                                                        <w:div w:id="1439907350">
                                                                                          <w:marLeft w:val="0"/>
                                                                                          <w:marRight w:val="0"/>
                                                                                          <w:marTop w:val="0"/>
                                                                                          <w:marBottom w:val="0"/>
                                                                                          <w:divBdr>
                                                                                            <w:top w:val="none" w:sz="0" w:space="0" w:color="auto"/>
                                                                                            <w:left w:val="none" w:sz="0" w:space="0" w:color="auto"/>
                                                                                            <w:bottom w:val="none" w:sz="0" w:space="0" w:color="auto"/>
                                                                                            <w:right w:val="none" w:sz="0" w:space="0" w:color="auto"/>
                                                                                          </w:divBdr>
                                                                                          <w:divsChild>
                                                                                            <w:div w:id="119962465">
                                                                                              <w:marLeft w:val="0"/>
                                                                                              <w:marRight w:val="0"/>
                                                                                              <w:marTop w:val="0"/>
                                                                                              <w:marBottom w:val="0"/>
                                                                                              <w:divBdr>
                                                                                                <w:top w:val="none" w:sz="0" w:space="0" w:color="DDDDDD"/>
                                                                                                <w:left w:val="none" w:sz="0" w:space="0" w:color="DDDDDD"/>
                                                                                                <w:bottom w:val="none" w:sz="0" w:space="0" w:color="DDDDDD"/>
                                                                                                <w:right w:val="none" w:sz="0" w:space="0" w:color="DDDDDD"/>
                                                                                              </w:divBdr>
                                                                                              <w:divsChild>
                                                                                                <w:div w:id="1838767287">
                                                                                                  <w:marLeft w:val="0"/>
                                                                                                  <w:marRight w:val="0"/>
                                                                                                  <w:marTop w:val="0"/>
                                                                                                  <w:marBottom w:val="0"/>
                                                                                                  <w:divBdr>
                                                                                                    <w:top w:val="none" w:sz="0" w:space="0" w:color="DDDDDD"/>
                                                                                                    <w:left w:val="none" w:sz="0" w:space="0" w:color="DDDDDD"/>
                                                                                                    <w:bottom w:val="none" w:sz="0" w:space="0" w:color="DDDDDD"/>
                                                                                                    <w:right w:val="none" w:sz="0" w:space="0" w:color="DDDDDD"/>
                                                                                                  </w:divBdr>
                                                                                                  <w:divsChild>
                                                                                                    <w:div w:id="14592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2370">
                                                                              <w:marLeft w:val="0"/>
                                                                              <w:marRight w:val="0"/>
                                                                              <w:marTop w:val="0"/>
                                                                              <w:marBottom w:val="0"/>
                                                                              <w:divBdr>
                                                                                <w:top w:val="none" w:sz="0" w:space="0" w:color="auto"/>
                                                                                <w:left w:val="none" w:sz="0" w:space="0" w:color="auto"/>
                                                                                <w:bottom w:val="none" w:sz="0" w:space="0" w:color="auto"/>
                                                                                <w:right w:val="none" w:sz="0" w:space="0" w:color="auto"/>
                                                                              </w:divBdr>
                                                                              <w:divsChild>
                                                                                <w:div w:id="575096131">
                                                                                  <w:marLeft w:val="0"/>
                                                                                  <w:marRight w:val="0"/>
                                                                                  <w:marTop w:val="0"/>
                                                                                  <w:marBottom w:val="0"/>
                                                                                  <w:divBdr>
                                                                                    <w:top w:val="none" w:sz="0" w:space="0" w:color="auto"/>
                                                                                    <w:left w:val="none" w:sz="0" w:space="0" w:color="auto"/>
                                                                                    <w:bottom w:val="none" w:sz="0" w:space="0" w:color="auto"/>
                                                                                    <w:right w:val="none" w:sz="0" w:space="0" w:color="auto"/>
                                                                                  </w:divBdr>
                                                                                </w:div>
                                                                              </w:divsChild>
                                                                            </w:div>
                                                                            <w:div w:id="489520945">
                                                                              <w:marLeft w:val="0"/>
                                                                              <w:marRight w:val="0"/>
                                                                              <w:marTop w:val="0"/>
                                                                              <w:marBottom w:val="0"/>
                                                                              <w:divBdr>
                                                                                <w:top w:val="none" w:sz="0" w:space="0" w:color="auto"/>
                                                                                <w:left w:val="none" w:sz="0" w:space="0" w:color="auto"/>
                                                                                <w:bottom w:val="none" w:sz="0" w:space="0" w:color="auto"/>
                                                                                <w:right w:val="none" w:sz="0" w:space="0" w:color="auto"/>
                                                                              </w:divBdr>
                                                                            </w:div>
                                                                            <w:div w:id="799764558">
                                                                              <w:marLeft w:val="0"/>
                                                                              <w:marRight w:val="0"/>
                                                                              <w:marTop w:val="0"/>
                                                                              <w:marBottom w:val="0"/>
                                                                              <w:divBdr>
                                                                                <w:top w:val="none" w:sz="0" w:space="0" w:color="auto"/>
                                                                                <w:left w:val="none" w:sz="0" w:space="0" w:color="auto"/>
                                                                                <w:bottom w:val="none" w:sz="0" w:space="0" w:color="auto"/>
                                                                                <w:right w:val="none" w:sz="0" w:space="0" w:color="auto"/>
                                                                              </w:divBdr>
                                                                            </w:div>
                                                                            <w:div w:id="37710105">
                                                                              <w:marLeft w:val="0"/>
                                                                              <w:marRight w:val="0"/>
                                                                              <w:marTop w:val="0"/>
                                                                              <w:marBottom w:val="0"/>
                                                                              <w:divBdr>
                                                                                <w:top w:val="none" w:sz="0" w:space="0" w:color="auto"/>
                                                                                <w:left w:val="none" w:sz="0" w:space="0" w:color="auto"/>
                                                                                <w:bottom w:val="none" w:sz="0" w:space="0" w:color="auto"/>
                                                                                <w:right w:val="none" w:sz="0" w:space="0" w:color="auto"/>
                                                                              </w:divBdr>
                                                                              <w:divsChild>
                                                                                <w:div w:id="530799095">
                                                                                  <w:marLeft w:val="0"/>
                                                                                  <w:marRight w:val="0"/>
                                                                                  <w:marTop w:val="0"/>
                                                                                  <w:marBottom w:val="0"/>
                                                                                  <w:divBdr>
                                                                                    <w:top w:val="none" w:sz="0" w:space="0" w:color="auto"/>
                                                                                    <w:left w:val="none" w:sz="0" w:space="0" w:color="auto"/>
                                                                                    <w:bottom w:val="none" w:sz="0" w:space="0" w:color="auto"/>
                                                                                    <w:right w:val="none" w:sz="0" w:space="0" w:color="auto"/>
                                                                                  </w:divBdr>
                                                                                  <w:divsChild>
                                                                                    <w:div w:id="168444337">
                                                                                      <w:marLeft w:val="0"/>
                                                                                      <w:marRight w:val="0"/>
                                                                                      <w:marTop w:val="0"/>
                                                                                      <w:marBottom w:val="0"/>
                                                                                      <w:divBdr>
                                                                                        <w:top w:val="none" w:sz="0" w:space="0" w:color="auto"/>
                                                                                        <w:left w:val="none" w:sz="0" w:space="0" w:color="auto"/>
                                                                                        <w:bottom w:val="none" w:sz="0" w:space="0" w:color="auto"/>
                                                                                        <w:right w:val="none" w:sz="0" w:space="0" w:color="auto"/>
                                                                                      </w:divBdr>
                                                                                      <w:divsChild>
                                                                                        <w:div w:id="2117091536">
                                                                                          <w:marLeft w:val="0"/>
                                                                                          <w:marRight w:val="0"/>
                                                                                          <w:marTop w:val="0"/>
                                                                                          <w:marBottom w:val="0"/>
                                                                                          <w:divBdr>
                                                                                            <w:top w:val="none" w:sz="0" w:space="0" w:color="auto"/>
                                                                                            <w:left w:val="none" w:sz="0" w:space="0" w:color="auto"/>
                                                                                            <w:bottom w:val="none" w:sz="0" w:space="0" w:color="auto"/>
                                                                                            <w:right w:val="none" w:sz="0" w:space="0" w:color="auto"/>
                                                                                          </w:divBdr>
                                                                                          <w:divsChild>
                                                                                            <w:div w:id="40859946">
                                                                                              <w:marLeft w:val="0"/>
                                                                                              <w:marRight w:val="0"/>
                                                                                              <w:marTop w:val="0"/>
                                                                                              <w:marBottom w:val="0"/>
                                                                                              <w:divBdr>
                                                                                                <w:top w:val="none" w:sz="0" w:space="0" w:color="DDDDDD"/>
                                                                                                <w:left w:val="none" w:sz="0" w:space="0" w:color="DDDDDD"/>
                                                                                                <w:bottom w:val="none" w:sz="0" w:space="0" w:color="DDDDDD"/>
                                                                                                <w:right w:val="none" w:sz="0" w:space="0" w:color="DDDDDD"/>
                                                                                              </w:divBdr>
                                                                                              <w:divsChild>
                                                                                                <w:div w:id="1946419440">
                                                                                                  <w:marLeft w:val="0"/>
                                                                                                  <w:marRight w:val="0"/>
                                                                                                  <w:marTop w:val="0"/>
                                                                                                  <w:marBottom w:val="0"/>
                                                                                                  <w:divBdr>
                                                                                                    <w:top w:val="none" w:sz="0" w:space="0" w:color="DDDDDD"/>
                                                                                                    <w:left w:val="none" w:sz="0" w:space="0" w:color="DDDDDD"/>
                                                                                                    <w:bottom w:val="none" w:sz="0" w:space="0" w:color="DDDDDD"/>
                                                                                                    <w:right w:val="none" w:sz="0" w:space="0" w:color="DDDDDD"/>
                                                                                                  </w:divBdr>
                                                                                                  <w:divsChild>
                                                                                                    <w:div w:id="1472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2401">
                                                                              <w:marLeft w:val="0"/>
                                                                              <w:marRight w:val="0"/>
                                                                              <w:marTop w:val="0"/>
                                                                              <w:marBottom w:val="0"/>
                                                                              <w:divBdr>
                                                                                <w:top w:val="none" w:sz="0" w:space="0" w:color="auto"/>
                                                                                <w:left w:val="none" w:sz="0" w:space="0" w:color="auto"/>
                                                                                <w:bottom w:val="none" w:sz="0" w:space="0" w:color="auto"/>
                                                                                <w:right w:val="none" w:sz="0" w:space="0" w:color="auto"/>
                                                                              </w:divBdr>
                                                                              <w:divsChild>
                                                                                <w:div w:id="416825538">
                                                                                  <w:marLeft w:val="0"/>
                                                                                  <w:marRight w:val="0"/>
                                                                                  <w:marTop w:val="0"/>
                                                                                  <w:marBottom w:val="0"/>
                                                                                  <w:divBdr>
                                                                                    <w:top w:val="none" w:sz="0" w:space="0" w:color="auto"/>
                                                                                    <w:left w:val="none" w:sz="0" w:space="0" w:color="auto"/>
                                                                                    <w:bottom w:val="none" w:sz="0" w:space="0" w:color="auto"/>
                                                                                    <w:right w:val="none" w:sz="0" w:space="0" w:color="auto"/>
                                                                                  </w:divBdr>
                                                                                </w:div>
                                                                              </w:divsChild>
                                                                            </w:div>
                                                                            <w:div w:id="1253852521">
                                                                              <w:marLeft w:val="0"/>
                                                                              <w:marRight w:val="0"/>
                                                                              <w:marTop w:val="0"/>
                                                                              <w:marBottom w:val="0"/>
                                                                              <w:divBdr>
                                                                                <w:top w:val="none" w:sz="0" w:space="0" w:color="auto"/>
                                                                                <w:left w:val="none" w:sz="0" w:space="0" w:color="auto"/>
                                                                                <w:bottom w:val="none" w:sz="0" w:space="0" w:color="auto"/>
                                                                                <w:right w:val="none" w:sz="0" w:space="0" w:color="auto"/>
                                                                              </w:divBdr>
                                                                            </w:div>
                                                                            <w:div w:id="1576744659">
                                                                              <w:marLeft w:val="0"/>
                                                                              <w:marRight w:val="0"/>
                                                                              <w:marTop w:val="0"/>
                                                                              <w:marBottom w:val="0"/>
                                                                              <w:divBdr>
                                                                                <w:top w:val="none" w:sz="0" w:space="0" w:color="auto"/>
                                                                                <w:left w:val="none" w:sz="0" w:space="0" w:color="auto"/>
                                                                                <w:bottom w:val="none" w:sz="0" w:space="0" w:color="auto"/>
                                                                                <w:right w:val="none" w:sz="0" w:space="0" w:color="auto"/>
                                                                              </w:divBdr>
                                                                            </w:div>
                                                                            <w:div w:id="1410613958">
                                                                              <w:marLeft w:val="0"/>
                                                                              <w:marRight w:val="0"/>
                                                                              <w:marTop w:val="0"/>
                                                                              <w:marBottom w:val="0"/>
                                                                              <w:divBdr>
                                                                                <w:top w:val="none" w:sz="0" w:space="0" w:color="auto"/>
                                                                                <w:left w:val="none" w:sz="0" w:space="0" w:color="auto"/>
                                                                                <w:bottom w:val="none" w:sz="0" w:space="0" w:color="auto"/>
                                                                                <w:right w:val="none" w:sz="0" w:space="0" w:color="auto"/>
                                                                              </w:divBdr>
                                                                              <w:divsChild>
                                                                                <w:div w:id="480847496">
                                                                                  <w:marLeft w:val="0"/>
                                                                                  <w:marRight w:val="0"/>
                                                                                  <w:marTop w:val="0"/>
                                                                                  <w:marBottom w:val="0"/>
                                                                                  <w:divBdr>
                                                                                    <w:top w:val="none" w:sz="0" w:space="0" w:color="auto"/>
                                                                                    <w:left w:val="none" w:sz="0" w:space="0" w:color="auto"/>
                                                                                    <w:bottom w:val="none" w:sz="0" w:space="0" w:color="auto"/>
                                                                                    <w:right w:val="none" w:sz="0" w:space="0" w:color="auto"/>
                                                                                  </w:divBdr>
                                                                                  <w:divsChild>
                                                                                    <w:div w:id="506943602">
                                                                                      <w:marLeft w:val="0"/>
                                                                                      <w:marRight w:val="0"/>
                                                                                      <w:marTop w:val="0"/>
                                                                                      <w:marBottom w:val="0"/>
                                                                                      <w:divBdr>
                                                                                        <w:top w:val="none" w:sz="0" w:space="0" w:color="auto"/>
                                                                                        <w:left w:val="none" w:sz="0" w:space="0" w:color="auto"/>
                                                                                        <w:bottom w:val="none" w:sz="0" w:space="0" w:color="auto"/>
                                                                                        <w:right w:val="none" w:sz="0" w:space="0" w:color="auto"/>
                                                                                      </w:divBdr>
                                                                                      <w:divsChild>
                                                                                        <w:div w:id="1931962700">
                                                                                          <w:marLeft w:val="0"/>
                                                                                          <w:marRight w:val="0"/>
                                                                                          <w:marTop w:val="0"/>
                                                                                          <w:marBottom w:val="0"/>
                                                                                          <w:divBdr>
                                                                                            <w:top w:val="none" w:sz="0" w:space="0" w:color="auto"/>
                                                                                            <w:left w:val="none" w:sz="0" w:space="0" w:color="auto"/>
                                                                                            <w:bottom w:val="none" w:sz="0" w:space="0" w:color="auto"/>
                                                                                            <w:right w:val="none" w:sz="0" w:space="0" w:color="auto"/>
                                                                                          </w:divBdr>
                                                                                          <w:divsChild>
                                                                                            <w:div w:id="698968905">
                                                                                              <w:marLeft w:val="0"/>
                                                                                              <w:marRight w:val="0"/>
                                                                                              <w:marTop w:val="0"/>
                                                                                              <w:marBottom w:val="0"/>
                                                                                              <w:divBdr>
                                                                                                <w:top w:val="none" w:sz="0" w:space="0" w:color="DDDDDD"/>
                                                                                                <w:left w:val="none" w:sz="0" w:space="0" w:color="DDDDDD"/>
                                                                                                <w:bottom w:val="none" w:sz="0" w:space="0" w:color="DDDDDD"/>
                                                                                                <w:right w:val="none" w:sz="0" w:space="0" w:color="DDDDDD"/>
                                                                                              </w:divBdr>
                                                                                              <w:divsChild>
                                                                                                <w:div w:id="1569027925">
                                                                                                  <w:marLeft w:val="0"/>
                                                                                                  <w:marRight w:val="0"/>
                                                                                                  <w:marTop w:val="0"/>
                                                                                                  <w:marBottom w:val="0"/>
                                                                                                  <w:divBdr>
                                                                                                    <w:top w:val="none" w:sz="0" w:space="0" w:color="DDDDDD"/>
                                                                                                    <w:left w:val="none" w:sz="0" w:space="0" w:color="DDDDDD"/>
                                                                                                    <w:bottom w:val="none" w:sz="0" w:space="0" w:color="DDDDDD"/>
                                                                                                    <w:right w:val="none" w:sz="0" w:space="0" w:color="DDDDDD"/>
                                                                                                  </w:divBdr>
                                                                                                  <w:divsChild>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9803">
                                                                              <w:marLeft w:val="0"/>
                                                                              <w:marRight w:val="0"/>
                                                                              <w:marTop w:val="0"/>
                                                                              <w:marBottom w:val="0"/>
                                                                              <w:divBdr>
                                                                                <w:top w:val="none" w:sz="0" w:space="0" w:color="auto"/>
                                                                                <w:left w:val="none" w:sz="0" w:space="0" w:color="auto"/>
                                                                                <w:bottom w:val="none" w:sz="0" w:space="0" w:color="auto"/>
                                                                                <w:right w:val="none" w:sz="0" w:space="0" w:color="auto"/>
                                                                              </w:divBdr>
                                                                              <w:divsChild>
                                                                                <w:div w:id="1393382611">
                                                                                  <w:marLeft w:val="0"/>
                                                                                  <w:marRight w:val="0"/>
                                                                                  <w:marTop w:val="0"/>
                                                                                  <w:marBottom w:val="0"/>
                                                                                  <w:divBdr>
                                                                                    <w:top w:val="none" w:sz="0" w:space="0" w:color="auto"/>
                                                                                    <w:left w:val="none" w:sz="0" w:space="0" w:color="auto"/>
                                                                                    <w:bottom w:val="none" w:sz="0" w:space="0" w:color="auto"/>
                                                                                    <w:right w:val="none" w:sz="0" w:space="0" w:color="auto"/>
                                                                                  </w:divBdr>
                                                                                </w:div>
                                                                              </w:divsChild>
                                                                            </w:div>
                                                                            <w:div w:id="41253315">
                                                                              <w:marLeft w:val="0"/>
                                                                              <w:marRight w:val="0"/>
                                                                              <w:marTop w:val="0"/>
                                                                              <w:marBottom w:val="0"/>
                                                                              <w:divBdr>
                                                                                <w:top w:val="none" w:sz="0" w:space="0" w:color="auto"/>
                                                                                <w:left w:val="none" w:sz="0" w:space="0" w:color="auto"/>
                                                                                <w:bottom w:val="none" w:sz="0" w:space="0" w:color="auto"/>
                                                                                <w:right w:val="none" w:sz="0" w:space="0" w:color="auto"/>
                                                                              </w:divBdr>
                                                                            </w:div>
                                                                            <w:div w:id="1743412298">
                                                                              <w:marLeft w:val="0"/>
                                                                              <w:marRight w:val="0"/>
                                                                              <w:marTop w:val="0"/>
                                                                              <w:marBottom w:val="0"/>
                                                                              <w:divBdr>
                                                                                <w:top w:val="none" w:sz="0" w:space="0" w:color="auto"/>
                                                                                <w:left w:val="none" w:sz="0" w:space="0" w:color="auto"/>
                                                                                <w:bottom w:val="none" w:sz="0" w:space="0" w:color="auto"/>
                                                                                <w:right w:val="none" w:sz="0" w:space="0" w:color="auto"/>
                                                                              </w:divBdr>
                                                                            </w:div>
                                                                            <w:div w:id="1526745112">
                                                                              <w:marLeft w:val="0"/>
                                                                              <w:marRight w:val="0"/>
                                                                              <w:marTop w:val="0"/>
                                                                              <w:marBottom w:val="0"/>
                                                                              <w:divBdr>
                                                                                <w:top w:val="none" w:sz="0" w:space="0" w:color="auto"/>
                                                                                <w:left w:val="none" w:sz="0" w:space="0" w:color="auto"/>
                                                                                <w:bottom w:val="none" w:sz="0" w:space="0" w:color="auto"/>
                                                                                <w:right w:val="none" w:sz="0" w:space="0" w:color="auto"/>
                                                                              </w:divBdr>
                                                                              <w:divsChild>
                                                                                <w:div w:id="785202246">
                                                                                  <w:marLeft w:val="0"/>
                                                                                  <w:marRight w:val="0"/>
                                                                                  <w:marTop w:val="0"/>
                                                                                  <w:marBottom w:val="0"/>
                                                                                  <w:divBdr>
                                                                                    <w:top w:val="none" w:sz="0" w:space="0" w:color="auto"/>
                                                                                    <w:left w:val="none" w:sz="0" w:space="0" w:color="auto"/>
                                                                                    <w:bottom w:val="none" w:sz="0" w:space="0" w:color="auto"/>
                                                                                    <w:right w:val="none" w:sz="0" w:space="0" w:color="auto"/>
                                                                                  </w:divBdr>
                                                                                  <w:divsChild>
                                                                                    <w:div w:id="711616790">
                                                                                      <w:marLeft w:val="0"/>
                                                                                      <w:marRight w:val="0"/>
                                                                                      <w:marTop w:val="0"/>
                                                                                      <w:marBottom w:val="0"/>
                                                                                      <w:divBdr>
                                                                                        <w:top w:val="none" w:sz="0" w:space="0" w:color="auto"/>
                                                                                        <w:left w:val="none" w:sz="0" w:space="0" w:color="auto"/>
                                                                                        <w:bottom w:val="none" w:sz="0" w:space="0" w:color="auto"/>
                                                                                        <w:right w:val="none" w:sz="0" w:space="0" w:color="auto"/>
                                                                                      </w:divBdr>
                                                                                      <w:divsChild>
                                                                                        <w:div w:id="1478451451">
                                                                                          <w:marLeft w:val="0"/>
                                                                                          <w:marRight w:val="0"/>
                                                                                          <w:marTop w:val="0"/>
                                                                                          <w:marBottom w:val="0"/>
                                                                                          <w:divBdr>
                                                                                            <w:top w:val="none" w:sz="0" w:space="0" w:color="auto"/>
                                                                                            <w:left w:val="none" w:sz="0" w:space="0" w:color="auto"/>
                                                                                            <w:bottom w:val="none" w:sz="0" w:space="0" w:color="auto"/>
                                                                                            <w:right w:val="none" w:sz="0" w:space="0" w:color="auto"/>
                                                                                          </w:divBdr>
                                                                                          <w:divsChild>
                                                                                            <w:div w:id="1922177982">
                                                                                              <w:marLeft w:val="0"/>
                                                                                              <w:marRight w:val="0"/>
                                                                                              <w:marTop w:val="0"/>
                                                                                              <w:marBottom w:val="0"/>
                                                                                              <w:divBdr>
                                                                                                <w:top w:val="none" w:sz="0" w:space="0" w:color="DDDDDD"/>
                                                                                                <w:left w:val="none" w:sz="0" w:space="0" w:color="DDDDDD"/>
                                                                                                <w:bottom w:val="none" w:sz="0" w:space="0" w:color="DDDDDD"/>
                                                                                                <w:right w:val="none" w:sz="0" w:space="0" w:color="DDDDDD"/>
                                                                                              </w:divBdr>
                                                                                              <w:divsChild>
                                                                                                <w:div w:id="180356990">
                                                                                                  <w:marLeft w:val="0"/>
                                                                                                  <w:marRight w:val="0"/>
                                                                                                  <w:marTop w:val="0"/>
                                                                                                  <w:marBottom w:val="0"/>
                                                                                                  <w:divBdr>
                                                                                                    <w:top w:val="none" w:sz="0" w:space="0" w:color="DDDDDD"/>
                                                                                                    <w:left w:val="none" w:sz="0" w:space="0" w:color="DDDDDD"/>
                                                                                                    <w:bottom w:val="none" w:sz="0" w:space="0" w:color="DDDDDD"/>
                                                                                                    <w:right w:val="none" w:sz="0" w:space="0" w:color="DDDDDD"/>
                                                                                                  </w:divBdr>
                                                                                                  <w:divsChild>
                                                                                                    <w:div w:id="7328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4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6855">
                                                                              <w:marLeft w:val="0"/>
                                                                              <w:marRight w:val="0"/>
                                                                              <w:marTop w:val="0"/>
                                                                              <w:marBottom w:val="0"/>
                                                                              <w:divBdr>
                                                                                <w:top w:val="none" w:sz="0" w:space="0" w:color="auto"/>
                                                                                <w:left w:val="none" w:sz="0" w:space="0" w:color="auto"/>
                                                                                <w:bottom w:val="none" w:sz="0" w:space="0" w:color="auto"/>
                                                                                <w:right w:val="none" w:sz="0" w:space="0" w:color="auto"/>
                                                                              </w:divBdr>
                                                                              <w:divsChild>
                                                                                <w:div w:id="1701662377">
                                                                                  <w:marLeft w:val="0"/>
                                                                                  <w:marRight w:val="0"/>
                                                                                  <w:marTop w:val="0"/>
                                                                                  <w:marBottom w:val="0"/>
                                                                                  <w:divBdr>
                                                                                    <w:top w:val="none" w:sz="0" w:space="0" w:color="auto"/>
                                                                                    <w:left w:val="none" w:sz="0" w:space="0" w:color="auto"/>
                                                                                    <w:bottom w:val="none" w:sz="0" w:space="0" w:color="auto"/>
                                                                                    <w:right w:val="none" w:sz="0" w:space="0" w:color="auto"/>
                                                                                  </w:divBdr>
                                                                                </w:div>
                                                                              </w:divsChild>
                                                                            </w:div>
                                                                            <w:div w:id="1936942769">
                                                                              <w:marLeft w:val="0"/>
                                                                              <w:marRight w:val="0"/>
                                                                              <w:marTop w:val="0"/>
                                                                              <w:marBottom w:val="0"/>
                                                                              <w:divBdr>
                                                                                <w:top w:val="none" w:sz="0" w:space="0" w:color="auto"/>
                                                                                <w:left w:val="none" w:sz="0" w:space="0" w:color="auto"/>
                                                                                <w:bottom w:val="none" w:sz="0" w:space="0" w:color="auto"/>
                                                                                <w:right w:val="none" w:sz="0" w:space="0" w:color="auto"/>
                                                                              </w:divBdr>
                                                                            </w:div>
                                                                            <w:div w:id="980769746">
                                                                              <w:marLeft w:val="0"/>
                                                                              <w:marRight w:val="0"/>
                                                                              <w:marTop w:val="0"/>
                                                                              <w:marBottom w:val="0"/>
                                                                              <w:divBdr>
                                                                                <w:top w:val="none" w:sz="0" w:space="0" w:color="auto"/>
                                                                                <w:left w:val="none" w:sz="0" w:space="0" w:color="auto"/>
                                                                                <w:bottom w:val="none" w:sz="0" w:space="0" w:color="auto"/>
                                                                                <w:right w:val="none" w:sz="0" w:space="0" w:color="auto"/>
                                                                              </w:divBdr>
                                                                            </w:div>
                                                                            <w:div w:id="1697656316">
                                                                              <w:marLeft w:val="0"/>
                                                                              <w:marRight w:val="0"/>
                                                                              <w:marTop w:val="0"/>
                                                                              <w:marBottom w:val="0"/>
                                                                              <w:divBdr>
                                                                                <w:top w:val="none" w:sz="0" w:space="0" w:color="auto"/>
                                                                                <w:left w:val="none" w:sz="0" w:space="0" w:color="auto"/>
                                                                                <w:bottom w:val="none" w:sz="0" w:space="0" w:color="auto"/>
                                                                                <w:right w:val="none" w:sz="0" w:space="0" w:color="auto"/>
                                                                              </w:divBdr>
                                                                              <w:divsChild>
                                                                                <w:div w:id="1092626044">
                                                                                  <w:marLeft w:val="0"/>
                                                                                  <w:marRight w:val="0"/>
                                                                                  <w:marTop w:val="0"/>
                                                                                  <w:marBottom w:val="0"/>
                                                                                  <w:divBdr>
                                                                                    <w:top w:val="none" w:sz="0" w:space="0" w:color="auto"/>
                                                                                    <w:left w:val="none" w:sz="0" w:space="0" w:color="auto"/>
                                                                                    <w:bottom w:val="none" w:sz="0" w:space="0" w:color="auto"/>
                                                                                    <w:right w:val="none" w:sz="0" w:space="0" w:color="auto"/>
                                                                                  </w:divBdr>
                                                                                  <w:divsChild>
                                                                                    <w:div w:id="1728140952">
                                                                                      <w:marLeft w:val="0"/>
                                                                                      <w:marRight w:val="0"/>
                                                                                      <w:marTop w:val="0"/>
                                                                                      <w:marBottom w:val="0"/>
                                                                                      <w:divBdr>
                                                                                        <w:top w:val="none" w:sz="0" w:space="0" w:color="auto"/>
                                                                                        <w:left w:val="none" w:sz="0" w:space="0" w:color="auto"/>
                                                                                        <w:bottom w:val="none" w:sz="0" w:space="0" w:color="auto"/>
                                                                                        <w:right w:val="none" w:sz="0" w:space="0" w:color="auto"/>
                                                                                      </w:divBdr>
                                                                                      <w:divsChild>
                                                                                        <w:div w:id="574360076">
                                                                                          <w:marLeft w:val="0"/>
                                                                                          <w:marRight w:val="0"/>
                                                                                          <w:marTop w:val="0"/>
                                                                                          <w:marBottom w:val="0"/>
                                                                                          <w:divBdr>
                                                                                            <w:top w:val="none" w:sz="0" w:space="0" w:color="auto"/>
                                                                                            <w:left w:val="none" w:sz="0" w:space="0" w:color="auto"/>
                                                                                            <w:bottom w:val="none" w:sz="0" w:space="0" w:color="auto"/>
                                                                                            <w:right w:val="none" w:sz="0" w:space="0" w:color="auto"/>
                                                                                          </w:divBdr>
                                                                                          <w:divsChild>
                                                                                            <w:div w:id="1440831195">
                                                                                              <w:marLeft w:val="0"/>
                                                                                              <w:marRight w:val="0"/>
                                                                                              <w:marTop w:val="0"/>
                                                                                              <w:marBottom w:val="0"/>
                                                                                              <w:divBdr>
                                                                                                <w:top w:val="none" w:sz="0" w:space="0" w:color="DDDDDD"/>
                                                                                                <w:left w:val="none" w:sz="0" w:space="0" w:color="DDDDDD"/>
                                                                                                <w:bottom w:val="none" w:sz="0" w:space="0" w:color="DDDDDD"/>
                                                                                                <w:right w:val="none" w:sz="0" w:space="0" w:color="DDDDDD"/>
                                                                                              </w:divBdr>
                                                                                              <w:divsChild>
                                                                                                <w:div w:id="1667896490">
                                                                                                  <w:marLeft w:val="0"/>
                                                                                                  <w:marRight w:val="0"/>
                                                                                                  <w:marTop w:val="0"/>
                                                                                                  <w:marBottom w:val="0"/>
                                                                                                  <w:divBdr>
                                                                                                    <w:top w:val="none" w:sz="0" w:space="0" w:color="DDDDDD"/>
                                                                                                    <w:left w:val="none" w:sz="0" w:space="0" w:color="DDDDDD"/>
                                                                                                    <w:bottom w:val="none" w:sz="0" w:space="0" w:color="DDDDDD"/>
                                                                                                    <w:right w:val="none" w:sz="0" w:space="0" w:color="DDDDDD"/>
                                                                                                  </w:divBdr>
                                                                                                  <w:divsChild>
                                                                                                    <w:div w:id="5031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4691">
                                                                              <w:marLeft w:val="0"/>
                                                                              <w:marRight w:val="0"/>
                                                                              <w:marTop w:val="0"/>
                                                                              <w:marBottom w:val="0"/>
                                                                              <w:divBdr>
                                                                                <w:top w:val="none" w:sz="0" w:space="0" w:color="auto"/>
                                                                                <w:left w:val="none" w:sz="0" w:space="0" w:color="auto"/>
                                                                                <w:bottom w:val="none" w:sz="0" w:space="0" w:color="auto"/>
                                                                                <w:right w:val="none" w:sz="0" w:space="0" w:color="auto"/>
                                                                              </w:divBdr>
                                                                              <w:divsChild>
                                                                                <w:div w:id="999115530">
                                                                                  <w:marLeft w:val="0"/>
                                                                                  <w:marRight w:val="0"/>
                                                                                  <w:marTop w:val="0"/>
                                                                                  <w:marBottom w:val="0"/>
                                                                                  <w:divBdr>
                                                                                    <w:top w:val="none" w:sz="0" w:space="0" w:color="auto"/>
                                                                                    <w:left w:val="none" w:sz="0" w:space="0" w:color="auto"/>
                                                                                    <w:bottom w:val="none" w:sz="0" w:space="0" w:color="auto"/>
                                                                                    <w:right w:val="none" w:sz="0" w:space="0" w:color="auto"/>
                                                                                  </w:divBdr>
                                                                                </w:div>
                                                                              </w:divsChild>
                                                                            </w:div>
                                                                            <w:div w:id="167211461">
                                                                              <w:marLeft w:val="0"/>
                                                                              <w:marRight w:val="0"/>
                                                                              <w:marTop w:val="0"/>
                                                                              <w:marBottom w:val="0"/>
                                                                              <w:divBdr>
                                                                                <w:top w:val="none" w:sz="0" w:space="0" w:color="auto"/>
                                                                                <w:left w:val="none" w:sz="0" w:space="0" w:color="auto"/>
                                                                                <w:bottom w:val="none" w:sz="0" w:space="0" w:color="auto"/>
                                                                                <w:right w:val="none" w:sz="0" w:space="0" w:color="auto"/>
                                                                              </w:divBdr>
                                                                            </w:div>
                                                                            <w:div w:id="786001550">
                                                                              <w:marLeft w:val="0"/>
                                                                              <w:marRight w:val="0"/>
                                                                              <w:marTop w:val="0"/>
                                                                              <w:marBottom w:val="0"/>
                                                                              <w:divBdr>
                                                                                <w:top w:val="none" w:sz="0" w:space="0" w:color="auto"/>
                                                                                <w:left w:val="none" w:sz="0" w:space="0" w:color="auto"/>
                                                                                <w:bottom w:val="none" w:sz="0" w:space="0" w:color="auto"/>
                                                                                <w:right w:val="none" w:sz="0" w:space="0" w:color="auto"/>
                                                                              </w:divBdr>
                                                                            </w:div>
                                                                            <w:div w:id="148643675">
                                                                              <w:marLeft w:val="0"/>
                                                                              <w:marRight w:val="0"/>
                                                                              <w:marTop w:val="0"/>
                                                                              <w:marBottom w:val="0"/>
                                                                              <w:divBdr>
                                                                                <w:top w:val="none" w:sz="0" w:space="0" w:color="auto"/>
                                                                                <w:left w:val="none" w:sz="0" w:space="0" w:color="auto"/>
                                                                                <w:bottom w:val="none" w:sz="0" w:space="0" w:color="auto"/>
                                                                                <w:right w:val="none" w:sz="0" w:space="0" w:color="auto"/>
                                                                              </w:divBdr>
                                                                              <w:divsChild>
                                                                                <w:div w:id="879246370">
                                                                                  <w:marLeft w:val="0"/>
                                                                                  <w:marRight w:val="0"/>
                                                                                  <w:marTop w:val="0"/>
                                                                                  <w:marBottom w:val="0"/>
                                                                                  <w:divBdr>
                                                                                    <w:top w:val="none" w:sz="0" w:space="0" w:color="auto"/>
                                                                                    <w:left w:val="none" w:sz="0" w:space="0" w:color="auto"/>
                                                                                    <w:bottom w:val="none" w:sz="0" w:space="0" w:color="auto"/>
                                                                                    <w:right w:val="none" w:sz="0" w:space="0" w:color="auto"/>
                                                                                  </w:divBdr>
                                                                                  <w:divsChild>
                                                                                    <w:div w:id="662507249">
                                                                                      <w:marLeft w:val="0"/>
                                                                                      <w:marRight w:val="0"/>
                                                                                      <w:marTop w:val="0"/>
                                                                                      <w:marBottom w:val="0"/>
                                                                                      <w:divBdr>
                                                                                        <w:top w:val="none" w:sz="0" w:space="0" w:color="auto"/>
                                                                                        <w:left w:val="none" w:sz="0" w:space="0" w:color="auto"/>
                                                                                        <w:bottom w:val="none" w:sz="0" w:space="0" w:color="auto"/>
                                                                                        <w:right w:val="none" w:sz="0" w:space="0" w:color="auto"/>
                                                                                      </w:divBdr>
                                                                                      <w:divsChild>
                                                                                        <w:div w:id="456262480">
                                                                                          <w:marLeft w:val="0"/>
                                                                                          <w:marRight w:val="0"/>
                                                                                          <w:marTop w:val="0"/>
                                                                                          <w:marBottom w:val="0"/>
                                                                                          <w:divBdr>
                                                                                            <w:top w:val="none" w:sz="0" w:space="0" w:color="auto"/>
                                                                                            <w:left w:val="none" w:sz="0" w:space="0" w:color="auto"/>
                                                                                            <w:bottom w:val="none" w:sz="0" w:space="0" w:color="auto"/>
                                                                                            <w:right w:val="none" w:sz="0" w:space="0" w:color="auto"/>
                                                                                          </w:divBdr>
                                                                                          <w:divsChild>
                                                                                            <w:div w:id="1183862280">
                                                                                              <w:marLeft w:val="0"/>
                                                                                              <w:marRight w:val="0"/>
                                                                                              <w:marTop w:val="0"/>
                                                                                              <w:marBottom w:val="0"/>
                                                                                              <w:divBdr>
                                                                                                <w:top w:val="none" w:sz="0" w:space="0" w:color="DDDDDD"/>
                                                                                                <w:left w:val="none" w:sz="0" w:space="0" w:color="DDDDDD"/>
                                                                                                <w:bottom w:val="none" w:sz="0" w:space="0" w:color="DDDDDD"/>
                                                                                                <w:right w:val="none" w:sz="0" w:space="0" w:color="DDDDDD"/>
                                                                                              </w:divBdr>
                                                                                              <w:divsChild>
                                                                                                <w:div w:id="993483994">
                                                                                                  <w:marLeft w:val="0"/>
                                                                                                  <w:marRight w:val="0"/>
                                                                                                  <w:marTop w:val="0"/>
                                                                                                  <w:marBottom w:val="0"/>
                                                                                                  <w:divBdr>
                                                                                                    <w:top w:val="none" w:sz="0" w:space="0" w:color="DDDDDD"/>
                                                                                                    <w:left w:val="none" w:sz="0" w:space="0" w:color="DDDDDD"/>
                                                                                                    <w:bottom w:val="none" w:sz="0" w:space="0" w:color="DDDDDD"/>
                                                                                                    <w:right w:val="none" w:sz="0" w:space="0" w:color="DDDDDD"/>
                                                                                                  </w:divBdr>
                                                                                                  <w:divsChild>
                                                                                                    <w:div w:id="20112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7639">
                                                                              <w:marLeft w:val="0"/>
                                                                              <w:marRight w:val="0"/>
                                                                              <w:marTop w:val="0"/>
                                                                              <w:marBottom w:val="0"/>
                                                                              <w:divBdr>
                                                                                <w:top w:val="none" w:sz="0" w:space="0" w:color="auto"/>
                                                                                <w:left w:val="none" w:sz="0" w:space="0" w:color="auto"/>
                                                                                <w:bottom w:val="none" w:sz="0" w:space="0" w:color="auto"/>
                                                                                <w:right w:val="none" w:sz="0" w:space="0" w:color="auto"/>
                                                                              </w:divBdr>
                                                                              <w:divsChild>
                                                                                <w:div w:id="2144346927">
                                                                                  <w:marLeft w:val="0"/>
                                                                                  <w:marRight w:val="0"/>
                                                                                  <w:marTop w:val="0"/>
                                                                                  <w:marBottom w:val="0"/>
                                                                                  <w:divBdr>
                                                                                    <w:top w:val="none" w:sz="0" w:space="0" w:color="auto"/>
                                                                                    <w:left w:val="none" w:sz="0" w:space="0" w:color="auto"/>
                                                                                    <w:bottom w:val="none" w:sz="0" w:space="0" w:color="auto"/>
                                                                                    <w:right w:val="none" w:sz="0" w:space="0" w:color="auto"/>
                                                                                  </w:divBdr>
                                                                                </w:div>
                                                                              </w:divsChild>
                                                                            </w:div>
                                                                            <w:div w:id="475758547">
                                                                              <w:marLeft w:val="0"/>
                                                                              <w:marRight w:val="0"/>
                                                                              <w:marTop w:val="0"/>
                                                                              <w:marBottom w:val="0"/>
                                                                              <w:divBdr>
                                                                                <w:top w:val="none" w:sz="0" w:space="0" w:color="auto"/>
                                                                                <w:left w:val="none" w:sz="0" w:space="0" w:color="auto"/>
                                                                                <w:bottom w:val="none" w:sz="0" w:space="0" w:color="auto"/>
                                                                                <w:right w:val="none" w:sz="0" w:space="0" w:color="auto"/>
                                                                              </w:divBdr>
                                                                            </w:div>
                                                                            <w:div w:id="2144154605">
                                                                              <w:marLeft w:val="0"/>
                                                                              <w:marRight w:val="0"/>
                                                                              <w:marTop w:val="0"/>
                                                                              <w:marBottom w:val="0"/>
                                                                              <w:divBdr>
                                                                                <w:top w:val="none" w:sz="0" w:space="0" w:color="auto"/>
                                                                                <w:left w:val="none" w:sz="0" w:space="0" w:color="auto"/>
                                                                                <w:bottom w:val="none" w:sz="0" w:space="0" w:color="auto"/>
                                                                                <w:right w:val="none" w:sz="0" w:space="0" w:color="auto"/>
                                                                              </w:divBdr>
                                                                            </w:div>
                                                                            <w:div w:id="737021799">
                                                                              <w:marLeft w:val="0"/>
                                                                              <w:marRight w:val="0"/>
                                                                              <w:marTop w:val="0"/>
                                                                              <w:marBottom w:val="0"/>
                                                                              <w:divBdr>
                                                                                <w:top w:val="none" w:sz="0" w:space="0" w:color="auto"/>
                                                                                <w:left w:val="none" w:sz="0" w:space="0" w:color="auto"/>
                                                                                <w:bottom w:val="none" w:sz="0" w:space="0" w:color="auto"/>
                                                                                <w:right w:val="none" w:sz="0" w:space="0" w:color="auto"/>
                                                                              </w:divBdr>
                                                                              <w:divsChild>
                                                                                <w:div w:id="662778317">
                                                                                  <w:marLeft w:val="0"/>
                                                                                  <w:marRight w:val="0"/>
                                                                                  <w:marTop w:val="0"/>
                                                                                  <w:marBottom w:val="0"/>
                                                                                  <w:divBdr>
                                                                                    <w:top w:val="none" w:sz="0" w:space="0" w:color="auto"/>
                                                                                    <w:left w:val="none" w:sz="0" w:space="0" w:color="auto"/>
                                                                                    <w:bottom w:val="none" w:sz="0" w:space="0" w:color="auto"/>
                                                                                    <w:right w:val="none" w:sz="0" w:space="0" w:color="auto"/>
                                                                                  </w:divBdr>
                                                                                  <w:divsChild>
                                                                                    <w:div w:id="1173228881">
                                                                                      <w:marLeft w:val="0"/>
                                                                                      <w:marRight w:val="0"/>
                                                                                      <w:marTop w:val="0"/>
                                                                                      <w:marBottom w:val="0"/>
                                                                                      <w:divBdr>
                                                                                        <w:top w:val="none" w:sz="0" w:space="0" w:color="auto"/>
                                                                                        <w:left w:val="none" w:sz="0" w:space="0" w:color="auto"/>
                                                                                        <w:bottom w:val="none" w:sz="0" w:space="0" w:color="auto"/>
                                                                                        <w:right w:val="none" w:sz="0" w:space="0" w:color="auto"/>
                                                                                      </w:divBdr>
                                                                                      <w:divsChild>
                                                                                        <w:div w:id="761149172">
                                                                                          <w:marLeft w:val="0"/>
                                                                                          <w:marRight w:val="0"/>
                                                                                          <w:marTop w:val="0"/>
                                                                                          <w:marBottom w:val="0"/>
                                                                                          <w:divBdr>
                                                                                            <w:top w:val="none" w:sz="0" w:space="0" w:color="auto"/>
                                                                                            <w:left w:val="none" w:sz="0" w:space="0" w:color="auto"/>
                                                                                            <w:bottom w:val="none" w:sz="0" w:space="0" w:color="auto"/>
                                                                                            <w:right w:val="none" w:sz="0" w:space="0" w:color="auto"/>
                                                                                          </w:divBdr>
                                                                                          <w:divsChild>
                                                                                            <w:div w:id="1749767415">
                                                                                              <w:marLeft w:val="0"/>
                                                                                              <w:marRight w:val="0"/>
                                                                                              <w:marTop w:val="0"/>
                                                                                              <w:marBottom w:val="0"/>
                                                                                              <w:divBdr>
                                                                                                <w:top w:val="none" w:sz="0" w:space="0" w:color="DDDDDD"/>
                                                                                                <w:left w:val="none" w:sz="0" w:space="0" w:color="DDDDDD"/>
                                                                                                <w:bottom w:val="none" w:sz="0" w:space="0" w:color="DDDDDD"/>
                                                                                                <w:right w:val="none" w:sz="0" w:space="0" w:color="DDDDDD"/>
                                                                                              </w:divBdr>
                                                                                              <w:divsChild>
                                                                                                <w:div w:id="1817334959">
                                                                                                  <w:marLeft w:val="0"/>
                                                                                                  <w:marRight w:val="0"/>
                                                                                                  <w:marTop w:val="0"/>
                                                                                                  <w:marBottom w:val="0"/>
                                                                                                  <w:divBdr>
                                                                                                    <w:top w:val="none" w:sz="0" w:space="0" w:color="DDDDDD"/>
                                                                                                    <w:left w:val="none" w:sz="0" w:space="0" w:color="DDDDDD"/>
                                                                                                    <w:bottom w:val="none" w:sz="0" w:space="0" w:color="DDDDDD"/>
                                                                                                    <w:right w:val="none" w:sz="0" w:space="0" w:color="DDDDDD"/>
                                                                                                  </w:divBdr>
                                                                                                  <w:divsChild>
                                                                                                    <w:div w:id="8218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8983">
                                                                              <w:marLeft w:val="0"/>
                                                                              <w:marRight w:val="0"/>
                                                                              <w:marTop w:val="0"/>
                                                                              <w:marBottom w:val="0"/>
                                                                              <w:divBdr>
                                                                                <w:top w:val="none" w:sz="0" w:space="0" w:color="auto"/>
                                                                                <w:left w:val="none" w:sz="0" w:space="0" w:color="auto"/>
                                                                                <w:bottom w:val="none" w:sz="0" w:space="0" w:color="auto"/>
                                                                                <w:right w:val="none" w:sz="0" w:space="0" w:color="auto"/>
                                                                              </w:divBdr>
                                                                              <w:divsChild>
                                                                                <w:div w:id="1800491585">
                                                                                  <w:marLeft w:val="0"/>
                                                                                  <w:marRight w:val="0"/>
                                                                                  <w:marTop w:val="0"/>
                                                                                  <w:marBottom w:val="0"/>
                                                                                  <w:divBdr>
                                                                                    <w:top w:val="none" w:sz="0" w:space="0" w:color="auto"/>
                                                                                    <w:left w:val="none" w:sz="0" w:space="0" w:color="auto"/>
                                                                                    <w:bottom w:val="none" w:sz="0" w:space="0" w:color="auto"/>
                                                                                    <w:right w:val="none" w:sz="0" w:space="0" w:color="auto"/>
                                                                                  </w:divBdr>
                                                                                </w:div>
                                                                              </w:divsChild>
                                                                            </w:div>
                                                                            <w:div w:id="594679340">
                                                                              <w:marLeft w:val="0"/>
                                                                              <w:marRight w:val="0"/>
                                                                              <w:marTop w:val="0"/>
                                                                              <w:marBottom w:val="0"/>
                                                                              <w:divBdr>
                                                                                <w:top w:val="none" w:sz="0" w:space="0" w:color="auto"/>
                                                                                <w:left w:val="none" w:sz="0" w:space="0" w:color="auto"/>
                                                                                <w:bottom w:val="none" w:sz="0" w:space="0" w:color="auto"/>
                                                                                <w:right w:val="none" w:sz="0" w:space="0" w:color="auto"/>
                                                                              </w:divBdr>
                                                                            </w:div>
                                                                            <w:div w:id="734738660">
                                                                              <w:marLeft w:val="0"/>
                                                                              <w:marRight w:val="0"/>
                                                                              <w:marTop w:val="0"/>
                                                                              <w:marBottom w:val="0"/>
                                                                              <w:divBdr>
                                                                                <w:top w:val="none" w:sz="0" w:space="0" w:color="auto"/>
                                                                                <w:left w:val="none" w:sz="0" w:space="0" w:color="auto"/>
                                                                                <w:bottom w:val="none" w:sz="0" w:space="0" w:color="auto"/>
                                                                                <w:right w:val="none" w:sz="0" w:space="0" w:color="auto"/>
                                                                              </w:divBdr>
                                                                            </w:div>
                                                                            <w:div w:id="1112630830">
                                                                              <w:marLeft w:val="0"/>
                                                                              <w:marRight w:val="0"/>
                                                                              <w:marTop w:val="0"/>
                                                                              <w:marBottom w:val="0"/>
                                                                              <w:divBdr>
                                                                                <w:top w:val="none" w:sz="0" w:space="0" w:color="auto"/>
                                                                                <w:left w:val="none" w:sz="0" w:space="0" w:color="auto"/>
                                                                                <w:bottom w:val="none" w:sz="0" w:space="0" w:color="auto"/>
                                                                                <w:right w:val="none" w:sz="0" w:space="0" w:color="auto"/>
                                                                              </w:divBdr>
                                                                              <w:divsChild>
                                                                                <w:div w:id="1164398239">
                                                                                  <w:marLeft w:val="0"/>
                                                                                  <w:marRight w:val="0"/>
                                                                                  <w:marTop w:val="0"/>
                                                                                  <w:marBottom w:val="0"/>
                                                                                  <w:divBdr>
                                                                                    <w:top w:val="none" w:sz="0" w:space="0" w:color="auto"/>
                                                                                    <w:left w:val="none" w:sz="0" w:space="0" w:color="auto"/>
                                                                                    <w:bottom w:val="none" w:sz="0" w:space="0" w:color="auto"/>
                                                                                    <w:right w:val="none" w:sz="0" w:space="0" w:color="auto"/>
                                                                                  </w:divBdr>
                                                                                  <w:divsChild>
                                                                                    <w:div w:id="1801068517">
                                                                                      <w:marLeft w:val="0"/>
                                                                                      <w:marRight w:val="0"/>
                                                                                      <w:marTop w:val="0"/>
                                                                                      <w:marBottom w:val="0"/>
                                                                                      <w:divBdr>
                                                                                        <w:top w:val="none" w:sz="0" w:space="0" w:color="auto"/>
                                                                                        <w:left w:val="none" w:sz="0" w:space="0" w:color="auto"/>
                                                                                        <w:bottom w:val="none" w:sz="0" w:space="0" w:color="auto"/>
                                                                                        <w:right w:val="none" w:sz="0" w:space="0" w:color="auto"/>
                                                                                      </w:divBdr>
                                                                                      <w:divsChild>
                                                                                        <w:div w:id="1668166182">
                                                                                          <w:marLeft w:val="0"/>
                                                                                          <w:marRight w:val="0"/>
                                                                                          <w:marTop w:val="0"/>
                                                                                          <w:marBottom w:val="0"/>
                                                                                          <w:divBdr>
                                                                                            <w:top w:val="none" w:sz="0" w:space="0" w:color="auto"/>
                                                                                            <w:left w:val="none" w:sz="0" w:space="0" w:color="auto"/>
                                                                                            <w:bottom w:val="none" w:sz="0" w:space="0" w:color="auto"/>
                                                                                            <w:right w:val="none" w:sz="0" w:space="0" w:color="auto"/>
                                                                                          </w:divBdr>
                                                                                          <w:divsChild>
                                                                                            <w:div w:id="967126432">
                                                                                              <w:marLeft w:val="0"/>
                                                                                              <w:marRight w:val="0"/>
                                                                                              <w:marTop w:val="0"/>
                                                                                              <w:marBottom w:val="0"/>
                                                                                              <w:divBdr>
                                                                                                <w:top w:val="none" w:sz="0" w:space="0" w:color="DDDDDD"/>
                                                                                                <w:left w:val="none" w:sz="0" w:space="0" w:color="DDDDDD"/>
                                                                                                <w:bottom w:val="none" w:sz="0" w:space="0" w:color="DDDDDD"/>
                                                                                                <w:right w:val="none" w:sz="0" w:space="0" w:color="DDDDDD"/>
                                                                                              </w:divBdr>
                                                                                              <w:divsChild>
                                                                                                <w:div w:id="361250942">
                                                                                                  <w:marLeft w:val="0"/>
                                                                                                  <w:marRight w:val="0"/>
                                                                                                  <w:marTop w:val="0"/>
                                                                                                  <w:marBottom w:val="0"/>
                                                                                                  <w:divBdr>
                                                                                                    <w:top w:val="none" w:sz="0" w:space="0" w:color="DDDDDD"/>
                                                                                                    <w:left w:val="none" w:sz="0" w:space="0" w:color="DDDDDD"/>
                                                                                                    <w:bottom w:val="none" w:sz="0" w:space="0" w:color="DDDDDD"/>
                                                                                                    <w:right w:val="none" w:sz="0" w:space="0" w:color="DDDDDD"/>
                                                                                                  </w:divBdr>
                                                                                                  <w:divsChild>
                                                                                                    <w:div w:id="2049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029">
                                                                              <w:marLeft w:val="0"/>
                                                                              <w:marRight w:val="0"/>
                                                                              <w:marTop w:val="0"/>
                                                                              <w:marBottom w:val="0"/>
                                                                              <w:divBdr>
                                                                                <w:top w:val="none" w:sz="0" w:space="0" w:color="auto"/>
                                                                                <w:left w:val="none" w:sz="0" w:space="0" w:color="auto"/>
                                                                                <w:bottom w:val="none" w:sz="0" w:space="0" w:color="auto"/>
                                                                                <w:right w:val="none" w:sz="0" w:space="0" w:color="auto"/>
                                                                              </w:divBdr>
                                                                              <w:divsChild>
                                                                                <w:div w:id="210075198">
                                                                                  <w:marLeft w:val="0"/>
                                                                                  <w:marRight w:val="0"/>
                                                                                  <w:marTop w:val="0"/>
                                                                                  <w:marBottom w:val="0"/>
                                                                                  <w:divBdr>
                                                                                    <w:top w:val="none" w:sz="0" w:space="0" w:color="auto"/>
                                                                                    <w:left w:val="none" w:sz="0" w:space="0" w:color="auto"/>
                                                                                    <w:bottom w:val="none" w:sz="0" w:space="0" w:color="auto"/>
                                                                                    <w:right w:val="none" w:sz="0" w:space="0" w:color="auto"/>
                                                                                  </w:divBdr>
                                                                                </w:div>
                                                                              </w:divsChild>
                                                                            </w:div>
                                                                            <w:div w:id="1219323259">
                                                                              <w:marLeft w:val="0"/>
                                                                              <w:marRight w:val="0"/>
                                                                              <w:marTop w:val="0"/>
                                                                              <w:marBottom w:val="0"/>
                                                                              <w:divBdr>
                                                                                <w:top w:val="none" w:sz="0" w:space="0" w:color="auto"/>
                                                                                <w:left w:val="none" w:sz="0" w:space="0" w:color="auto"/>
                                                                                <w:bottom w:val="none" w:sz="0" w:space="0" w:color="auto"/>
                                                                                <w:right w:val="none" w:sz="0" w:space="0" w:color="auto"/>
                                                                              </w:divBdr>
                                                                            </w:div>
                                                                            <w:div w:id="1156724345">
                                                                              <w:marLeft w:val="0"/>
                                                                              <w:marRight w:val="0"/>
                                                                              <w:marTop w:val="0"/>
                                                                              <w:marBottom w:val="0"/>
                                                                              <w:divBdr>
                                                                                <w:top w:val="none" w:sz="0" w:space="0" w:color="auto"/>
                                                                                <w:left w:val="none" w:sz="0" w:space="0" w:color="auto"/>
                                                                                <w:bottom w:val="none" w:sz="0" w:space="0" w:color="auto"/>
                                                                                <w:right w:val="none" w:sz="0" w:space="0" w:color="auto"/>
                                                                              </w:divBdr>
                                                                            </w:div>
                                                                            <w:div w:id="1726954831">
                                                                              <w:marLeft w:val="0"/>
                                                                              <w:marRight w:val="0"/>
                                                                              <w:marTop w:val="0"/>
                                                                              <w:marBottom w:val="0"/>
                                                                              <w:divBdr>
                                                                                <w:top w:val="none" w:sz="0" w:space="0" w:color="auto"/>
                                                                                <w:left w:val="none" w:sz="0" w:space="0" w:color="auto"/>
                                                                                <w:bottom w:val="none" w:sz="0" w:space="0" w:color="auto"/>
                                                                                <w:right w:val="none" w:sz="0" w:space="0" w:color="auto"/>
                                                                              </w:divBdr>
                                                                              <w:divsChild>
                                                                                <w:div w:id="2093382631">
                                                                                  <w:marLeft w:val="0"/>
                                                                                  <w:marRight w:val="0"/>
                                                                                  <w:marTop w:val="0"/>
                                                                                  <w:marBottom w:val="0"/>
                                                                                  <w:divBdr>
                                                                                    <w:top w:val="none" w:sz="0" w:space="0" w:color="auto"/>
                                                                                    <w:left w:val="none" w:sz="0" w:space="0" w:color="auto"/>
                                                                                    <w:bottom w:val="none" w:sz="0" w:space="0" w:color="auto"/>
                                                                                    <w:right w:val="none" w:sz="0" w:space="0" w:color="auto"/>
                                                                                  </w:divBdr>
                                                                                  <w:divsChild>
                                                                                    <w:div w:id="38820320">
                                                                                      <w:marLeft w:val="0"/>
                                                                                      <w:marRight w:val="0"/>
                                                                                      <w:marTop w:val="0"/>
                                                                                      <w:marBottom w:val="0"/>
                                                                                      <w:divBdr>
                                                                                        <w:top w:val="none" w:sz="0" w:space="0" w:color="auto"/>
                                                                                        <w:left w:val="none" w:sz="0" w:space="0" w:color="auto"/>
                                                                                        <w:bottom w:val="none" w:sz="0" w:space="0" w:color="auto"/>
                                                                                        <w:right w:val="none" w:sz="0" w:space="0" w:color="auto"/>
                                                                                      </w:divBdr>
                                                                                      <w:divsChild>
                                                                                        <w:div w:id="1791778803">
                                                                                          <w:marLeft w:val="0"/>
                                                                                          <w:marRight w:val="0"/>
                                                                                          <w:marTop w:val="0"/>
                                                                                          <w:marBottom w:val="0"/>
                                                                                          <w:divBdr>
                                                                                            <w:top w:val="none" w:sz="0" w:space="0" w:color="auto"/>
                                                                                            <w:left w:val="none" w:sz="0" w:space="0" w:color="auto"/>
                                                                                            <w:bottom w:val="none" w:sz="0" w:space="0" w:color="auto"/>
                                                                                            <w:right w:val="none" w:sz="0" w:space="0" w:color="auto"/>
                                                                                          </w:divBdr>
                                                                                          <w:divsChild>
                                                                                            <w:div w:id="1449472917">
                                                                                              <w:marLeft w:val="0"/>
                                                                                              <w:marRight w:val="0"/>
                                                                                              <w:marTop w:val="0"/>
                                                                                              <w:marBottom w:val="0"/>
                                                                                              <w:divBdr>
                                                                                                <w:top w:val="none" w:sz="0" w:space="0" w:color="DDDDDD"/>
                                                                                                <w:left w:val="none" w:sz="0" w:space="0" w:color="DDDDDD"/>
                                                                                                <w:bottom w:val="none" w:sz="0" w:space="0" w:color="DDDDDD"/>
                                                                                                <w:right w:val="none" w:sz="0" w:space="0" w:color="DDDDDD"/>
                                                                                              </w:divBdr>
                                                                                              <w:divsChild>
                                                                                                <w:div w:id="68117366">
                                                                                                  <w:marLeft w:val="0"/>
                                                                                                  <w:marRight w:val="0"/>
                                                                                                  <w:marTop w:val="0"/>
                                                                                                  <w:marBottom w:val="0"/>
                                                                                                  <w:divBdr>
                                                                                                    <w:top w:val="none" w:sz="0" w:space="0" w:color="DDDDDD"/>
                                                                                                    <w:left w:val="none" w:sz="0" w:space="0" w:color="DDDDDD"/>
                                                                                                    <w:bottom w:val="none" w:sz="0" w:space="0" w:color="DDDDDD"/>
                                                                                                    <w:right w:val="none" w:sz="0" w:space="0" w:color="DDDDDD"/>
                                                                                                  </w:divBdr>
                                                                                                  <w:divsChild>
                                                                                                    <w:div w:id="16160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1591">
                                                                              <w:marLeft w:val="0"/>
                                                                              <w:marRight w:val="0"/>
                                                                              <w:marTop w:val="0"/>
                                                                              <w:marBottom w:val="0"/>
                                                                              <w:divBdr>
                                                                                <w:top w:val="none" w:sz="0" w:space="0" w:color="auto"/>
                                                                                <w:left w:val="none" w:sz="0" w:space="0" w:color="auto"/>
                                                                                <w:bottom w:val="none" w:sz="0" w:space="0" w:color="auto"/>
                                                                                <w:right w:val="none" w:sz="0" w:space="0" w:color="auto"/>
                                                                              </w:divBdr>
                                                                              <w:divsChild>
                                                                                <w:div w:id="749932147">
                                                                                  <w:marLeft w:val="0"/>
                                                                                  <w:marRight w:val="0"/>
                                                                                  <w:marTop w:val="0"/>
                                                                                  <w:marBottom w:val="0"/>
                                                                                  <w:divBdr>
                                                                                    <w:top w:val="none" w:sz="0" w:space="0" w:color="auto"/>
                                                                                    <w:left w:val="none" w:sz="0" w:space="0" w:color="auto"/>
                                                                                    <w:bottom w:val="none" w:sz="0" w:space="0" w:color="auto"/>
                                                                                    <w:right w:val="none" w:sz="0" w:space="0" w:color="auto"/>
                                                                                  </w:divBdr>
                                                                                </w:div>
                                                                              </w:divsChild>
                                                                            </w:div>
                                                                            <w:div w:id="876430924">
                                                                              <w:marLeft w:val="0"/>
                                                                              <w:marRight w:val="0"/>
                                                                              <w:marTop w:val="0"/>
                                                                              <w:marBottom w:val="0"/>
                                                                              <w:divBdr>
                                                                                <w:top w:val="none" w:sz="0" w:space="0" w:color="auto"/>
                                                                                <w:left w:val="none" w:sz="0" w:space="0" w:color="auto"/>
                                                                                <w:bottom w:val="none" w:sz="0" w:space="0" w:color="auto"/>
                                                                                <w:right w:val="none" w:sz="0" w:space="0" w:color="auto"/>
                                                                              </w:divBdr>
                                                                            </w:div>
                                                                            <w:div w:id="1949583514">
                                                                              <w:marLeft w:val="0"/>
                                                                              <w:marRight w:val="0"/>
                                                                              <w:marTop w:val="0"/>
                                                                              <w:marBottom w:val="0"/>
                                                                              <w:divBdr>
                                                                                <w:top w:val="none" w:sz="0" w:space="0" w:color="auto"/>
                                                                                <w:left w:val="none" w:sz="0" w:space="0" w:color="auto"/>
                                                                                <w:bottom w:val="none" w:sz="0" w:space="0" w:color="auto"/>
                                                                                <w:right w:val="none" w:sz="0" w:space="0" w:color="auto"/>
                                                                              </w:divBdr>
                                                                            </w:div>
                                                                            <w:div w:id="376321472">
                                                                              <w:marLeft w:val="0"/>
                                                                              <w:marRight w:val="0"/>
                                                                              <w:marTop w:val="0"/>
                                                                              <w:marBottom w:val="0"/>
                                                                              <w:divBdr>
                                                                                <w:top w:val="none" w:sz="0" w:space="0" w:color="auto"/>
                                                                                <w:left w:val="none" w:sz="0" w:space="0" w:color="auto"/>
                                                                                <w:bottom w:val="none" w:sz="0" w:space="0" w:color="auto"/>
                                                                                <w:right w:val="none" w:sz="0" w:space="0" w:color="auto"/>
                                                                              </w:divBdr>
                                                                              <w:divsChild>
                                                                                <w:div w:id="1068184944">
                                                                                  <w:marLeft w:val="0"/>
                                                                                  <w:marRight w:val="0"/>
                                                                                  <w:marTop w:val="0"/>
                                                                                  <w:marBottom w:val="0"/>
                                                                                  <w:divBdr>
                                                                                    <w:top w:val="none" w:sz="0" w:space="0" w:color="auto"/>
                                                                                    <w:left w:val="none" w:sz="0" w:space="0" w:color="auto"/>
                                                                                    <w:bottom w:val="none" w:sz="0" w:space="0" w:color="auto"/>
                                                                                    <w:right w:val="none" w:sz="0" w:space="0" w:color="auto"/>
                                                                                  </w:divBdr>
                                                                                  <w:divsChild>
                                                                                    <w:div w:id="186453720">
                                                                                      <w:marLeft w:val="0"/>
                                                                                      <w:marRight w:val="0"/>
                                                                                      <w:marTop w:val="0"/>
                                                                                      <w:marBottom w:val="0"/>
                                                                                      <w:divBdr>
                                                                                        <w:top w:val="none" w:sz="0" w:space="0" w:color="auto"/>
                                                                                        <w:left w:val="none" w:sz="0" w:space="0" w:color="auto"/>
                                                                                        <w:bottom w:val="none" w:sz="0" w:space="0" w:color="auto"/>
                                                                                        <w:right w:val="none" w:sz="0" w:space="0" w:color="auto"/>
                                                                                      </w:divBdr>
                                                                                      <w:divsChild>
                                                                                        <w:div w:id="1673605687">
                                                                                          <w:marLeft w:val="0"/>
                                                                                          <w:marRight w:val="0"/>
                                                                                          <w:marTop w:val="0"/>
                                                                                          <w:marBottom w:val="0"/>
                                                                                          <w:divBdr>
                                                                                            <w:top w:val="none" w:sz="0" w:space="0" w:color="auto"/>
                                                                                            <w:left w:val="none" w:sz="0" w:space="0" w:color="auto"/>
                                                                                            <w:bottom w:val="none" w:sz="0" w:space="0" w:color="auto"/>
                                                                                            <w:right w:val="none" w:sz="0" w:space="0" w:color="auto"/>
                                                                                          </w:divBdr>
                                                                                          <w:divsChild>
                                                                                            <w:div w:id="1668895609">
                                                                                              <w:marLeft w:val="0"/>
                                                                                              <w:marRight w:val="0"/>
                                                                                              <w:marTop w:val="0"/>
                                                                                              <w:marBottom w:val="0"/>
                                                                                              <w:divBdr>
                                                                                                <w:top w:val="none" w:sz="0" w:space="0" w:color="DDDDDD"/>
                                                                                                <w:left w:val="none" w:sz="0" w:space="0" w:color="DDDDDD"/>
                                                                                                <w:bottom w:val="none" w:sz="0" w:space="0" w:color="DDDDDD"/>
                                                                                                <w:right w:val="none" w:sz="0" w:space="0" w:color="DDDDDD"/>
                                                                                              </w:divBdr>
                                                                                              <w:divsChild>
                                                                                                <w:div w:id="1294023086">
                                                                                                  <w:marLeft w:val="0"/>
                                                                                                  <w:marRight w:val="0"/>
                                                                                                  <w:marTop w:val="0"/>
                                                                                                  <w:marBottom w:val="0"/>
                                                                                                  <w:divBdr>
                                                                                                    <w:top w:val="none" w:sz="0" w:space="0" w:color="DDDDDD"/>
                                                                                                    <w:left w:val="none" w:sz="0" w:space="0" w:color="DDDDDD"/>
                                                                                                    <w:bottom w:val="none" w:sz="0" w:space="0" w:color="DDDDDD"/>
                                                                                                    <w:right w:val="none" w:sz="0" w:space="0" w:color="DDDDDD"/>
                                                                                                  </w:divBdr>
                                                                                                  <w:divsChild>
                                                                                                    <w:div w:id="13126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8082">
                                                                              <w:marLeft w:val="0"/>
                                                                              <w:marRight w:val="0"/>
                                                                              <w:marTop w:val="0"/>
                                                                              <w:marBottom w:val="0"/>
                                                                              <w:divBdr>
                                                                                <w:top w:val="none" w:sz="0" w:space="0" w:color="auto"/>
                                                                                <w:left w:val="none" w:sz="0" w:space="0" w:color="auto"/>
                                                                                <w:bottom w:val="none" w:sz="0" w:space="0" w:color="auto"/>
                                                                                <w:right w:val="none" w:sz="0" w:space="0" w:color="auto"/>
                                                                              </w:divBdr>
                                                                              <w:divsChild>
                                                                                <w:div w:id="702678712">
                                                                                  <w:marLeft w:val="0"/>
                                                                                  <w:marRight w:val="0"/>
                                                                                  <w:marTop w:val="0"/>
                                                                                  <w:marBottom w:val="0"/>
                                                                                  <w:divBdr>
                                                                                    <w:top w:val="none" w:sz="0" w:space="0" w:color="auto"/>
                                                                                    <w:left w:val="none" w:sz="0" w:space="0" w:color="auto"/>
                                                                                    <w:bottom w:val="none" w:sz="0" w:space="0" w:color="auto"/>
                                                                                    <w:right w:val="none" w:sz="0" w:space="0" w:color="auto"/>
                                                                                  </w:divBdr>
                                                                                </w:div>
                                                                              </w:divsChild>
                                                                            </w:div>
                                                                            <w:div w:id="35279775">
                                                                              <w:marLeft w:val="0"/>
                                                                              <w:marRight w:val="0"/>
                                                                              <w:marTop w:val="0"/>
                                                                              <w:marBottom w:val="0"/>
                                                                              <w:divBdr>
                                                                                <w:top w:val="none" w:sz="0" w:space="0" w:color="auto"/>
                                                                                <w:left w:val="none" w:sz="0" w:space="0" w:color="auto"/>
                                                                                <w:bottom w:val="none" w:sz="0" w:space="0" w:color="auto"/>
                                                                                <w:right w:val="none" w:sz="0" w:space="0" w:color="auto"/>
                                                                              </w:divBdr>
                                                                            </w:div>
                                                                            <w:div w:id="411197957">
                                                                              <w:marLeft w:val="0"/>
                                                                              <w:marRight w:val="0"/>
                                                                              <w:marTop w:val="0"/>
                                                                              <w:marBottom w:val="0"/>
                                                                              <w:divBdr>
                                                                                <w:top w:val="none" w:sz="0" w:space="0" w:color="auto"/>
                                                                                <w:left w:val="none" w:sz="0" w:space="0" w:color="auto"/>
                                                                                <w:bottom w:val="none" w:sz="0" w:space="0" w:color="auto"/>
                                                                                <w:right w:val="none" w:sz="0" w:space="0" w:color="auto"/>
                                                                              </w:divBdr>
                                                                            </w:div>
                                                                            <w:div w:id="1932660541">
                                                                              <w:marLeft w:val="0"/>
                                                                              <w:marRight w:val="0"/>
                                                                              <w:marTop w:val="0"/>
                                                                              <w:marBottom w:val="0"/>
                                                                              <w:divBdr>
                                                                                <w:top w:val="none" w:sz="0" w:space="0" w:color="auto"/>
                                                                                <w:left w:val="none" w:sz="0" w:space="0" w:color="auto"/>
                                                                                <w:bottom w:val="none" w:sz="0" w:space="0" w:color="auto"/>
                                                                                <w:right w:val="none" w:sz="0" w:space="0" w:color="auto"/>
                                                                              </w:divBdr>
                                                                              <w:divsChild>
                                                                                <w:div w:id="1770731330">
                                                                                  <w:marLeft w:val="0"/>
                                                                                  <w:marRight w:val="0"/>
                                                                                  <w:marTop w:val="0"/>
                                                                                  <w:marBottom w:val="0"/>
                                                                                  <w:divBdr>
                                                                                    <w:top w:val="none" w:sz="0" w:space="0" w:color="auto"/>
                                                                                    <w:left w:val="none" w:sz="0" w:space="0" w:color="auto"/>
                                                                                    <w:bottom w:val="none" w:sz="0" w:space="0" w:color="auto"/>
                                                                                    <w:right w:val="none" w:sz="0" w:space="0" w:color="auto"/>
                                                                                  </w:divBdr>
                                                                                  <w:divsChild>
                                                                                    <w:div w:id="1670525508">
                                                                                      <w:marLeft w:val="0"/>
                                                                                      <w:marRight w:val="0"/>
                                                                                      <w:marTop w:val="0"/>
                                                                                      <w:marBottom w:val="0"/>
                                                                                      <w:divBdr>
                                                                                        <w:top w:val="none" w:sz="0" w:space="0" w:color="auto"/>
                                                                                        <w:left w:val="none" w:sz="0" w:space="0" w:color="auto"/>
                                                                                        <w:bottom w:val="none" w:sz="0" w:space="0" w:color="auto"/>
                                                                                        <w:right w:val="none" w:sz="0" w:space="0" w:color="auto"/>
                                                                                      </w:divBdr>
                                                                                      <w:divsChild>
                                                                                        <w:div w:id="694845111">
                                                                                          <w:marLeft w:val="0"/>
                                                                                          <w:marRight w:val="0"/>
                                                                                          <w:marTop w:val="0"/>
                                                                                          <w:marBottom w:val="0"/>
                                                                                          <w:divBdr>
                                                                                            <w:top w:val="none" w:sz="0" w:space="0" w:color="auto"/>
                                                                                            <w:left w:val="none" w:sz="0" w:space="0" w:color="auto"/>
                                                                                            <w:bottom w:val="none" w:sz="0" w:space="0" w:color="auto"/>
                                                                                            <w:right w:val="none" w:sz="0" w:space="0" w:color="auto"/>
                                                                                          </w:divBdr>
                                                                                          <w:divsChild>
                                                                                            <w:div w:id="1468626409">
                                                                                              <w:marLeft w:val="0"/>
                                                                                              <w:marRight w:val="0"/>
                                                                                              <w:marTop w:val="0"/>
                                                                                              <w:marBottom w:val="0"/>
                                                                                              <w:divBdr>
                                                                                                <w:top w:val="none" w:sz="0" w:space="0" w:color="DDDDDD"/>
                                                                                                <w:left w:val="none" w:sz="0" w:space="0" w:color="DDDDDD"/>
                                                                                                <w:bottom w:val="none" w:sz="0" w:space="0" w:color="DDDDDD"/>
                                                                                                <w:right w:val="none" w:sz="0" w:space="0" w:color="DDDDDD"/>
                                                                                              </w:divBdr>
                                                                                              <w:divsChild>
                                                                                                <w:div w:id="595406740">
                                                                                                  <w:marLeft w:val="0"/>
                                                                                                  <w:marRight w:val="0"/>
                                                                                                  <w:marTop w:val="0"/>
                                                                                                  <w:marBottom w:val="0"/>
                                                                                                  <w:divBdr>
                                                                                                    <w:top w:val="none" w:sz="0" w:space="0" w:color="DDDDDD"/>
                                                                                                    <w:left w:val="none" w:sz="0" w:space="0" w:color="DDDDDD"/>
                                                                                                    <w:bottom w:val="none" w:sz="0" w:space="0" w:color="DDDDDD"/>
                                                                                                    <w:right w:val="none" w:sz="0" w:space="0" w:color="DDDDDD"/>
                                                                                                  </w:divBdr>
                                                                                                  <w:divsChild>
                                                                                                    <w:div w:id="2172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3354">
                                                                              <w:marLeft w:val="0"/>
                                                                              <w:marRight w:val="0"/>
                                                                              <w:marTop w:val="0"/>
                                                                              <w:marBottom w:val="0"/>
                                                                              <w:divBdr>
                                                                                <w:top w:val="none" w:sz="0" w:space="0" w:color="auto"/>
                                                                                <w:left w:val="none" w:sz="0" w:space="0" w:color="auto"/>
                                                                                <w:bottom w:val="none" w:sz="0" w:space="0" w:color="auto"/>
                                                                                <w:right w:val="none" w:sz="0" w:space="0" w:color="auto"/>
                                                                              </w:divBdr>
                                                                              <w:divsChild>
                                                                                <w:div w:id="448622228">
                                                                                  <w:marLeft w:val="0"/>
                                                                                  <w:marRight w:val="0"/>
                                                                                  <w:marTop w:val="0"/>
                                                                                  <w:marBottom w:val="0"/>
                                                                                  <w:divBdr>
                                                                                    <w:top w:val="none" w:sz="0" w:space="0" w:color="auto"/>
                                                                                    <w:left w:val="none" w:sz="0" w:space="0" w:color="auto"/>
                                                                                    <w:bottom w:val="none" w:sz="0" w:space="0" w:color="auto"/>
                                                                                    <w:right w:val="none" w:sz="0" w:space="0" w:color="auto"/>
                                                                                  </w:divBdr>
                                                                                </w:div>
                                                                              </w:divsChild>
                                                                            </w:div>
                                                                            <w:div w:id="2035378537">
                                                                              <w:marLeft w:val="0"/>
                                                                              <w:marRight w:val="0"/>
                                                                              <w:marTop w:val="0"/>
                                                                              <w:marBottom w:val="0"/>
                                                                              <w:divBdr>
                                                                                <w:top w:val="none" w:sz="0" w:space="0" w:color="auto"/>
                                                                                <w:left w:val="none" w:sz="0" w:space="0" w:color="auto"/>
                                                                                <w:bottom w:val="none" w:sz="0" w:space="0" w:color="auto"/>
                                                                                <w:right w:val="none" w:sz="0" w:space="0" w:color="auto"/>
                                                                              </w:divBdr>
                                                                            </w:div>
                                                                            <w:div w:id="152306785">
                                                                              <w:marLeft w:val="0"/>
                                                                              <w:marRight w:val="0"/>
                                                                              <w:marTop w:val="0"/>
                                                                              <w:marBottom w:val="0"/>
                                                                              <w:divBdr>
                                                                                <w:top w:val="none" w:sz="0" w:space="0" w:color="auto"/>
                                                                                <w:left w:val="none" w:sz="0" w:space="0" w:color="auto"/>
                                                                                <w:bottom w:val="none" w:sz="0" w:space="0" w:color="auto"/>
                                                                                <w:right w:val="none" w:sz="0" w:space="0" w:color="auto"/>
                                                                              </w:divBdr>
                                                                            </w:div>
                                                                            <w:div w:id="1080102843">
                                                                              <w:marLeft w:val="0"/>
                                                                              <w:marRight w:val="0"/>
                                                                              <w:marTop w:val="0"/>
                                                                              <w:marBottom w:val="0"/>
                                                                              <w:divBdr>
                                                                                <w:top w:val="none" w:sz="0" w:space="0" w:color="auto"/>
                                                                                <w:left w:val="none" w:sz="0" w:space="0" w:color="auto"/>
                                                                                <w:bottom w:val="none" w:sz="0" w:space="0" w:color="auto"/>
                                                                                <w:right w:val="none" w:sz="0" w:space="0" w:color="auto"/>
                                                                              </w:divBdr>
                                                                              <w:divsChild>
                                                                                <w:div w:id="521093333">
                                                                                  <w:marLeft w:val="0"/>
                                                                                  <w:marRight w:val="0"/>
                                                                                  <w:marTop w:val="0"/>
                                                                                  <w:marBottom w:val="0"/>
                                                                                  <w:divBdr>
                                                                                    <w:top w:val="none" w:sz="0" w:space="0" w:color="auto"/>
                                                                                    <w:left w:val="none" w:sz="0" w:space="0" w:color="auto"/>
                                                                                    <w:bottom w:val="none" w:sz="0" w:space="0" w:color="auto"/>
                                                                                    <w:right w:val="none" w:sz="0" w:space="0" w:color="auto"/>
                                                                                  </w:divBdr>
                                                                                  <w:divsChild>
                                                                                    <w:div w:id="2139446444">
                                                                                      <w:marLeft w:val="0"/>
                                                                                      <w:marRight w:val="0"/>
                                                                                      <w:marTop w:val="0"/>
                                                                                      <w:marBottom w:val="0"/>
                                                                                      <w:divBdr>
                                                                                        <w:top w:val="none" w:sz="0" w:space="0" w:color="auto"/>
                                                                                        <w:left w:val="none" w:sz="0" w:space="0" w:color="auto"/>
                                                                                        <w:bottom w:val="none" w:sz="0" w:space="0" w:color="auto"/>
                                                                                        <w:right w:val="none" w:sz="0" w:space="0" w:color="auto"/>
                                                                                      </w:divBdr>
                                                                                      <w:divsChild>
                                                                                        <w:div w:id="1974214511">
                                                                                          <w:marLeft w:val="0"/>
                                                                                          <w:marRight w:val="0"/>
                                                                                          <w:marTop w:val="0"/>
                                                                                          <w:marBottom w:val="0"/>
                                                                                          <w:divBdr>
                                                                                            <w:top w:val="none" w:sz="0" w:space="0" w:color="auto"/>
                                                                                            <w:left w:val="none" w:sz="0" w:space="0" w:color="auto"/>
                                                                                            <w:bottom w:val="none" w:sz="0" w:space="0" w:color="auto"/>
                                                                                            <w:right w:val="none" w:sz="0" w:space="0" w:color="auto"/>
                                                                                          </w:divBdr>
                                                                                          <w:divsChild>
                                                                                            <w:div w:id="1069888755">
                                                                                              <w:marLeft w:val="0"/>
                                                                                              <w:marRight w:val="0"/>
                                                                                              <w:marTop w:val="0"/>
                                                                                              <w:marBottom w:val="0"/>
                                                                                              <w:divBdr>
                                                                                                <w:top w:val="none" w:sz="0" w:space="0" w:color="DDDDDD"/>
                                                                                                <w:left w:val="none" w:sz="0" w:space="0" w:color="DDDDDD"/>
                                                                                                <w:bottom w:val="none" w:sz="0" w:space="0" w:color="DDDDDD"/>
                                                                                                <w:right w:val="none" w:sz="0" w:space="0" w:color="DDDDDD"/>
                                                                                              </w:divBdr>
                                                                                              <w:divsChild>
                                                                                                <w:div w:id="1490440489">
                                                                                                  <w:marLeft w:val="0"/>
                                                                                                  <w:marRight w:val="0"/>
                                                                                                  <w:marTop w:val="0"/>
                                                                                                  <w:marBottom w:val="0"/>
                                                                                                  <w:divBdr>
                                                                                                    <w:top w:val="none" w:sz="0" w:space="0" w:color="DDDDDD"/>
                                                                                                    <w:left w:val="none" w:sz="0" w:space="0" w:color="DDDDDD"/>
                                                                                                    <w:bottom w:val="none" w:sz="0" w:space="0" w:color="DDDDDD"/>
                                                                                                    <w:right w:val="none" w:sz="0" w:space="0" w:color="DDDDDD"/>
                                                                                                  </w:divBdr>
                                                                                                  <w:divsChild>
                                                                                                    <w:div w:id="3192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7399">
                                                                              <w:marLeft w:val="0"/>
                                                                              <w:marRight w:val="0"/>
                                                                              <w:marTop w:val="0"/>
                                                                              <w:marBottom w:val="0"/>
                                                                              <w:divBdr>
                                                                                <w:top w:val="none" w:sz="0" w:space="0" w:color="auto"/>
                                                                                <w:left w:val="none" w:sz="0" w:space="0" w:color="auto"/>
                                                                                <w:bottom w:val="none" w:sz="0" w:space="0" w:color="auto"/>
                                                                                <w:right w:val="none" w:sz="0" w:space="0" w:color="auto"/>
                                                                              </w:divBdr>
                                                                              <w:divsChild>
                                                                                <w:div w:id="1984045403">
                                                                                  <w:marLeft w:val="0"/>
                                                                                  <w:marRight w:val="0"/>
                                                                                  <w:marTop w:val="0"/>
                                                                                  <w:marBottom w:val="0"/>
                                                                                  <w:divBdr>
                                                                                    <w:top w:val="none" w:sz="0" w:space="0" w:color="auto"/>
                                                                                    <w:left w:val="none" w:sz="0" w:space="0" w:color="auto"/>
                                                                                    <w:bottom w:val="none" w:sz="0" w:space="0" w:color="auto"/>
                                                                                    <w:right w:val="none" w:sz="0" w:space="0" w:color="auto"/>
                                                                                  </w:divBdr>
                                                                                </w:div>
                                                                              </w:divsChild>
                                                                            </w:div>
                                                                            <w:div w:id="2110198001">
                                                                              <w:marLeft w:val="0"/>
                                                                              <w:marRight w:val="0"/>
                                                                              <w:marTop w:val="0"/>
                                                                              <w:marBottom w:val="0"/>
                                                                              <w:divBdr>
                                                                                <w:top w:val="none" w:sz="0" w:space="0" w:color="auto"/>
                                                                                <w:left w:val="none" w:sz="0" w:space="0" w:color="auto"/>
                                                                                <w:bottom w:val="none" w:sz="0" w:space="0" w:color="auto"/>
                                                                                <w:right w:val="none" w:sz="0" w:space="0" w:color="auto"/>
                                                                              </w:divBdr>
                                                                            </w:div>
                                                                            <w:div w:id="2145150202">
                                                                              <w:marLeft w:val="0"/>
                                                                              <w:marRight w:val="0"/>
                                                                              <w:marTop w:val="0"/>
                                                                              <w:marBottom w:val="0"/>
                                                                              <w:divBdr>
                                                                                <w:top w:val="none" w:sz="0" w:space="0" w:color="auto"/>
                                                                                <w:left w:val="none" w:sz="0" w:space="0" w:color="auto"/>
                                                                                <w:bottom w:val="none" w:sz="0" w:space="0" w:color="auto"/>
                                                                                <w:right w:val="none" w:sz="0" w:space="0" w:color="auto"/>
                                                                              </w:divBdr>
                                                                            </w:div>
                                                                            <w:div w:id="326401102">
                                                                              <w:marLeft w:val="0"/>
                                                                              <w:marRight w:val="0"/>
                                                                              <w:marTop w:val="0"/>
                                                                              <w:marBottom w:val="0"/>
                                                                              <w:divBdr>
                                                                                <w:top w:val="none" w:sz="0" w:space="0" w:color="auto"/>
                                                                                <w:left w:val="none" w:sz="0" w:space="0" w:color="auto"/>
                                                                                <w:bottom w:val="none" w:sz="0" w:space="0" w:color="auto"/>
                                                                                <w:right w:val="none" w:sz="0" w:space="0" w:color="auto"/>
                                                                              </w:divBdr>
                                                                              <w:divsChild>
                                                                                <w:div w:id="311836967">
                                                                                  <w:marLeft w:val="0"/>
                                                                                  <w:marRight w:val="0"/>
                                                                                  <w:marTop w:val="0"/>
                                                                                  <w:marBottom w:val="0"/>
                                                                                  <w:divBdr>
                                                                                    <w:top w:val="none" w:sz="0" w:space="0" w:color="auto"/>
                                                                                    <w:left w:val="none" w:sz="0" w:space="0" w:color="auto"/>
                                                                                    <w:bottom w:val="none" w:sz="0" w:space="0" w:color="auto"/>
                                                                                    <w:right w:val="none" w:sz="0" w:space="0" w:color="auto"/>
                                                                                  </w:divBdr>
                                                                                  <w:divsChild>
                                                                                    <w:div w:id="996224853">
                                                                                      <w:marLeft w:val="0"/>
                                                                                      <w:marRight w:val="0"/>
                                                                                      <w:marTop w:val="0"/>
                                                                                      <w:marBottom w:val="0"/>
                                                                                      <w:divBdr>
                                                                                        <w:top w:val="none" w:sz="0" w:space="0" w:color="auto"/>
                                                                                        <w:left w:val="none" w:sz="0" w:space="0" w:color="auto"/>
                                                                                        <w:bottom w:val="none" w:sz="0" w:space="0" w:color="auto"/>
                                                                                        <w:right w:val="none" w:sz="0" w:space="0" w:color="auto"/>
                                                                                      </w:divBdr>
                                                                                      <w:divsChild>
                                                                                        <w:div w:id="1949584481">
                                                                                          <w:marLeft w:val="0"/>
                                                                                          <w:marRight w:val="0"/>
                                                                                          <w:marTop w:val="0"/>
                                                                                          <w:marBottom w:val="0"/>
                                                                                          <w:divBdr>
                                                                                            <w:top w:val="none" w:sz="0" w:space="0" w:color="auto"/>
                                                                                            <w:left w:val="none" w:sz="0" w:space="0" w:color="auto"/>
                                                                                            <w:bottom w:val="none" w:sz="0" w:space="0" w:color="auto"/>
                                                                                            <w:right w:val="none" w:sz="0" w:space="0" w:color="auto"/>
                                                                                          </w:divBdr>
                                                                                          <w:divsChild>
                                                                                            <w:div w:id="1951155755">
                                                                                              <w:marLeft w:val="0"/>
                                                                                              <w:marRight w:val="0"/>
                                                                                              <w:marTop w:val="0"/>
                                                                                              <w:marBottom w:val="0"/>
                                                                                              <w:divBdr>
                                                                                                <w:top w:val="none" w:sz="0" w:space="0" w:color="DDDDDD"/>
                                                                                                <w:left w:val="none" w:sz="0" w:space="0" w:color="DDDDDD"/>
                                                                                                <w:bottom w:val="none" w:sz="0" w:space="0" w:color="DDDDDD"/>
                                                                                                <w:right w:val="none" w:sz="0" w:space="0" w:color="DDDDDD"/>
                                                                                              </w:divBdr>
                                                                                              <w:divsChild>
                                                                                                <w:div w:id="1811239361">
                                                                                                  <w:marLeft w:val="0"/>
                                                                                                  <w:marRight w:val="0"/>
                                                                                                  <w:marTop w:val="0"/>
                                                                                                  <w:marBottom w:val="0"/>
                                                                                                  <w:divBdr>
                                                                                                    <w:top w:val="none" w:sz="0" w:space="0" w:color="DDDDDD"/>
                                                                                                    <w:left w:val="none" w:sz="0" w:space="0" w:color="DDDDDD"/>
                                                                                                    <w:bottom w:val="none" w:sz="0" w:space="0" w:color="DDDDDD"/>
                                                                                                    <w:right w:val="none" w:sz="0" w:space="0" w:color="DDDDDD"/>
                                                                                                  </w:divBdr>
                                                                                                  <w:divsChild>
                                                                                                    <w:div w:id="18864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6271">
                                                                              <w:marLeft w:val="0"/>
                                                                              <w:marRight w:val="0"/>
                                                                              <w:marTop w:val="0"/>
                                                                              <w:marBottom w:val="0"/>
                                                                              <w:divBdr>
                                                                                <w:top w:val="none" w:sz="0" w:space="0" w:color="auto"/>
                                                                                <w:left w:val="none" w:sz="0" w:space="0" w:color="auto"/>
                                                                                <w:bottom w:val="none" w:sz="0" w:space="0" w:color="auto"/>
                                                                                <w:right w:val="none" w:sz="0" w:space="0" w:color="auto"/>
                                                                              </w:divBdr>
                                                                              <w:divsChild>
                                                                                <w:div w:id="1565065424">
                                                                                  <w:marLeft w:val="0"/>
                                                                                  <w:marRight w:val="0"/>
                                                                                  <w:marTop w:val="0"/>
                                                                                  <w:marBottom w:val="0"/>
                                                                                  <w:divBdr>
                                                                                    <w:top w:val="none" w:sz="0" w:space="0" w:color="auto"/>
                                                                                    <w:left w:val="none" w:sz="0" w:space="0" w:color="auto"/>
                                                                                    <w:bottom w:val="none" w:sz="0" w:space="0" w:color="auto"/>
                                                                                    <w:right w:val="none" w:sz="0" w:space="0" w:color="auto"/>
                                                                                  </w:divBdr>
                                                                                </w:div>
                                                                              </w:divsChild>
                                                                            </w:div>
                                                                            <w:div w:id="2106490170">
                                                                              <w:marLeft w:val="0"/>
                                                                              <w:marRight w:val="0"/>
                                                                              <w:marTop w:val="0"/>
                                                                              <w:marBottom w:val="0"/>
                                                                              <w:divBdr>
                                                                                <w:top w:val="none" w:sz="0" w:space="0" w:color="auto"/>
                                                                                <w:left w:val="none" w:sz="0" w:space="0" w:color="auto"/>
                                                                                <w:bottom w:val="none" w:sz="0" w:space="0" w:color="auto"/>
                                                                                <w:right w:val="none" w:sz="0" w:space="0" w:color="auto"/>
                                                                              </w:divBdr>
                                                                            </w:div>
                                                                            <w:div w:id="906110196">
                                                                              <w:marLeft w:val="0"/>
                                                                              <w:marRight w:val="0"/>
                                                                              <w:marTop w:val="0"/>
                                                                              <w:marBottom w:val="0"/>
                                                                              <w:divBdr>
                                                                                <w:top w:val="none" w:sz="0" w:space="0" w:color="auto"/>
                                                                                <w:left w:val="none" w:sz="0" w:space="0" w:color="auto"/>
                                                                                <w:bottom w:val="none" w:sz="0" w:space="0" w:color="auto"/>
                                                                                <w:right w:val="none" w:sz="0" w:space="0" w:color="auto"/>
                                                                              </w:divBdr>
                                                                            </w:div>
                                                                            <w:div w:id="1401245271">
                                                                              <w:marLeft w:val="0"/>
                                                                              <w:marRight w:val="0"/>
                                                                              <w:marTop w:val="0"/>
                                                                              <w:marBottom w:val="0"/>
                                                                              <w:divBdr>
                                                                                <w:top w:val="none" w:sz="0" w:space="0" w:color="auto"/>
                                                                                <w:left w:val="none" w:sz="0" w:space="0" w:color="auto"/>
                                                                                <w:bottom w:val="none" w:sz="0" w:space="0" w:color="auto"/>
                                                                                <w:right w:val="none" w:sz="0" w:space="0" w:color="auto"/>
                                                                              </w:divBdr>
                                                                              <w:divsChild>
                                                                                <w:div w:id="756631486">
                                                                                  <w:marLeft w:val="0"/>
                                                                                  <w:marRight w:val="0"/>
                                                                                  <w:marTop w:val="0"/>
                                                                                  <w:marBottom w:val="0"/>
                                                                                  <w:divBdr>
                                                                                    <w:top w:val="none" w:sz="0" w:space="0" w:color="auto"/>
                                                                                    <w:left w:val="none" w:sz="0" w:space="0" w:color="auto"/>
                                                                                    <w:bottom w:val="none" w:sz="0" w:space="0" w:color="auto"/>
                                                                                    <w:right w:val="none" w:sz="0" w:space="0" w:color="auto"/>
                                                                                  </w:divBdr>
                                                                                  <w:divsChild>
                                                                                    <w:div w:id="1638804286">
                                                                                      <w:marLeft w:val="0"/>
                                                                                      <w:marRight w:val="0"/>
                                                                                      <w:marTop w:val="0"/>
                                                                                      <w:marBottom w:val="0"/>
                                                                                      <w:divBdr>
                                                                                        <w:top w:val="none" w:sz="0" w:space="0" w:color="auto"/>
                                                                                        <w:left w:val="none" w:sz="0" w:space="0" w:color="auto"/>
                                                                                        <w:bottom w:val="none" w:sz="0" w:space="0" w:color="auto"/>
                                                                                        <w:right w:val="none" w:sz="0" w:space="0" w:color="auto"/>
                                                                                      </w:divBdr>
                                                                                      <w:divsChild>
                                                                                        <w:div w:id="95830450">
                                                                                          <w:marLeft w:val="0"/>
                                                                                          <w:marRight w:val="0"/>
                                                                                          <w:marTop w:val="0"/>
                                                                                          <w:marBottom w:val="0"/>
                                                                                          <w:divBdr>
                                                                                            <w:top w:val="none" w:sz="0" w:space="0" w:color="auto"/>
                                                                                            <w:left w:val="none" w:sz="0" w:space="0" w:color="auto"/>
                                                                                            <w:bottom w:val="none" w:sz="0" w:space="0" w:color="auto"/>
                                                                                            <w:right w:val="none" w:sz="0" w:space="0" w:color="auto"/>
                                                                                          </w:divBdr>
                                                                                          <w:divsChild>
                                                                                            <w:div w:id="1401437525">
                                                                                              <w:marLeft w:val="0"/>
                                                                                              <w:marRight w:val="0"/>
                                                                                              <w:marTop w:val="0"/>
                                                                                              <w:marBottom w:val="0"/>
                                                                                              <w:divBdr>
                                                                                                <w:top w:val="none" w:sz="0" w:space="0" w:color="DDDDDD"/>
                                                                                                <w:left w:val="none" w:sz="0" w:space="0" w:color="DDDDDD"/>
                                                                                                <w:bottom w:val="none" w:sz="0" w:space="0" w:color="DDDDDD"/>
                                                                                                <w:right w:val="none" w:sz="0" w:space="0" w:color="DDDDDD"/>
                                                                                              </w:divBdr>
                                                                                              <w:divsChild>
                                                                                                <w:div w:id="488398960">
                                                                                                  <w:marLeft w:val="0"/>
                                                                                                  <w:marRight w:val="0"/>
                                                                                                  <w:marTop w:val="0"/>
                                                                                                  <w:marBottom w:val="0"/>
                                                                                                  <w:divBdr>
                                                                                                    <w:top w:val="none" w:sz="0" w:space="0" w:color="DDDDDD"/>
                                                                                                    <w:left w:val="none" w:sz="0" w:space="0" w:color="DDDDDD"/>
                                                                                                    <w:bottom w:val="none" w:sz="0" w:space="0" w:color="DDDDDD"/>
                                                                                                    <w:right w:val="none" w:sz="0" w:space="0" w:color="DDDDDD"/>
                                                                                                  </w:divBdr>
                                                                                                  <w:divsChild>
                                                                                                    <w:div w:id="8494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2617">
                                                                              <w:marLeft w:val="0"/>
                                                                              <w:marRight w:val="0"/>
                                                                              <w:marTop w:val="0"/>
                                                                              <w:marBottom w:val="0"/>
                                                                              <w:divBdr>
                                                                                <w:top w:val="none" w:sz="0" w:space="0" w:color="auto"/>
                                                                                <w:left w:val="none" w:sz="0" w:space="0" w:color="auto"/>
                                                                                <w:bottom w:val="none" w:sz="0" w:space="0" w:color="auto"/>
                                                                                <w:right w:val="none" w:sz="0" w:space="0" w:color="auto"/>
                                                                              </w:divBdr>
                                                                              <w:divsChild>
                                                                                <w:div w:id="157186951">
                                                                                  <w:marLeft w:val="0"/>
                                                                                  <w:marRight w:val="0"/>
                                                                                  <w:marTop w:val="0"/>
                                                                                  <w:marBottom w:val="0"/>
                                                                                  <w:divBdr>
                                                                                    <w:top w:val="none" w:sz="0" w:space="0" w:color="auto"/>
                                                                                    <w:left w:val="none" w:sz="0" w:space="0" w:color="auto"/>
                                                                                    <w:bottom w:val="none" w:sz="0" w:space="0" w:color="auto"/>
                                                                                    <w:right w:val="none" w:sz="0" w:space="0" w:color="auto"/>
                                                                                  </w:divBdr>
                                                                                </w:div>
                                                                              </w:divsChild>
                                                                            </w:div>
                                                                            <w:div w:id="2112698804">
                                                                              <w:marLeft w:val="0"/>
                                                                              <w:marRight w:val="0"/>
                                                                              <w:marTop w:val="0"/>
                                                                              <w:marBottom w:val="0"/>
                                                                              <w:divBdr>
                                                                                <w:top w:val="none" w:sz="0" w:space="0" w:color="auto"/>
                                                                                <w:left w:val="none" w:sz="0" w:space="0" w:color="auto"/>
                                                                                <w:bottom w:val="none" w:sz="0" w:space="0" w:color="auto"/>
                                                                                <w:right w:val="none" w:sz="0" w:space="0" w:color="auto"/>
                                                                              </w:divBdr>
                                                                            </w:div>
                                                                            <w:div w:id="931551355">
                                                                              <w:marLeft w:val="0"/>
                                                                              <w:marRight w:val="0"/>
                                                                              <w:marTop w:val="0"/>
                                                                              <w:marBottom w:val="0"/>
                                                                              <w:divBdr>
                                                                                <w:top w:val="none" w:sz="0" w:space="0" w:color="auto"/>
                                                                                <w:left w:val="none" w:sz="0" w:space="0" w:color="auto"/>
                                                                                <w:bottom w:val="none" w:sz="0" w:space="0" w:color="auto"/>
                                                                                <w:right w:val="none" w:sz="0" w:space="0" w:color="auto"/>
                                                                              </w:divBdr>
                                                                            </w:div>
                                                                            <w:div w:id="1950046319">
                                                                              <w:marLeft w:val="0"/>
                                                                              <w:marRight w:val="0"/>
                                                                              <w:marTop w:val="0"/>
                                                                              <w:marBottom w:val="0"/>
                                                                              <w:divBdr>
                                                                                <w:top w:val="none" w:sz="0" w:space="0" w:color="auto"/>
                                                                                <w:left w:val="none" w:sz="0" w:space="0" w:color="auto"/>
                                                                                <w:bottom w:val="none" w:sz="0" w:space="0" w:color="auto"/>
                                                                                <w:right w:val="none" w:sz="0" w:space="0" w:color="auto"/>
                                                                              </w:divBdr>
                                                                              <w:divsChild>
                                                                                <w:div w:id="1601796114">
                                                                                  <w:marLeft w:val="0"/>
                                                                                  <w:marRight w:val="0"/>
                                                                                  <w:marTop w:val="0"/>
                                                                                  <w:marBottom w:val="0"/>
                                                                                  <w:divBdr>
                                                                                    <w:top w:val="none" w:sz="0" w:space="0" w:color="auto"/>
                                                                                    <w:left w:val="none" w:sz="0" w:space="0" w:color="auto"/>
                                                                                    <w:bottom w:val="none" w:sz="0" w:space="0" w:color="auto"/>
                                                                                    <w:right w:val="none" w:sz="0" w:space="0" w:color="auto"/>
                                                                                  </w:divBdr>
                                                                                  <w:divsChild>
                                                                                    <w:div w:id="171995043">
                                                                                      <w:marLeft w:val="0"/>
                                                                                      <w:marRight w:val="0"/>
                                                                                      <w:marTop w:val="0"/>
                                                                                      <w:marBottom w:val="0"/>
                                                                                      <w:divBdr>
                                                                                        <w:top w:val="none" w:sz="0" w:space="0" w:color="auto"/>
                                                                                        <w:left w:val="none" w:sz="0" w:space="0" w:color="auto"/>
                                                                                        <w:bottom w:val="none" w:sz="0" w:space="0" w:color="auto"/>
                                                                                        <w:right w:val="none" w:sz="0" w:space="0" w:color="auto"/>
                                                                                      </w:divBdr>
                                                                                      <w:divsChild>
                                                                                        <w:div w:id="1099525108">
                                                                                          <w:marLeft w:val="0"/>
                                                                                          <w:marRight w:val="0"/>
                                                                                          <w:marTop w:val="0"/>
                                                                                          <w:marBottom w:val="0"/>
                                                                                          <w:divBdr>
                                                                                            <w:top w:val="none" w:sz="0" w:space="0" w:color="auto"/>
                                                                                            <w:left w:val="none" w:sz="0" w:space="0" w:color="auto"/>
                                                                                            <w:bottom w:val="none" w:sz="0" w:space="0" w:color="auto"/>
                                                                                            <w:right w:val="none" w:sz="0" w:space="0" w:color="auto"/>
                                                                                          </w:divBdr>
                                                                                          <w:divsChild>
                                                                                            <w:div w:id="1376201009">
                                                                                              <w:marLeft w:val="0"/>
                                                                                              <w:marRight w:val="0"/>
                                                                                              <w:marTop w:val="0"/>
                                                                                              <w:marBottom w:val="0"/>
                                                                                              <w:divBdr>
                                                                                                <w:top w:val="none" w:sz="0" w:space="0" w:color="DDDDDD"/>
                                                                                                <w:left w:val="none" w:sz="0" w:space="0" w:color="DDDDDD"/>
                                                                                                <w:bottom w:val="none" w:sz="0" w:space="0" w:color="DDDDDD"/>
                                                                                                <w:right w:val="none" w:sz="0" w:space="0" w:color="DDDDDD"/>
                                                                                              </w:divBdr>
                                                                                              <w:divsChild>
                                                                                                <w:div w:id="2064332399">
                                                                                                  <w:marLeft w:val="0"/>
                                                                                                  <w:marRight w:val="0"/>
                                                                                                  <w:marTop w:val="0"/>
                                                                                                  <w:marBottom w:val="0"/>
                                                                                                  <w:divBdr>
                                                                                                    <w:top w:val="none" w:sz="0" w:space="0" w:color="DDDDDD"/>
                                                                                                    <w:left w:val="none" w:sz="0" w:space="0" w:color="DDDDDD"/>
                                                                                                    <w:bottom w:val="none" w:sz="0" w:space="0" w:color="DDDDDD"/>
                                                                                                    <w:right w:val="none" w:sz="0" w:space="0" w:color="DDDDDD"/>
                                                                                                  </w:divBdr>
                                                                                                  <w:divsChild>
                                                                                                    <w:div w:id="21411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7096">
                                                                              <w:marLeft w:val="0"/>
                                                                              <w:marRight w:val="0"/>
                                                                              <w:marTop w:val="0"/>
                                                                              <w:marBottom w:val="0"/>
                                                                              <w:divBdr>
                                                                                <w:top w:val="none" w:sz="0" w:space="0" w:color="auto"/>
                                                                                <w:left w:val="none" w:sz="0" w:space="0" w:color="auto"/>
                                                                                <w:bottom w:val="none" w:sz="0" w:space="0" w:color="auto"/>
                                                                                <w:right w:val="none" w:sz="0" w:space="0" w:color="auto"/>
                                                                              </w:divBdr>
                                                                              <w:divsChild>
                                                                                <w:div w:id="1210992127">
                                                                                  <w:marLeft w:val="0"/>
                                                                                  <w:marRight w:val="0"/>
                                                                                  <w:marTop w:val="0"/>
                                                                                  <w:marBottom w:val="0"/>
                                                                                  <w:divBdr>
                                                                                    <w:top w:val="none" w:sz="0" w:space="0" w:color="auto"/>
                                                                                    <w:left w:val="none" w:sz="0" w:space="0" w:color="auto"/>
                                                                                    <w:bottom w:val="none" w:sz="0" w:space="0" w:color="auto"/>
                                                                                    <w:right w:val="none" w:sz="0" w:space="0" w:color="auto"/>
                                                                                  </w:divBdr>
                                                                                </w:div>
                                                                              </w:divsChild>
                                                                            </w:div>
                                                                            <w:div w:id="1234707221">
                                                                              <w:marLeft w:val="0"/>
                                                                              <w:marRight w:val="0"/>
                                                                              <w:marTop w:val="0"/>
                                                                              <w:marBottom w:val="0"/>
                                                                              <w:divBdr>
                                                                                <w:top w:val="none" w:sz="0" w:space="0" w:color="auto"/>
                                                                                <w:left w:val="none" w:sz="0" w:space="0" w:color="auto"/>
                                                                                <w:bottom w:val="none" w:sz="0" w:space="0" w:color="auto"/>
                                                                                <w:right w:val="none" w:sz="0" w:space="0" w:color="auto"/>
                                                                              </w:divBdr>
                                                                            </w:div>
                                                                            <w:div w:id="2118791547">
                                                                              <w:marLeft w:val="0"/>
                                                                              <w:marRight w:val="0"/>
                                                                              <w:marTop w:val="0"/>
                                                                              <w:marBottom w:val="0"/>
                                                                              <w:divBdr>
                                                                                <w:top w:val="none" w:sz="0" w:space="0" w:color="auto"/>
                                                                                <w:left w:val="none" w:sz="0" w:space="0" w:color="auto"/>
                                                                                <w:bottom w:val="none" w:sz="0" w:space="0" w:color="auto"/>
                                                                                <w:right w:val="none" w:sz="0" w:space="0" w:color="auto"/>
                                                                              </w:divBdr>
                                                                            </w:div>
                                                                            <w:div w:id="1239442845">
                                                                              <w:marLeft w:val="0"/>
                                                                              <w:marRight w:val="0"/>
                                                                              <w:marTop w:val="0"/>
                                                                              <w:marBottom w:val="0"/>
                                                                              <w:divBdr>
                                                                                <w:top w:val="none" w:sz="0" w:space="0" w:color="auto"/>
                                                                                <w:left w:val="none" w:sz="0" w:space="0" w:color="auto"/>
                                                                                <w:bottom w:val="none" w:sz="0" w:space="0" w:color="auto"/>
                                                                                <w:right w:val="none" w:sz="0" w:space="0" w:color="auto"/>
                                                                              </w:divBdr>
                                                                              <w:divsChild>
                                                                                <w:div w:id="208960736">
                                                                                  <w:marLeft w:val="0"/>
                                                                                  <w:marRight w:val="0"/>
                                                                                  <w:marTop w:val="0"/>
                                                                                  <w:marBottom w:val="0"/>
                                                                                  <w:divBdr>
                                                                                    <w:top w:val="none" w:sz="0" w:space="0" w:color="auto"/>
                                                                                    <w:left w:val="none" w:sz="0" w:space="0" w:color="auto"/>
                                                                                    <w:bottom w:val="none" w:sz="0" w:space="0" w:color="auto"/>
                                                                                    <w:right w:val="none" w:sz="0" w:space="0" w:color="auto"/>
                                                                                  </w:divBdr>
                                                                                  <w:divsChild>
                                                                                    <w:div w:id="1026373647">
                                                                                      <w:marLeft w:val="0"/>
                                                                                      <w:marRight w:val="0"/>
                                                                                      <w:marTop w:val="0"/>
                                                                                      <w:marBottom w:val="0"/>
                                                                                      <w:divBdr>
                                                                                        <w:top w:val="none" w:sz="0" w:space="0" w:color="auto"/>
                                                                                        <w:left w:val="none" w:sz="0" w:space="0" w:color="auto"/>
                                                                                        <w:bottom w:val="none" w:sz="0" w:space="0" w:color="auto"/>
                                                                                        <w:right w:val="none" w:sz="0" w:space="0" w:color="auto"/>
                                                                                      </w:divBdr>
                                                                                      <w:divsChild>
                                                                                        <w:div w:id="73016084">
                                                                                          <w:marLeft w:val="0"/>
                                                                                          <w:marRight w:val="0"/>
                                                                                          <w:marTop w:val="0"/>
                                                                                          <w:marBottom w:val="0"/>
                                                                                          <w:divBdr>
                                                                                            <w:top w:val="none" w:sz="0" w:space="0" w:color="auto"/>
                                                                                            <w:left w:val="none" w:sz="0" w:space="0" w:color="auto"/>
                                                                                            <w:bottom w:val="none" w:sz="0" w:space="0" w:color="auto"/>
                                                                                            <w:right w:val="none" w:sz="0" w:space="0" w:color="auto"/>
                                                                                          </w:divBdr>
                                                                                          <w:divsChild>
                                                                                            <w:div w:id="1239243839">
                                                                                              <w:marLeft w:val="0"/>
                                                                                              <w:marRight w:val="0"/>
                                                                                              <w:marTop w:val="0"/>
                                                                                              <w:marBottom w:val="0"/>
                                                                                              <w:divBdr>
                                                                                                <w:top w:val="none" w:sz="0" w:space="0" w:color="DDDDDD"/>
                                                                                                <w:left w:val="none" w:sz="0" w:space="0" w:color="DDDDDD"/>
                                                                                                <w:bottom w:val="none" w:sz="0" w:space="0" w:color="DDDDDD"/>
                                                                                                <w:right w:val="none" w:sz="0" w:space="0" w:color="DDDDDD"/>
                                                                                              </w:divBdr>
                                                                                              <w:divsChild>
                                                                                                <w:div w:id="983269197">
                                                                                                  <w:marLeft w:val="0"/>
                                                                                                  <w:marRight w:val="0"/>
                                                                                                  <w:marTop w:val="0"/>
                                                                                                  <w:marBottom w:val="0"/>
                                                                                                  <w:divBdr>
                                                                                                    <w:top w:val="none" w:sz="0" w:space="0" w:color="DDDDDD"/>
                                                                                                    <w:left w:val="none" w:sz="0" w:space="0" w:color="DDDDDD"/>
                                                                                                    <w:bottom w:val="none" w:sz="0" w:space="0" w:color="DDDDDD"/>
                                                                                                    <w:right w:val="none" w:sz="0" w:space="0" w:color="DDDDDD"/>
                                                                                                  </w:divBdr>
                                                                                                  <w:divsChild>
                                                                                                    <w:div w:id="10624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56039">
                                                                              <w:marLeft w:val="0"/>
                                                                              <w:marRight w:val="0"/>
                                                                              <w:marTop w:val="0"/>
                                                                              <w:marBottom w:val="0"/>
                                                                              <w:divBdr>
                                                                                <w:top w:val="none" w:sz="0" w:space="0" w:color="auto"/>
                                                                                <w:left w:val="none" w:sz="0" w:space="0" w:color="auto"/>
                                                                                <w:bottom w:val="none" w:sz="0" w:space="0" w:color="auto"/>
                                                                                <w:right w:val="none" w:sz="0" w:space="0" w:color="auto"/>
                                                                              </w:divBdr>
                                                                              <w:divsChild>
                                                                                <w:div w:id="1631596460">
                                                                                  <w:marLeft w:val="0"/>
                                                                                  <w:marRight w:val="0"/>
                                                                                  <w:marTop w:val="0"/>
                                                                                  <w:marBottom w:val="0"/>
                                                                                  <w:divBdr>
                                                                                    <w:top w:val="none" w:sz="0" w:space="0" w:color="auto"/>
                                                                                    <w:left w:val="none" w:sz="0" w:space="0" w:color="auto"/>
                                                                                    <w:bottom w:val="none" w:sz="0" w:space="0" w:color="auto"/>
                                                                                    <w:right w:val="none" w:sz="0" w:space="0" w:color="auto"/>
                                                                                  </w:divBdr>
                                                                                </w:div>
                                                                              </w:divsChild>
                                                                            </w:div>
                                                                            <w:div w:id="1893075151">
                                                                              <w:marLeft w:val="0"/>
                                                                              <w:marRight w:val="0"/>
                                                                              <w:marTop w:val="0"/>
                                                                              <w:marBottom w:val="0"/>
                                                                              <w:divBdr>
                                                                                <w:top w:val="none" w:sz="0" w:space="0" w:color="auto"/>
                                                                                <w:left w:val="none" w:sz="0" w:space="0" w:color="auto"/>
                                                                                <w:bottom w:val="none" w:sz="0" w:space="0" w:color="auto"/>
                                                                                <w:right w:val="none" w:sz="0" w:space="0" w:color="auto"/>
                                                                              </w:divBdr>
                                                                            </w:div>
                                                                            <w:div w:id="1788693661">
                                                                              <w:marLeft w:val="0"/>
                                                                              <w:marRight w:val="0"/>
                                                                              <w:marTop w:val="0"/>
                                                                              <w:marBottom w:val="0"/>
                                                                              <w:divBdr>
                                                                                <w:top w:val="none" w:sz="0" w:space="0" w:color="auto"/>
                                                                                <w:left w:val="none" w:sz="0" w:space="0" w:color="auto"/>
                                                                                <w:bottom w:val="none" w:sz="0" w:space="0" w:color="auto"/>
                                                                                <w:right w:val="none" w:sz="0" w:space="0" w:color="auto"/>
                                                                              </w:divBdr>
                                                                            </w:div>
                                                                            <w:div w:id="1097747636">
                                                                              <w:marLeft w:val="0"/>
                                                                              <w:marRight w:val="0"/>
                                                                              <w:marTop w:val="0"/>
                                                                              <w:marBottom w:val="0"/>
                                                                              <w:divBdr>
                                                                                <w:top w:val="none" w:sz="0" w:space="0" w:color="auto"/>
                                                                                <w:left w:val="none" w:sz="0" w:space="0" w:color="auto"/>
                                                                                <w:bottom w:val="none" w:sz="0" w:space="0" w:color="auto"/>
                                                                                <w:right w:val="none" w:sz="0" w:space="0" w:color="auto"/>
                                                                              </w:divBdr>
                                                                              <w:divsChild>
                                                                                <w:div w:id="1235629331">
                                                                                  <w:marLeft w:val="0"/>
                                                                                  <w:marRight w:val="0"/>
                                                                                  <w:marTop w:val="0"/>
                                                                                  <w:marBottom w:val="0"/>
                                                                                  <w:divBdr>
                                                                                    <w:top w:val="none" w:sz="0" w:space="0" w:color="auto"/>
                                                                                    <w:left w:val="none" w:sz="0" w:space="0" w:color="auto"/>
                                                                                    <w:bottom w:val="none" w:sz="0" w:space="0" w:color="auto"/>
                                                                                    <w:right w:val="none" w:sz="0" w:space="0" w:color="auto"/>
                                                                                  </w:divBdr>
                                                                                  <w:divsChild>
                                                                                    <w:div w:id="13092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0106">
                                                                              <w:marLeft w:val="0"/>
                                                                              <w:marRight w:val="0"/>
                                                                              <w:marTop w:val="0"/>
                                                                              <w:marBottom w:val="0"/>
                                                                              <w:divBdr>
                                                                                <w:top w:val="none" w:sz="0" w:space="0" w:color="auto"/>
                                                                                <w:left w:val="none" w:sz="0" w:space="0" w:color="auto"/>
                                                                                <w:bottom w:val="none" w:sz="0" w:space="0" w:color="auto"/>
                                                                                <w:right w:val="none" w:sz="0" w:space="0" w:color="auto"/>
                                                                              </w:divBdr>
                                                                              <w:divsChild>
                                                                                <w:div w:id="1084841491">
                                                                                  <w:marLeft w:val="0"/>
                                                                                  <w:marRight w:val="0"/>
                                                                                  <w:marTop w:val="0"/>
                                                                                  <w:marBottom w:val="0"/>
                                                                                  <w:divBdr>
                                                                                    <w:top w:val="none" w:sz="0" w:space="0" w:color="auto"/>
                                                                                    <w:left w:val="none" w:sz="0" w:space="0" w:color="auto"/>
                                                                                    <w:bottom w:val="none" w:sz="0" w:space="0" w:color="auto"/>
                                                                                    <w:right w:val="none" w:sz="0" w:space="0" w:color="auto"/>
                                                                                  </w:divBdr>
                                                                                </w:div>
                                                                              </w:divsChild>
                                                                            </w:div>
                                                                            <w:div w:id="196621809">
                                                                              <w:marLeft w:val="0"/>
                                                                              <w:marRight w:val="0"/>
                                                                              <w:marTop w:val="0"/>
                                                                              <w:marBottom w:val="0"/>
                                                                              <w:divBdr>
                                                                                <w:top w:val="none" w:sz="0" w:space="0" w:color="auto"/>
                                                                                <w:left w:val="none" w:sz="0" w:space="0" w:color="auto"/>
                                                                                <w:bottom w:val="none" w:sz="0" w:space="0" w:color="auto"/>
                                                                                <w:right w:val="none" w:sz="0" w:space="0" w:color="auto"/>
                                                                              </w:divBdr>
                                                                            </w:div>
                                                                            <w:div w:id="2056468755">
                                                                              <w:marLeft w:val="0"/>
                                                                              <w:marRight w:val="0"/>
                                                                              <w:marTop w:val="0"/>
                                                                              <w:marBottom w:val="0"/>
                                                                              <w:divBdr>
                                                                                <w:top w:val="none" w:sz="0" w:space="0" w:color="auto"/>
                                                                                <w:left w:val="none" w:sz="0" w:space="0" w:color="auto"/>
                                                                                <w:bottom w:val="none" w:sz="0" w:space="0" w:color="auto"/>
                                                                                <w:right w:val="none" w:sz="0" w:space="0" w:color="auto"/>
                                                                              </w:divBdr>
                                                                            </w:div>
                                                                            <w:div w:id="1006711521">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637250033">
                                                                                      <w:marLeft w:val="0"/>
                                                                                      <w:marRight w:val="0"/>
                                                                                      <w:marTop w:val="0"/>
                                                                                      <w:marBottom w:val="0"/>
                                                                                      <w:divBdr>
                                                                                        <w:top w:val="none" w:sz="0" w:space="0" w:color="auto"/>
                                                                                        <w:left w:val="none" w:sz="0" w:space="0" w:color="auto"/>
                                                                                        <w:bottom w:val="none" w:sz="0" w:space="0" w:color="auto"/>
                                                                                        <w:right w:val="none" w:sz="0" w:space="0" w:color="auto"/>
                                                                                      </w:divBdr>
                                                                                      <w:divsChild>
                                                                                        <w:div w:id="734355081">
                                                                                          <w:marLeft w:val="0"/>
                                                                                          <w:marRight w:val="0"/>
                                                                                          <w:marTop w:val="0"/>
                                                                                          <w:marBottom w:val="0"/>
                                                                                          <w:divBdr>
                                                                                            <w:top w:val="none" w:sz="0" w:space="0" w:color="auto"/>
                                                                                            <w:left w:val="none" w:sz="0" w:space="0" w:color="auto"/>
                                                                                            <w:bottom w:val="none" w:sz="0" w:space="0" w:color="auto"/>
                                                                                            <w:right w:val="none" w:sz="0" w:space="0" w:color="auto"/>
                                                                                          </w:divBdr>
                                                                                          <w:divsChild>
                                                                                            <w:div w:id="1377965662">
                                                                                              <w:marLeft w:val="0"/>
                                                                                              <w:marRight w:val="0"/>
                                                                                              <w:marTop w:val="0"/>
                                                                                              <w:marBottom w:val="0"/>
                                                                                              <w:divBdr>
                                                                                                <w:top w:val="none" w:sz="0" w:space="0" w:color="DDDDDD"/>
                                                                                                <w:left w:val="none" w:sz="0" w:space="0" w:color="DDDDDD"/>
                                                                                                <w:bottom w:val="none" w:sz="0" w:space="0" w:color="DDDDDD"/>
                                                                                                <w:right w:val="none" w:sz="0" w:space="0" w:color="DDDDDD"/>
                                                                                              </w:divBdr>
                                                                                              <w:divsChild>
                                                                                                <w:div w:id="2142384427">
                                                                                                  <w:marLeft w:val="0"/>
                                                                                                  <w:marRight w:val="0"/>
                                                                                                  <w:marTop w:val="0"/>
                                                                                                  <w:marBottom w:val="0"/>
                                                                                                  <w:divBdr>
                                                                                                    <w:top w:val="none" w:sz="0" w:space="0" w:color="DDDDDD"/>
                                                                                                    <w:left w:val="none" w:sz="0" w:space="0" w:color="DDDDDD"/>
                                                                                                    <w:bottom w:val="none" w:sz="0" w:space="0" w:color="DDDDDD"/>
                                                                                                    <w:right w:val="none" w:sz="0" w:space="0" w:color="DDDDDD"/>
                                                                                                  </w:divBdr>
                                                                                                  <w:divsChild>
                                                                                                    <w:div w:id="3670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8061">
                                                                              <w:marLeft w:val="0"/>
                                                                              <w:marRight w:val="0"/>
                                                                              <w:marTop w:val="0"/>
                                                                              <w:marBottom w:val="0"/>
                                                                              <w:divBdr>
                                                                                <w:top w:val="none" w:sz="0" w:space="0" w:color="auto"/>
                                                                                <w:left w:val="none" w:sz="0" w:space="0" w:color="auto"/>
                                                                                <w:bottom w:val="none" w:sz="0" w:space="0" w:color="auto"/>
                                                                                <w:right w:val="none" w:sz="0" w:space="0" w:color="auto"/>
                                                                              </w:divBdr>
                                                                              <w:divsChild>
                                                                                <w:div w:id="2088189617">
                                                                                  <w:marLeft w:val="0"/>
                                                                                  <w:marRight w:val="0"/>
                                                                                  <w:marTop w:val="0"/>
                                                                                  <w:marBottom w:val="0"/>
                                                                                  <w:divBdr>
                                                                                    <w:top w:val="none" w:sz="0" w:space="0" w:color="auto"/>
                                                                                    <w:left w:val="none" w:sz="0" w:space="0" w:color="auto"/>
                                                                                    <w:bottom w:val="none" w:sz="0" w:space="0" w:color="auto"/>
                                                                                    <w:right w:val="none" w:sz="0" w:space="0" w:color="auto"/>
                                                                                  </w:divBdr>
                                                                                </w:div>
                                                                              </w:divsChild>
                                                                            </w:div>
                                                                            <w:div w:id="102186967">
                                                                              <w:marLeft w:val="0"/>
                                                                              <w:marRight w:val="0"/>
                                                                              <w:marTop w:val="0"/>
                                                                              <w:marBottom w:val="0"/>
                                                                              <w:divBdr>
                                                                                <w:top w:val="none" w:sz="0" w:space="0" w:color="auto"/>
                                                                                <w:left w:val="none" w:sz="0" w:space="0" w:color="auto"/>
                                                                                <w:bottom w:val="none" w:sz="0" w:space="0" w:color="auto"/>
                                                                                <w:right w:val="none" w:sz="0" w:space="0" w:color="auto"/>
                                                                              </w:divBdr>
                                                                            </w:div>
                                                                            <w:div w:id="1173645492">
                                                                              <w:marLeft w:val="0"/>
                                                                              <w:marRight w:val="0"/>
                                                                              <w:marTop w:val="0"/>
                                                                              <w:marBottom w:val="0"/>
                                                                              <w:divBdr>
                                                                                <w:top w:val="none" w:sz="0" w:space="0" w:color="auto"/>
                                                                                <w:left w:val="none" w:sz="0" w:space="0" w:color="auto"/>
                                                                                <w:bottom w:val="none" w:sz="0" w:space="0" w:color="auto"/>
                                                                                <w:right w:val="none" w:sz="0" w:space="0" w:color="auto"/>
                                                                              </w:divBdr>
                                                                            </w:div>
                                                                            <w:div w:id="1163471349">
                                                                              <w:marLeft w:val="0"/>
                                                                              <w:marRight w:val="0"/>
                                                                              <w:marTop w:val="0"/>
                                                                              <w:marBottom w:val="0"/>
                                                                              <w:divBdr>
                                                                                <w:top w:val="none" w:sz="0" w:space="0" w:color="auto"/>
                                                                                <w:left w:val="none" w:sz="0" w:space="0" w:color="auto"/>
                                                                                <w:bottom w:val="none" w:sz="0" w:space="0" w:color="auto"/>
                                                                                <w:right w:val="none" w:sz="0" w:space="0" w:color="auto"/>
                                                                              </w:divBdr>
                                                                              <w:divsChild>
                                                                                <w:div w:id="759374235">
                                                                                  <w:marLeft w:val="0"/>
                                                                                  <w:marRight w:val="0"/>
                                                                                  <w:marTop w:val="0"/>
                                                                                  <w:marBottom w:val="0"/>
                                                                                  <w:divBdr>
                                                                                    <w:top w:val="none" w:sz="0" w:space="0" w:color="auto"/>
                                                                                    <w:left w:val="none" w:sz="0" w:space="0" w:color="auto"/>
                                                                                    <w:bottom w:val="none" w:sz="0" w:space="0" w:color="auto"/>
                                                                                    <w:right w:val="none" w:sz="0" w:space="0" w:color="auto"/>
                                                                                  </w:divBdr>
                                                                                  <w:divsChild>
                                                                                    <w:div w:id="1456097038">
                                                                                      <w:marLeft w:val="0"/>
                                                                                      <w:marRight w:val="0"/>
                                                                                      <w:marTop w:val="0"/>
                                                                                      <w:marBottom w:val="0"/>
                                                                                      <w:divBdr>
                                                                                        <w:top w:val="none" w:sz="0" w:space="0" w:color="auto"/>
                                                                                        <w:left w:val="none" w:sz="0" w:space="0" w:color="auto"/>
                                                                                        <w:bottom w:val="none" w:sz="0" w:space="0" w:color="auto"/>
                                                                                        <w:right w:val="none" w:sz="0" w:space="0" w:color="auto"/>
                                                                                      </w:divBdr>
                                                                                      <w:divsChild>
                                                                                        <w:div w:id="1393118926">
                                                                                          <w:marLeft w:val="0"/>
                                                                                          <w:marRight w:val="0"/>
                                                                                          <w:marTop w:val="0"/>
                                                                                          <w:marBottom w:val="0"/>
                                                                                          <w:divBdr>
                                                                                            <w:top w:val="none" w:sz="0" w:space="0" w:color="auto"/>
                                                                                            <w:left w:val="none" w:sz="0" w:space="0" w:color="auto"/>
                                                                                            <w:bottom w:val="none" w:sz="0" w:space="0" w:color="auto"/>
                                                                                            <w:right w:val="none" w:sz="0" w:space="0" w:color="auto"/>
                                                                                          </w:divBdr>
                                                                                          <w:divsChild>
                                                                                            <w:div w:id="1730418268">
                                                                                              <w:marLeft w:val="0"/>
                                                                                              <w:marRight w:val="0"/>
                                                                                              <w:marTop w:val="0"/>
                                                                                              <w:marBottom w:val="0"/>
                                                                                              <w:divBdr>
                                                                                                <w:top w:val="none" w:sz="0" w:space="0" w:color="DDDDDD"/>
                                                                                                <w:left w:val="none" w:sz="0" w:space="0" w:color="DDDDDD"/>
                                                                                                <w:bottom w:val="none" w:sz="0" w:space="0" w:color="DDDDDD"/>
                                                                                                <w:right w:val="none" w:sz="0" w:space="0" w:color="DDDDDD"/>
                                                                                              </w:divBdr>
                                                                                              <w:divsChild>
                                                                                                <w:div w:id="563299939">
                                                                                                  <w:marLeft w:val="0"/>
                                                                                                  <w:marRight w:val="0"/>
                                                                                                  <w:marTop w:val="0"/>
                                                                                                  <w:marBottom w:val="0"/>
                                                                                                  <w:divBdr>
                                                                                                    <w:top w:val="none" w:sz="0" w:space="0" w:color="DDDDDD"/>
                                                                                                    <w:left w:val="none" w:sz="0" w:space="0" w:color="DDDDDD"/>
                                                                                                    <w:bottom w:val="none" w:sz="0" w:space="0" w:color="DDDDDD"/>
                                                                                                    <w:right w:val="none" w:sz="0" w:space="0" w:color="DDDDDD"/>
                                                                                                  </w:divBdr>
                                                                                                  <w:divsChild>
                                                                                                    <w:div w:id="19258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669">
                                                                              <w:marLeft w:val="0"/>
                                                                              <w:marRight w:val="0"/>
                                                                              <w:marTop w:val="0"/>
                                                                              <w:marBottom w:val="0"/>
                                                                              <w:divBdr>
                                                                                <w:top w:val="none" w:sz="0" w:space="0" w:color="auto"/>
                                                                                <w:left w:val="none" w:sz="0" w:space="0" w:color="auto"/>
                                                                                <w:bottom w:val="none" w:sz="0" w:space="0" w:color="auto"/>
                                                                                <w:right w:val="none" w:sz="0" w:space="0" w:color="auto"/>
                                                                              </w:divBdr>
                                                                              <w:divsChild>
                                                                                <w:div w:id="841746716">
                                                                                  <w:marLeft w:val="0"/>
                                                                                  <w:marRight w:val="0"/>
                                                                                  <w:marTop w:val="0"/>
                                                                                  <w:marBottom w:val="0"/>
                                                                                  <w:divBdr>
                                                                                    <w:top w:val="none" w:sz="0" w:space="0" w:color="auto"/>
                                                                                    <w:left w:val="none" w:sz="0" w:space="0" w:color="auto"/>
                                                                                    <w:bottom w:val="none" w:sz="0" w:space="0" w:color="auto"/>
                                                                                    <w:right w:val="none" w:sz="0" w:space="0" w:color="auto"/>
                                                                                  </w:divBdr>
                                                                                </w:div>
                                                                              </w:divsChild>
                                                                            </w:div>
                                                                            <w:div w:id="400830587">
                                                                              <w:marLeft w:val="0"/>
                                                                              <w:marRight w:val="0"/>
                                                                              <w:marTop w:val="0"/>
                                                                              <w:marBottom w:val="0"/>
                                                                              <w:divBdr>
                                                                                <w:top w:val="none" w:sz="0" w:space="0" w:color="auto"/>
                                                                                <w:left w:val="none" w:sz="0" w:space="0" w:color="auto"/>
                                                                                <w:bottom w:val="none" w:sz="0" w:space="0" w:color="auto"/>
                                                                                <w:right w:val="none" w:sz="0" w:space="0" w:color="auto"/>
                                                                              </w:divBdr>
                                                                            </w:div>
                                                                            <w:div w:id="1927759425">
                                                                              <w:marLeft w:val="0"/>
                                                                              <w:marRight w:val="0"/>
                                                                              <w:marTop w:val="0"/>
                                                                              <w:marBottom w:val="0"/>
                                                                              <w:divBdr>
                                                                                <w:top w:val="none" w:sz="0" w:space="0" w:color="auto"/>
                                                                                <w:left w:val="none" w:sz="0" w:space="0" w:color="auto"/>
                                                                                <w:bottom w:val="none" w:sz="0" w:space="0" w:color="auto"/>
                                                                                <w:right w:val="none" w:sz="0" w:space="0" w:color="auto"/>
                                                                              </w:divBdr>
                                                                            </w:div>
                                                                            <w:div w:id="825899174">
                                                                              <w:marLeft w:val="0"/>
                                                                              <w:marRight w:val="0"/>
                                                                              <w:marTop w:val="0"/>
                                                                              <w:marBottom w:val="0"/>
                                                                              <w:divBdr>
                                                                                <w:top w:val="none" w:sz="0" w:space="0" w:color="auto"/>
                                                                                <w:left w:val="none" w:sz="0" w:space="0" w:color="auto"/>
                                                                                <w:bottom w:val="none" w:sz="0" w:space="0" w:color="auto"/>
                                                                                <w:right w:val="none" w:sz="0" w:space="0" w:color="auto"/>
                                                                              </w:divBdr>
                                                                              <w:divsChild>
                                                                                <w:div w:id="671447697">
                                                                                  <w:marLeft w:val="0"/>
                                                                                  <w:marRight w:val="0"/>
                                                                                  <w:marTop w:val="0"/>
                                                                                  <w:marBottom w:val="0"/>
                                                                                  <w:divBdr>
                                                                                    <w:top w:val="none" w:sz="0" w:space="0" w:color="auto"/>
                                                                                    <w:left w:val="none" w:sz="0" w:space="0" w:color="auto"/>
                                                                                    <w:bottom w:val="none" w:sz="0" w:space="0" w:color="auto"/>
                                                                                    <w:right w:val="none" w:sz="0" w:space="0" w:color="auto"/>
                                                                                  </w:divBdr>
                                                                                  <w:divsChild>
                                                                                    <w:div w:id="1872723589">
                                                                                      <w:marLeft w:val="0"/>
                                                                                      <w:marRight w:val="0"/>
                                                                                      <w:marTop w:val="0"/>
                                                                                      <w:marBottom w:val="0"/>
                                                                                      <w:divBdr>
                                                                                        <w:top w:val="none" w:sz="0" w:space="0" w:color="auto"/>
                                                                                        <w:left w:val="none" w:sz="0" w:space="0" w:color="auto"/>
                                                                                        <w:bottom w:val="none" w:sz="0" w:space="0" w:color="auto"/>
                                                                                        <w:right w:val="none" w:sz="0" w:space="0" w:color="auto"/>
                                                                                      </w:divBdr>
                                                                                      <w:divsChild>
                                                                                        <w:div w:id="542254549">
                                                                                          <w:marLeft w:val="0"/>
                                                                                          <w:marRight w:val="0"/>
                                                                                          <w:marTop w:val="0"/>
                                                                                          <w:marBottom w:val="0"/>
                                                                                          <w:divBdr>
                                                                                            <w:top w:val="none" w:sz="0" w:space="0" w:color="auto"/>
                                                                                            <w:left w:val="none" w:sz="0" w:space="0" w:color="auto"/>
                                                                                            <w:bottom w:val="none" w:sz="0" w:space="0" w:color="auto"/>
                                                                                            <w:right w:val="none" w:sz="0" w:space="0" w:color="auto"/>
                                                                                          </w:divBdr>
                                                                                          <w:divsChild>
                                                                                            <w:div w:id="262611097">
                                                                                              <w:marLeft w:val="0"/>
                                                                                              <w:marRight w:val="0"/>
                                                                                              <w:marTop w:val="0"/>
                                                                                              <w:marBottom w:val="0"/>
                                                                                              <w:divBdr>
                                                                                                <w:top w:val="none" w:sz="0" w:space="0" w:color="DDDDDD"/>
                                                                                                <w:left w:val="none" w:sz="0" w:space="0" w:color="DDDDDD"/>
                                                                                                <w:bottom w:val="none" w:sz="0" w:space="0" w:color="DDDDDD"/>
                                                                                                <w:right w:val="none" w:sz="0" w:space="0" w:color="DDDDDD"/>
                                                                                              </w:divBdr>
                                                                                              <w:divsChild>
                                                                                                <w:div w:id="1600791792">
                                                                                                  <w:marLeft w:val="0"/>
                                                                                                  <w:marRight w:val="0"/>
                                                                                                  <w:marTop w:val="0"/>
                                                                                                  <w:marBottom w:val="0"/>
                                                                                                  <w:divBdr>
                                                                                                    <w:top w:val="none" w:sz="0" w:space="0" w:color="DDDDDD"/>
                                                                                                    <w:left w:val="none" w:sz="0" w:space="0" w:color="DDDDDD"/>
                                                                                                    <w:bottom w:val="none" w:sz="0" w:space="0" w:color="DDDDDD"/>
                                                                                                    <w:right w:val="none" w:sz="0" w:space="0" w:color="DDDDDD"/>
                                                                                                  </w:divBdr>
                                                                                                  <w:divsChild>
                                                                                                    <w:div w:id="15337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70700">
                                                                              <w:marLeft w:val="0"/>
                                                                              <w:marRight w:val="0"/>
                                                                              <w:marTop w:val="0"/>
                                                                              <w:marBottom w:val="0"/>
                                                                              <w:divBdr>
                                                                                <w:top w:val="none" w:sz="0" w:space="0" w:color="auto"/>
                                                                                <w:left w:val="none" w:sz="0" w:space="0" w:color="auto"/>
                                                                                <w:bottom w:val="none" w:sz="0" w:space="0" w:color="auto"/>
                                                                                <w:right w:val="none" w:sz="0" w:space="0" w:color="auto"/>
                                                                              </w:divBdr>
                                                                              <w:divsChild>
                                                                                <w:div w:id="1043751212">
                                                                                  <w:marLeft w:val="0"/>
                                                                                  <w:marRight w:val="0"/>
                                                                                  <w:marTop w:val="0"/>
                                                                                  <w:marBottom w:val="0"/>
                                                                                  <w:divBdr>
                                                                                    <w:top w:val="none" w:sz="0" w:space="0" w:color="auto"/>
                                                                                    <w:left w:val="none" w:sz="0" w:space="0" w:color="auto"/>
                                                                                    <w:bottom w:val="none" w:sz="0" w:space="0" w:color="auto"/>
                                                                                    <w:right w:val="none" w:sz="0" w:space="0" w:color="auto"/>
                                                                                  </w:divBdr>
                                                                                </w:div>
                                                                              </w:divsChild>
                                                                            </w:div>
                                                                            <w:div w:id="997463330">
                                                                              <w:marLeft w:val="0"/>
                                                                              <w:marRight w:val="0"/>
                                                                              <w:marTop w:val="0"/>
                                                                              <w:marBottom w:val="0"/>
                                                                              <w:divBdr>
                                                                                <w:top w:val="none" w:sz="0" w:space="0" w:color="auto"/>
                                                                                <w:left w:val="none" w:sz="0" w:space="0" w:color="auto"/>
                                                                                <w:bottom w:val="none" w:sz="0" w:space="0" w:color="auto"/>
                                                                                <w:right w:val="none" w:sz="0" w:space="0" w:color="auto"/>
                                                                              </w:divBdr>
                                                                            </w:div>
                                                                            <w:div w:id="1152714804">
                                                                              <w:marLeft w:val="0"/>
                                                                              <w:marRight w:val="0"/>
                                                                              <w:marTop w:val="0"/>
                                                                              <w:marBottom w:val="0"/>
                                                                              <w:divBdr>
                                                                                <w:top w:val="none" w:sz="0" w:space="0" w:color="auto"/>
                                                                                <w:left w:val="none" w:sz="0" w:space="0" w:color="auto"/>
                                                                                <w:bottom w:val="none" w:sz="0" w:space="0" w:color="auto"/>
                                                                                <w:right w:val="none" w:sz="0" w:space="0" w:color="auto"/>
                                                                              </w:divBdr>
                                                                            </w:div>
                                                                            <w:div w:id="196890288">
                                                                              <w:marLeft w:val="0"/>
                                                                              <w:marRight w:val="0"/>
                                                                              <w:marTop w:val="0"/>
                                                                              <w:marBottom w:val="0"/>
                                                                              <w:divBdr>
                                                                                <w:top w:val="none" w:sz="0" w:space="0" w:color="auto"/>
                                                                                <w:left w:val="none" w:sz="0" w:space="0" w:color="auto"/>
                                                                                <w:bottom w:val="none" w:sz="0" w:space="0" w:color="auto"/>
                                                                                <w:right w:val="none" w:sz="0" w:space="0" w:color="auto"/>
                                                                              </w:divBdr>
                                                                              <w:divsChild>
                                                                                <w:div w:id="1146824226">
                                                                                  <w:marLeft w:val="0"/>
                                                                                  <w:marRight w:val="0"/>
                                                                                  <w:marTop w:val="0"/>
                                                                                  <w:marBottom w:val="0"/>
                                                                                  <w:divBdr>
                                                                                    <w:top w:val="none" w:sz="0" w:space="0" w:color="auto"/>
                                                                                    <w:left w:val="none" w:sz="0" w:space="0" w:color="auto"/>
                                                                                    <w:bottom w:val="none" w:sz="0" w:space="0" w:color="auto"/>
                                                                                    <w:right w:val="none" w:sz="0" w:space="0" w:color="auto"/>
                                                                                  </w:divBdr>
                                                                                  <w:divsChild>
                                                                                    <w:div w:id="1438721086">
                                                                                      <w:marLeft w:val="0"/>
                                                                                      <w:marRight w:val="0"/>
                                                                                      <w:marTop w:val="0"/>
                                                                                      <w:marBottom w:val="0"/>
                                                                                      <w:divBdr>
                                                                                        <w:top w:val="none" w:sz="0" w:space="0" w:color="auto"/>
                                                                                        <w:left w:val="none" w:sz="0" w:space="0" w:color="auto"/>
                                                                                        <w:bottom w:val="none" w:sz="0" w:space="0" w:color="auto"/>
                                                                                        <w:right w:val="none" w:sz="0" w:space="0" w:color="auto"/>
                                                                                      </w:divBdr>
                                                                                      <w:divsChild>
                                                                                        <w:div w:id="1153328427">
                                                                                          <w:marLeft w:val="0"/>
                                                                                          <w:marRight w:val="0"/>
                                                                                          <w:marTop w:val="0"/>
                                                                                          <w:marBottom w:val="0"/>
                                                                                          <w:divBdr>
                                                                                            <w:top w:val="none" w:sz="0" w:space="0" w:color="auto"/>
                                                                                            <w:left w:val="none" w:sz="0" w:space="0" w:color="auto"/>
                                                                                            <w:bottom w:val="none" w:sz="0" w:space="0" w:color="auto"/>
                                                                                            <w:right w:val="none" w:sz="0" w:space="0" w:color="auto"/>
                                                                                          </w:divBdr>
                                                                                          <w:divsChild>
                                                                                            <w:div w:id="573248829">
                                                                                              <w:marLeft w:val="0"/>
                                                                                              <w:marRight w:val="0"/>
                                                                                              <w:marTop w:val="0"/>
                                                                                              <w:marBottom w:val="0"/>
                                                                                              <w:divBdr>
                                                                                                <w:top w:val="none" w:sz="0" w:space="0" w:color="DDDDDD"/>
                                                                                                <w:left w:val="none" w:sz="0" w:space="0" w:color="DDDDDD"/>
                                                                                                <w:bottom w:val="none" w:sz="0" w:space="0" w:color="DDDDDD"/>
                                                                                                <w:right w:val="none" w:sz="0" w:space="0" w:color="DDDDDD"/>
                                                                                              </w:divBdr>
                                                                                              <w:divsChild>
                                                                                                <w:div w:id="875965814">
                                                                                                  <w:marLeft w:val="0"/>
                                                                                                  <w:marRight w:val="0"/>
                                                                                                  <w:marTop w:val="0"/>
                                                                                                  <w:marBottom w:val="0"/>
                                                                                                  <w:divBdr>
                                                                                                    <w:top w:val="none" w:sz="0" w:space="0" w:color="DDDDDD"/>
                                                                                                    <w:left w:val="none" w:sz="0" w:space="0" w:color="DDDDDD"/>
                                                                                                    <w:bottom w:val="none" w:sz="0" w:space="0" w:color="DDDDDD"/>
                                                                                                    <w:right w:val="none" w:sz="0" w:space="0" w:color="DDDDDD"/>
                                                                                                  </w:divBdr>
                                                                                                  <w:divsChild>
                                                                                                    <w:div w:id="10787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8056">
                                                                              <w:marLeft w:val="0"/>
                                                                              <w:marRight w:val="0"/>
                                                                              <w:marTop w:val="0"/>
                                                                              <w:marBottom w:val="0"/>
                                                                              <w:divBdr>
                                                                                <w:top w:val="none" w:sz="0" w:space="0" w:color="auto"/>
                                                                                <w:left w:val="none" w:sz="0" w:space="0" w:color="auto"/>
                                                                                <w:bottom w:val="none" w:sz="0" w:space="0" w:color="auto"/>
                                                                                <w:right w:val="none" w:sz="0" w:space="0" w:color="auto"/>
                                                                              </w:divBdr>
                                                                              <w:divsChild>
                                                                                <w:div w:id="1345863732">
                                                                                  <w:marLeft w:val="0"/>
                                                                                  <w:marRight w:val="0"/>
                                                                                  <w:marTop w:val="0"/>
                                                                                  <w:marBottom w:val="0"/>
                                                                                  <w:divBdr>
                                                                                    <w:top w:val="none" w:sz="0" w:space="0" w:color="auto"/>
                                                                                    <w:left w:val="none" w:sz="0" w:space="0" w:color="auto"/>
                                                                                    <w:bottom w:val="none" w:sz="0" w:space="0" w:color="auto"/>
                                                                                    <w:right w:val="none" w:sz="0" w:space="0" w:color="auto"/>
                                                                                  </w:divBdr>
                                                                                </w:div>
                                                                              </w:divsChild>
                                                                            </w:div>
                                                                            <w:div w:id="253317849">
                                                                              <w:marLeft w:val="0"/>
                                                                              <w:marRight w:val="0"/>
                                                                              <w:marTop w:val="0"/>
                                                                              <w:marBottom w:val="0"/>
                                                                              <w:divBdr>
                                                                                <w:top w:val="none" w:sz="0" w:space="0" w:color="auto"/>
                                                                                <w:left w:val="none" w:sz="0" w:space="0" w:color="auto"/>
                                                                                <w:bottom w:val="none" w:sz="0" w:space="0" w:color="auto"/>
                                                                                <w:right w:val="none" w:sz="0" w:space="0" w:color="auto"/>
                                                                              </w:divBdr>
                                                                            </w:div>
                                                                            <w:div w:id="12728856">
                                                                              <w:marLeft w:val="0"/>
                                                                              <w:marRight w:val="0"/>
                                                                              <w:marTop w:val="0"/>
                                                                              <w:marBottom w:val="0"/>
                                                                              <w:divBdr>
                                                                                <w:top w:val="none" w:sz="0" w:space="0" w:color="auto"/>
                                                                                <w:left w:val="none" w:sz="0" w:space="0" w:color="auto"/>
                                                                                <w:bottom w:val="none" w:sz="0" w:space="0" w:color="auto"/>
                                                                                <w:right w:val="none" w:sz="0" w:space="0" w:color="auto"/>
                                                                              </w:divBdr>
                                                                            </w:div>
                                                                            <w:div w:id="118034700">
                                                                              <w:marLeft w:val="0"/>
                                                                              <w:marRight w:val="0"/>
                                                                              <w:marTop w:val="0"/>
                                                                              <w:marBottom w:val="0"/>
                                                                              <w:divBdr>
                                                                                <w:top w:val="none" w:sz="0" w:space="0" w:color="auto"/>
                                                                                <w:left w:val="none" w:sz="0" w:space="0" w:color="auto"/>
                                                                                <w:bottom w:val="none" w:sz="0" w:space="0" w:color="auto"/>
                                                                                <w:right w:val="none" w:sz="0" w:space="0" w:color="auto"/>
                                                                              </w:divBdr>
                                                                              <w:divsChild>
                                                                                <w:div w:id="1530407389">
                                                                                  <w:marLeft w:val="0"/>
                                                                                  <w:marRight w:val="0"/>
                                                                                  <w:marTop w:val="0"/>
                                                                                  <w:marBottom w:val="0"/>
                                                                                  <w:divBdr>
                                                                                    <w:top w:val="none" w:sz="0" w:space="0" w:color="auto"/>
                                                                                    <w:left w:val="none" w:sz="0" w:space="0" w:color="auto"/>
                                                                                    <w:bottom w:val="none" w:sz="0" w:space="0" w:color="auto"/>
                                                                                    <w:right w:val="none" w:sz="0" w:space="0" w:color="auto"/>
                                                                                  </w:divBdr>
                                                                                  <w:divsChild>
                                                                                    <w:div w:id="9252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2437">
                                                                              <w:marLeft w:val="0"/>
                                                                              <w:marRight w:val="0"/>
                                                                              <w:marTop w:val="0"/>
                                                                              <w:marBottom w:val="0"/>
                                                                              <w:divBdr>
                                                                                <w:top w:val="none" w:sz="0" w:space="0" w:color="auto"/>
                                                                                <w:left w:val="none" w:sz="0" w:space="0" w:color="auto"/>
                                                                                <w:bottom w:val="none" w:sz="0" w:space="0" w:color="auto"/>
                                                                                <w:right w:val="none" w:sz="0" w:space="0" w:color="auto"/>
                                                                              </w:divBdr>
                                                                              <w:divsChild>
                                                                                <w:div w:id="343944175">
                                                                                  <w:marLeft w:val="0"/>
                                                                                  <w:marRight w:val="0"/>
                                                                                  <w:marTop w:val="0"/>
                                                                                  <w:marBottom w:val="0"/>
                                                                                  <w:divBdr>
                                                                                    <w:top w:val="none" w:sz="0" w:space="0" w:color="auto"/>
                                                                                    <w:left w:val="none" w:sz="0" w:space="0" w:color="auto"/>
                                                                                    <w:bottom w:val="none" w:sz="0" w:space="0" w:color="auto"/>
                                                                                    <w:right w:val="none" w:sz="0" w:space="0" w:color="auto"/>
                                                                                  </w:divBdr>
                                                                                </w:div>
                                                                              </w:divsChild>
                                                                            </w:div>
                                                                            <w:div w:id="635532297">
                                                                              <w:marLeft w:val="0"/>
                                                                              <w:marRight w:val="0"/>
                                                                              <w:marTop w:val="0"/>
                                                                              <w:marBottom w:val="0"/>
                                                                              <w:divBdr>
                                                                                <w:top w:val="none" w:sz="0" w:space="0" w:color="auto"/>
                                                                                <w:left w:val="none" w:sz="0" w:space="0" w:color="auto"/>
                                                                                <w:bottom w:val="none" w:sz="0" w:space="0" w:color="auto"/>
                                                                                <w:right w:val="none" w:sz="0" w:space="0" w:color="auto"/>
                                                                              </w:divBdr>
                                                                            </w:div>
                                                                            <w:div w:id="687490019">
                                                                              <w:marLeft w:val="0"/>
                                                                              <w:marRight w:val="0"/>
                                                                              <w:marTop w:val="0"/>
                                                                              <w:marBottom w:val="0"/>
                                                                              <w:divBdr>
                                                                                <w:top w:val="none" w:sz="0" w:space="0" w:color="auto"/>
                                                                                <w:left w:val="none" w:sz="0" w:space="0" w:color="auto"/>
                                                                                <w:bottom w:val="none" w:sz="0" w:space="0" w:color="auto"/>
                                                                                <w:right w:val="none" w:sz="0" w:space="0" w:color="auto"/>
                                                                              </w:divBdr>
                                                                            </w:div>
                                                                            <w:div w:id="1645160109">
                                                                              <w:marLeft w:val="0"/>
                                                                              <w:marRight w:val="0"/>
                                                                              <w:marTop w:val="0"/>
                                                                              <w:marBottom w:val="0"/>
                                                                              <w:divBdr>
                                                                                <w:top w:val="none" w:sz="0" w:space="0" w:color="auto"/>
                                                                                <w:left w:val="none" w:sz="0" w:space="0" w:color="auto"/>
                                                                                <w:bottom w:val="none" w:sz="0" w:space="0" w:color="auto"/>
                                                                                <w:right w:val="none" w:sz="0" w:space="0" w:color="auto"/>
                                                                              </w:divBdr>
                                                                              <w:divsChild>
                                                                                <w:div w:id="1577594879">
                                                                                  <w:marLeft w:val="0"/>
                                                                                  <w:marRight w:val="0"/>
                                                                                  <w:marTop w:val="0"/>
                                                                                  <w:marBottom w:val="0"/>
                                                                                  <w:divBdr>
                                                                                    <w:top w:val="none" w:sz="0" w:space="0" w:color="auto"/>
                                                                                    <w:left w:val="none" w:sz="0" w:space="0" w:color="auto"/>
                                                                                    <w:bottom w:val="none" w:sz="0" w:space="0" w:color="auto"/>
                                                                                    <w:right w:val="none" w:sz="0" w:space="0" w:color="auto"/>
                                                                                  </w:divBdr>
                                                                                  <w:divsChild>
                                                                                    <w:div w:id="1711954748">
                                                                                      <w:marLeft w:val="0"/>
                                                                                      <w:marRight w:val="0"/>
                                                                                      <w:marTop w:val="0"/>
                                                                                      <w:marBottom w:val="0"/>
                                                                                      <w:divBdr>
                                                                                        <w:top w:val="none" w:sz="0" w:space="0" w:color="auto"/>
                                                                                        <w:left w:val="none" w:sz="0" w:space="0" w:color="auto"/>
                                                                                        <w:bottom w:val="none" w:sz="0" w:space="0" w:color="auto"/>
                                                                                        <w:right w:val="none" w:sz="0" w:space="0" w:color="auto"/>
                                                                                      </w:divBdr>
                                                                                      <w:divsChild>
                                                                                        <w:div w:id="2106149682">
                                                                                          <w:marLeft w:val="0"/>
                                                                                          <w:marRight w:val="0"/>
                                                                                          <w:marTop w:val="0"/>
                                                                                          <w:marBottom w:val="0"/>
                                                                                          <w:divBdr>
                                                                                            <w:top w:val="none" w:sz="0" w:space="0" w:color="auto"/>
                                                                                            <w:left w:val="none" w:sz="0" w:space="0" w:color="auto"/>
                                                                                            <w:bottom w:val="none" w:sz="0" w:space="0" w:color="auto"/>
                                                                                            <w:right w:val="none" w:sz="0" w:space="0" w:color="auto"/>
                                                                                          </w:divBdr>
                                                                                          <w:divsChild>
                                                                                            <w:div w:id="1682781308">
                                                                                              <w:marLeft w:val="0"/>
                                                                                              <w:marRight w:val="0"/>
                                                                                              <w:marTop w:val="0"/>
                                                                                              <w:marBottom w:val="0"/>
                                                                                              <w:divBdr>
                                                                                                <w:top w:val="none" w:sz="0" w:space="0" w:color="DDDDDD"/>
                                                                                                <w:left w:val="none" w:sz="0" w:space="0" w:color="DDDDDD"/>
                                                                                                <w:bottom w:val="none" w:sz="0" w:space="0" w:color="DDDDDD"/>
                                                                                                <w:right w:val="none" w:sz="0" w:space="0" w:color="DDDDDD"/>
                                                                                              </w:divBdr>
                                                                                              <w:divsChild>
                                                                                                <w:div w:id="725758755">
                                                                                                  <w:marLeft w:val="0"/>
                                                                                                  <w:marRight w:val="0"/>
                                                                                                  <w:marTop w:val="0"/>
                                                                                                  <w:marBottom w:val="0"/>
                                                                                                  <w:divBdr>
                                                                                                    <w:top w:val="none" w:sz="0" w:space="0" w:color="DDDDDD"/>
                                                                                                    <w:left w:val="none" w:sz="0" w:space="0" w:color="DDDDDD"/>
                                                                                                    <w:bottom w:val="none" w:sz="0" w:space="0" w:color="DDDDDD"/>
                                                                                                    <w:right w:val="none" w:sz="0" w:space="0" w:color="DDDDDD"/>
                                                                                                  </w:divBdr>
                                                                                                  <w:divsChild>
                                                                                                    <w:div w:id="17978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7673">
                                                                              <w:marLeft w:val="0"/>
                                                                              <w:marRight w:val="0"/>
                                                                              <w:marTop w:val="0"/>
                                                                              <w:marBottom w:val="0"/>
                                                                              <w:divBdr>
                                                                                <w:top w:val="none" w:sz="0" w:space="0" w:color="auto"/>
                                                                                <w:left w:val="none" w:sz="0" w:space="0" w:color="auto"/>
                                                                                <w:bottom w:val="none" w:sz="0" w:space="0" w:color="auto"/>
                                                                                <w:right w:val="none" w:sz="0" w:space="0" w:color="auto"/>
                                                                              </w:divBdr>
                                                                              <w:divsChild>
                                                                                <w:div w:id="1569992170">
                                                                                  <w:marLeft w:val="0"/>
                                                                                  <w:marRight w:val="0"/>
                                                                                  <w:marTop w:val="0"/>
                                                                                  <w:marBottom w:val="0"/>
                                                                                  <w:divBdr>
                                                                                    <w:top w:val="none" w:sz="0" w:space="0" w:color="auto"/>
                                                                                    <w:left w:val="none" w:sz="0" w:space="0" w:color="auto"/>
                                                                                    <w:bottom w:val="none" w:sz="0" w:space="0" w:color="auto"/>
                                                                                    <w:right w:val="none" w:sz="0" w:space="0" w:color="auto"/>
                                                                                  </w:divBdr>
                                                                                </w:div>
                                                                              </w:divsChild>
                                                                            </w:div>
                                                                            <w:div w:id="1273246197">
                                                                              <w:marLeft w:val="0"/>
                                                                              <w:marRight w:val="0"/>
                                                                              <w:marTop w:val="0"/>
                                                                              <w:marBottom w:val="0"/>
                                                                              <w:divBdr>
                                                                                <w:top w:val="none" w:sz="0" w:space="0" w:color="auto"/>
                                                                                <w:left w:val="none" w:sz="0" w:space="0" w:color="auto"/>
                                                                                <w:bottom w:val="none" w:sz="0" w:space="0" w:color="auto"/>
                                                                                <w:right w:val="none" w:sz="0" w:space="0" w:color="auto"/>
                                                                              </w:divBdr>
                                                                            </w:div>
                                                                            <w:div w:id="607389979">
                                                                              <w:marLeft w:val="0"/>
                                                                              <w:marRight w:val="0"/>
                                                                              <w:marTop w:val="0"/>
                                                                              <w:marBottom w:val="0"/>
                                                                              <w:divBdr>
                                                                                <w:top w:val="none" w:sz="0" w:space="0" w:color="auto"/>
                                                                                <w:left w:val="none" w:sz="0" w:space="0" w:color="auto"/>
                                                                                <w:bottom w:val="none" w:sz="0" w:space="0" w:color="auto"/>
                                                                                <w:right w:val="none" w:sz="0" w:space="0" w:color="auto"/>
                                                                              </w:divBdr>
                                                                            </w:div>
                                                                            <w:div w:id="1627933716">
                                                                              <w:marLeft w:val="0"/>
                                                                              <w:marRight w:val="0"/>
                                                                              <w:marTop w:val="0"/>
                                                                              <w:marBottom w:val="0"/>
                                                                              <w:divBdr>
                                                                                <w:top w:val="none" w:sz="0" w:space="0" w:color="auto"/>
                                                                                <w:left w:val="none" w:sz="0" w:space="0" w:color="auto"/>
                                                                                <w:bottom w:val="none" w:sz="0" w:space="0" w:color="auto"/>
                                                                                <w:right w:val="none" w:sz="0" w:space="0" w:color="auto"/>
                                                                              </w:divBdr>
                                                                              <w:divsChild>
                                                                                <w:div w:id="1316370418">
                                                                                  <w:marLeft w:val="0"/>
                                                                                  <w:marRight w:val="0"/>
                                                                                  <w:marTop w:val="0"/>
                                                                                  <w:marBottom w:val="0"/>
                                                                                  <w:divBdr>
                                                                                    <w:top w:val="none" w:sz="0" w:space="0" w:color="auto"/>
                                                                                    <w:left w:val="none" w:sz="0" w:space="0" w:color="auto"/>
                                                                                    <w:bottom w:val="none" w:sz="0" w:space="0" w:color="auto"/>
                                                                                    <w:right w:val="none" w:sz="0" w:space="0" w:color="auto"/>
                                                                                  </w:divBdr>
                                                                                  <w:divsChild>
                                                                                    <w:div w:id="928466430">
                                                                                      <w:marLeft w:val="0"/>
                                                                                      <w:marRight w:val="0"/>
                                                                                      <w:marTop w:val="0"/>
                                                                                      <w:marBottom w:val="0"/>
                                                                                      <w:divBdr>
                                                                                        <w:top w:val="none" w:sz="0" w:space="0" w:color="auto"/>
                                                                                        <w:left w:val="none" w:sz="0" w:space="0" w:color="auto"/>
                                                                                        <w:bottom w:val="none" w:sz="0" w:space="0" w:color="auto"/>
                                                                                        <w:right w:val="none" w:sz="0" w:space="0" w:color="auto"/>
                                                                                      </w:divBdr>
                                                                                      <w:divsChild>
                                                                                        <w:div w:id="956907743">
                                                                                          <w:marLeft w:val="0"/>
                                                                                          <w:marRight w:val="0"/>
                                                                                          <w:marTop w:val="0"/>
                                                                                          <w:marBottom w:val="0"/>
                                                                                          <w:divBdr>
                                                                                            <w:top w:val="none" w:sz="0" w:space="0" w:color="auto"/>
                                                                                            <w:left w:val="none" w:sz="0" w:space="0" w:color="auto"/>
                                                                                            <w:bottom w:val="none" w:sz="0" w:space="0" w:color="auto"/>
                                                                                            <w:right w:val="none" w:sz="0" w:space="0" w:color="auto"/>
                                                                                          </w:divBdr>
                                                                                          <w:divsChild>
                                                                                            <w:div w:id="1139304393">
                                                                                              <w:marLeft w:val="0"/>
                                                                                              <w:marRight w:val="0"/>
                                                                                              <w:marTop w:val="0"/>
                                                                                              <w:marBottom w:val="0"/>
                                                                                              <w:divBdr>
                                                                                                <w:top w:val="none" w:sz="0" w:space="0" w:color="DDDDDD"/>
                                                                                                <w:left w:val="none" w:sz="0" w:space="0" w:color="DDDDDD"/>
                                                                                                <w:bottom w:val="none" w:sz="0" w:space="0" w:color="DDDDDD"/>
                                                                                                <w:right w:val="none" w:sz="0" w:space="0" w:color="DDDDDD"/>
                                                                                              </w:divBdr>
                                                                                              <w:divsChild>
                                                                                                <w:div w:id="351959057">
                                                                                                  <w:marLeft w:val="0"/>
                                                                                                  <w:marRight w:val="0"/>
                                                                                                  <w:marTop w:val="0"/>
                                                                                                  <w:marBottom w:val="0"/>
                                                                                                  <w:divBdr>
                                                                                                    <w:top w:val="none" w:sz="0" w:space="0" w:color="DDDDDD"/>
                                                                                                    <w:left w:val="none" w:sz="0" w:space="0" w:color="DDDDDD"/>
                                                                                                    <w:bottom w:val="none" w:sz="0" w:space="0" w:color="DDDDDD"/>
                                                                                                    <w:right w:val="none" w:sz="0" w:space="0" w:color="DDDDDD"/>
                                                                                                  </w:divBdr>
                                                                                                  <w:divsChild>
                                                                                                    <w:div w:id="16124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1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1826">
                                                                              <w:marLeft w:val="0"/>
                                                                              <w:marRight w:val="0"/>
                                                                              <w:marTop w:val="0"/>
                                                                              <w:marBottom w:val="0"/>
                                                                              <w:divBdr>
                                                                                <w:top w:val="none" w:sz="0" w:space="0" w:color="auto"/>
                                                                                <w:left w:val="none" w:sz="0" w:space="0" w:color="auto"/>
                                                                                <w:bottom w:val="none" w:sz="0" w:space="0" w:color="auto"/>
                                                                                <w:right w:val="none" w:sz="0" w:space="0" w:color="auto"/>
                                                                              </w:divBdr>
                                                                              <w:divsChild>
                                                                                <w:div w:id="899949176">
                                                                                  <w:marLeft w:val="0"/>
                                                                                  <w:marRight w:val="0"/>
                                                                                  <w:marTop w:val="0"/>
                                                                                  <w:marBottom w:val="0"/>
                                                                                  <w:divBdr>
                                                                                    <w:top w:val="none" w:sz="0" w:space="0" w:color="auto"/>
                                                                                    <w:left w:val="none" w:sz="0" w:space="0" w:color="auto"/>
                                                                                    <w:bottom w:val="none" w:sz="0" w:space="0" w:color="auto"/>
                                                                                    <w:right w:val="none" w:sz="0" w:space="0" w:color="auto"/>
                                                                                  </w:divBdr>
                                                                                </w:div>
                                                                              </w:divsChild>
                                                                            </w:div>
                                                                            <w:div w:id="1453089973">
                                                                              <w:marLeft w:val="0"/>
                                                                              <w:marRight w:val="0"/>
                                                                              <w:marTop w:val="0"/>
                                                                              <w:marBottom w:val="0"/>
                                                                              <w:divBdr>
                                                                                <w:top w:val="none" w:sz="0" w:space="0" w:color="auto"/>
                                                                                <w:left w:val="none" w:sz="0" w:space="0" w:color="auto"/>
                                                                                <w:bottom w:val="none" w:sz="0" w:space="0" w:color="auto"/>
                                                                                <w:right w:val="none" w:sz="0" w:space="0" w:color="auto"/>
                                                                              </w:divBdr>
                                                                            </w:div>
                                                                            <w:div w:id="472219390">
                                                                              <w:marLeft w:val="0"/>
                                                                              <w:marRight w:val="0"/>
                                                                              <w:marTop w:val="0"/>
                                                                              <w:marBottom w:val="0"/>
                                                                              <w:divBdr>
                                                                                <w:top w:val="none" w:sz="0" w:space="0" w:color="auto"/>
                                                                                <w:left w:val="none" w:sz="0" w:space="0" w:color="auto"/>
                                                                                <w:bottom w:val="none" w:sz="0" w:space="0" w:color="auto"/>
                                                                                <w:right w:val="none" w:sz="0" w:space="0" w:color="auto"/>
                                                                              </w:divBdr>
                                                                            </w:div>
                                                                            <w:div w:id="1045446049">
                                                                              <w:marLeft w:val="0"/>
                                                                              <w:marRight w:val="0"/>
                                                                              <w:marTop w:val="0"/>
                                                                              <w:marBottom w:val="0"/>
                                                                              <w:divBdr>
                                                                                <w:top w:val="none" w:sz="0" w:space="0" w:color="auto"/>
                                                                                <w:left w:val="none" w:sz="0" w:space="0" w:color="auto"/>
                                                                                <w:bottom w:val="none" w:sz="0" w:space="0" w:color="auto"/>
                                                                                <w:right w:val="none" w:sz="0" w:space="0" w:color="auto"/>
                                                                              </w:divBdr>
                                                                              <w:divsChild>
                                                                                <w:div w:id="1639796102">
                                                                                  <w:marLeft w:val="0"/>
                                                                                  <w:marRight w:val="0"/>
                                                                                  <w:marTop w:val="0"/>
                                                                                  <w:marBottom w:val="0"/>
                                                                                  <w:divBdr>
                                                                                    <w:top w:val="none" w:sz="0" w:space="0" w:color="auto"/>
                                                                                    <w:left w:val="none" w:sz="0" w:space="0" w:color="auto"/>
                                                                                    <w:bottom w:val="none" w:sz="0" w:space="0" w:color="auto"/>
                                                                                    <w:right w:val="none" w:sz="0" w:space="0" w:color="auto"/>
                                                                                  </w:divBdr>
                                                                                  <w:divsChild>
                                                                                    <w:div w:id="656305047">
                                                                                      <w:marLeft w:val="0"/>
                                                                                      <w:marRight w:val="0"/>
                                                                                      <w:marTop w:val="0"/>
                                                                                      <w:marBottom w:val="0"/>
                                                                                      <w:divBdr>
                                                                                        <w:top w:val="none" w:sz="0" w:space="0" w:color="auto"/>
                                                                                        <w:left w:val="none" w:sz="0" w:space="0" w:color="auto"/>
                                                                                        <w:bottom w:val="none" w:sz="0" w:space="0" w:color="auto"/>
                                                                                        <w:right w:val="none" w:sz="0" w:space="0" w:color="auto"/>
                                                                                      </w:divBdr>
                                                                                      <w:divsChild>
                                                                                        <w:div w:id="1134173991">
                                                                                          <w:marLeft w:val="0"/>
                                                                                          <w:marRight w:val="0"/>
                                                                                          <w:marTop w:val="0"/>
                                                                                          <w:marBottom w:val="0"/>
                                                                                          <w:divBdr>
                                                                                            <w:top w:val="none" w:sz="0" w:space="0" w:color="auto"/>
                                                                                            <w:left w:val="none" w:sz="0" w:space="0" w:color="auto"/>
                                                                                            <w:bottom w:val="none" w:sz="0" w:space="0" w:color="auto"/>
                                                                                            <w:right w:val="none" w:sz="0" w:space="0" w:color="auto"/>
                                                                                          </w:divBdr>
                                                                                          <w:divsChild>
                                                                                            <w:div w:id="799493247">
                                                                                              <w:marLeft w:val="0"/>
                                                                                              <w:marRight w:val="0"/>
                                                                                              <w:marTop w:val="0"/>
                                                                                              <w:marBottom w:val="0"/>
                                                                                              <w:divBdr>
                                                                                                <w:top w:val="none" w:sz="0" w:space="0" w:color="DDDDDD"/>
                                                                                                <w:left w:val="none" w:sz="0" w:space="0" w:color="DDDDDD"/>
                                                                                                <w:bottom w:val="none" w:sz="0" w:space="0" w:color="DDDDDD"/>
                                                                                                <w:right w:val="none" w:sz="0" w:space="0" w:color="DDDDDD"/>
                                                                                              </w:divBdr>
                                                                                              <w:divsChild>
                                                                                                <w:div w:id="2099793083">
                                                                                                  <w:marLeft w:val="0"/>
                                                                                                  <w:marRight w:val="0"/>
                                                                                                  <w:marTop w:val="0"/>
                                                                                                  <w:marBottom w:val="0"/>
                                                                                                  <w:divBdr>
                                                                                                    <w:top w:val="none" w:sz="0" w:space="0" w:color="DDDDDD"/>
                                                                                                    <w:left w:val="none" w:sz="0" w:space="0" w:color="DDDDDD"/>
                                                                                                    <w:bottom w:val="none" w:sz="0" w:space="0" w:color="DDDDDD"/>
                                                                                                    <w:right w:val="none" w:sz="0" w:space="0" w:color="DDDDDD"/>
                                                                                                  </w:divBdr>
                                                                                                  <w:divsChild>
                                                                                                    <w:div w:id="37266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3760">
                                                                              <w:marLeft w:val="0"/>
                                                                              <w:marRight w:val="0"/>
                                                                              <w:marTop w:val="0"/>
                                                                              <w:marBottom w:val="0"/>
                                                                              <w:divBdr>
                                                                                <w:top w:val="none" w:sz="0" w:space="0" w:color="auto"/>
                                                                                <w:left w:val="none" w:sz="0" w:space="0" w:color="auto"/>
                                                                                <w:bottom w:val="none" w:sz="0" w:space="0" w:color="auto"/>
                                                                                <w:right w:val="none" w:sz="0" w:space="0" w:color="auto"/>
                                                                              </w:divBdr>
                                                                              <w:divsChild>
                                                                                <w:div w:id="1651864152">
                                                                                  <w:marLeft w:val="0"/>
                                                                                  <w:marRight w:val="0"/>
                                                                                  <w:marTop w:val="0"/>
                                                                                  <w:marBottom w:val="0"/>
                                                                                  <w:divBdr>
                                                                                    <w:top w:val="none" w:sz="0" w:space="0" w:color="auto"/>
                                                                                    <w:left w:val="none" w:sz="0" w:space="0" w:color="auto"/>
                                                                                    <w:bottom w:val="none" w:sz="0" w:space="0" w:color="auto"/>
                                                                                    <w:right w:val="none" w:sz="0" w:space="0" w:color="auto"/>
                                                                                  </w:divBdr>
                                                                                </w:div>
                                                                              </w:divsChild>
                                                                            </w:div>
                                                                            <w:div w:id="1248806074">
                                                                              <w:marLeft w:val="0"/>
                                                                              <w:marRight w:val="0"/>
                                                                              <w:marTop w:val="0"/>
                                                                              <w:marBottom w:val="0"/>
                                                                              <w:divBdr>
                                                                                <w:top w:val="none" w:sz="0" w:space="0" w:color="auto"/>
                                                                                <w:left w:val="none" w:sz="0" w:space="0" w:color="auto"/>
                                                                                <w:bottom w:val="none" w:sz="0" w:space="0" w:color="auto"/>
                                                                                <w:right w:val="none" w:sz="0" w:space="0" w:color="auto"/>
                                                                              </w:divBdr>
                                                                            </w:div>
                                                                            <w:div w:id="496577282">
                                                                              <w:marLeft w:val="0"/>
                                                                              <w:marRight w:val="0"/>
                                                                              <w:marTop w:val="0"/>
                                                                              <w:marBottom w:val="0"/>
                                                                              <w:divBdr>
                                                                                <w:top w:val="none" w:sz="0" w:space="0" w:color="auto"/>
                                                                                <w:left w:val="none" w:sz="0" w:space="0" w:color="auto"/>
                                                                                <w:bottom w:val="none" w:sz="0" w:space="0" w:color="auto"/>
                                                                                <w:right w:val="none" w:sz="0" w:space="0" w:color="auto"/>
                                                                              </w:divBdr>
                                                                            </w:div>
                                                                            <w:div w:id="135032708">
                                                                              <w:marLeft w:val="0"/>
                                                                              <w:marRight w:val="0"/>
                                                                              <w:marTop w:val="0"/>
                                                                              <w:marBottom w:val="0"/>
                                                                              <w:divBdr>
                                                                                <w:top w:val="none" w:sz="0" w:space="0" w:color="auto"/>
                                                                                <w:left w:val="none" w:sz="0" w:space="0" w:color="auto"/>
                                                                                <w:bottom w:val="none" w:sz="0" w:space="0" w:color="auto"/>
                                                                                <w:right w:val="none" w:sz="0" w:space="0" w:color="auto"/>
                                                                              </w:divBdr>
                                                                              <w:divsChild>
                                                                                <w:div w:id="1504855562">
                                                                                  <w:marLeft w:val="0"/>
                                                                                  <w:marRight w:val="0"/>
                                                                                  <w:marTop w:val="0"/>
                                                                                  <w:marBottom w:val="0"/>
                                                                                  <w:divBdr>
                                                                                    <w:top w:val="none" w:sz="0" w:space="0" w:color="auto"/>
                                                                                    <w:left w:val="none" w:sz="0" w:space="0" w:color="auto"/>
                                                                                    <w:bottom w:val="none" w:sz="0" w:space="0" w:color="auto"/>
                                                                                    <w:right w:val="none" w:sz="0" w:space="0" w:color="auto"/>
                                                                                  </w:divBdr>
                                                                                  <w:divsChild>
                                                                                    <w:div w:id="2641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7556">
                                                                              <w:marLeft w:val="0"/>
                                                                              <w:marRight w:val="0"/>
                                                                              <w:marTop w:val="0"/>
                                                                              <w:marBottom w:val="0"/>
                                                                              <w:divBdr>
                                                                                <w:top w:val="none" w:sz="0" w:space="0" w:color="auto"/>
                                                                                <w:left w:val="none" w:sz="0" w:space="0" w:color="auto"/>
                                                                                <w:bottom w:val="none" w:sz="0" w:space="0" w:color="auto"/>
                                                                                <w:right w:val="none" w:sz="0" w:space="0" w:color="auto"/>
                                                                              </w:divBdr>
                                                                              <w:divsChild>
                                                                                <w:div w:id="1311860805">
                                                                                  <w:marLeft w:val="0"/>
                                                                                  <w:marRight w:val="0"/>
                                                                                  <w:marTop w:val="0"/>
                                                                                  <w:marBottom w:val="0"/>
                                                                                  <w:divBdr>
                                                                                    <w:top w:val="none" w:sz="0" w:space="0" w:color="auto"/>
                                                                                    <w:left w:val="none" w:sz="0" w:space="0" w:color="auto"/>
                                                                                    <w:bottom w:val="none" w:sz="0" w:space="0" w:color="auto"/>
                                                                                    <w:right w:val="none" w:sz="0" w:space="0" w:color="auto"/>
                                                                                  </w:divBdr>
                                                                                </w:div>
                                                                              </w:divsChild>
                                                                            </w:div>
                                                                            <w:div w:id="394620578">
                                                                              <w:marLeft w:val="0"/>
                                                                              <w:marRight w:val="0"/>
                                                                              <w:marTop w:val="0"/>
                                                                              <w:marBottom w:val="0"/>
                                                                              <w:divBdr>
                                                                                <w:top w:val="none" w:sz="0" w:space="0" w:color="auto"/>
                                                                                <w:left w:val="none" w:sz="0" w:space="0" w:color="auto"/>
                                                                                <w:bottom w:val="none" w:sz="0" w:space="0" w:color="auto"/>
                                                                                <w:right w:val="none" w:sz="0" w:space="0" w:color="auto"/>
                                                                              </w:divBdr>
                                                                            </w:div>
                                                                            <w:div w:id="1950382504">
                                                                              <w:marLeft w:val="0"/>
                                                                              <w:marRight w:val="0"/>
                                                                              <w:marTop w:val="0"/>
                                                                              <w:marBottom w:val="0"/>
                                                                              <w:divBdr>
                                                                                <w:top w:val="none" w:sz="0" w:space="0" w:color="auto"/>
                                                                                <w:left w:val="none" w:sz="0" w:space="0" w:color="auto"/>
                                                                                <w:bottom w:val="none" w:sz="0" w:space="0" w:color="auto"/>
                                                                                <w:right w:val="none" w:sz="0" w:space="0" w:color="auto"/>
                                                                              </w:divBdr>
                                                                            </w:div>
                                                                            <w:div w:id="578906979">
                                                                              <w:marLeft w:val="0"/>
                                                                              <w:marRight w:val="0"/>
                                                                              <w:marTop w:val="0"/>
                                                                              <w:marBottom w:val="0"/>
                                                                              <w:divBdr>
                                                                                <w:top w:val="none" w:sz="0" w:space="0" w:color="auto"/>
                                                                                <w:left w:val="none" w:sz="0" w:space="0" w:color="auto"/>
                                                                                <w:bottom w:val="none" w:sz="0" w:space="0" w:color="auto"/>
                                                                                <w:right w:val="none" w:sz="0" w:space="0" w:color="auto"/>
                                                                              </w:divBdr>
                                                                              <w:divsChild>
                                                                                <w:div w:id="1029333570">
                                                                                  <w:marLeft w:val="0"/>
                                                                                  <w:marRight w:val="0"/>
                                                                                  <w:marTop w:val="0"/>
                                                                                  <w:marBottom w:val="0"/>
                                                                                  <w:divBdr>
                                                                                    <w:top w:val="none" w:sz="0" w:space="0" w:color="auto"/>
                                                                                    <w:left w:val="none" w:sz="0" w:space="0" w:color="auto"/>
                                                                                    <w:bottom w:val="none" w:sz="0" w:space="0" w:color="auto"/>
                                                                                    <w:right w:val="none" w:sz="0" w:space="0" w:color="auto"/>
                                                                                  </w:divBdr>
                                                                                  <w:divsChild>
                                                                                    <w:div w:id="629282906">
                                                                                      <w:marLeft w:val="0"/>
                                                                                      <w:marRight w:val="0"/>
                                                                                      <w:marTop w:val="0"/>
                                                                                      <w:marBottom w:val="0"/>
                                                                                      <w:divBdr>
                                                                                        <w:top w:val="none" w:sz="0" w:space="0" w:color="auto"/>
                                                                                        <w:left w:val="none" w:sz="0" w:space="0" w:color="auto"/>
                                                                                        <w:bottom w:val="none" w:sz="0" w:space="0" w:color="auto"/>
                                                                                        <w:right w:val="none" w:sz="0" w:space="0" w:color="auto"/>
                                                                                      </w:divBdr>
                                                                                      <w:divsChild>
                                                                                        <w:div w:id="909123167">
                                                                                          <w:marLeft w:val="0"/>
                                                                                          <w:marRight w:val="0"/>
                                                                                          <w:marTop w:val="0"/>
                                                                                          <w:marBottom w:val="0"/>
                                                                                          <w:divBdr>
                                                                                            <w:top w:val="none" w:sz="0" w:space="0" w:color="auto"/>
                                                                                            <w:left w:val="none" w:sz="0" w:space="0" w:color="auto"/>
                                                                                            <w:bottom w:val="none" w:sz="0" w:space="0" w:color="auto"/>
                                                                                            <w:right w:val="none" w:sz="0" w:space="0" w:color="auto"/>
                                                                                          </w:divBdr>
                                                                                          <w:divsChild>
                                                                                            <w:div w:id="695468163">
                                                                                              <w:marLeft w:val="0"/>
                                                                                              <w:marRight w:val="0"/>
                                                                                              <w:marTop w:val="0"/>
                                                                                              <w:marBottom w:val="0"/>
                                                                                              <w:divBdr>
                                                                                                <w:top w:val="none" w:sz="0" w:space="0" w:color="DDDDDD"/>
                                                                                                <w:left w:val="none" w:sz="0" w:space="0" w:color="DDDDDD"/>
                                                                                                <w:bottom w:val="none" w:sz="0" w:space="0" w:color="DDDDDD"/>
                                                                                                <w:right w:val="none" w:sz="0" w:space="0" w:color="DDDDDD"/>
                                                                                              </w:divBdr>
                                                                                              <w:divsChild>
                                                                                                <w:div w:id="398602378">
                                                                                                  <w:marLeft w:val="0"/>
                                                                                                  <w:marRight w:val="0"/>
                                                                                                  <w:marTop w:val="0"/>
                                                                                                  <w:marBottom w:val="0"/>
                                                                                                  <w:divBdr>
                                                                                                    <w:top w:val="none" w:sz="0" w:space="0" w:color="DDDDDD"/>
                                                                                                    <w:left w:val="none" w:sz="0" w:space="0" w:color="DDDDDD"/>
                                                                                                    <w:bottom w:val="none" w:sz="0" w:space="0" w:color="DDDDDD"/>
                                                                                                    <w:right w:val="none" w:sz="0" w:space="0" w:color="DDDDDD"/>
                                                                                                  </w:divBdr>
                                                                                                  <w:divsChild>
                                                                                                    <w:div w:id="14106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80210">
                                                                              <w:marLeft w:val="0"/>
                                                                              <w:marRight w:val="0"/>
                                                                              <w:marTop w:val="0"/>
                                                                              <w:marBottom w:val="0"/>
                                                                              <w:divBdr>
                                                                                <w:top w:val="none" w:sz="0" w:space="0" w:color="auto"/>
                                                                                <w:left w:val="none" w:sz="0" w:space="0" w:color="auto"/>
                                                                                <w:bottom w:val="none" w:sz="0" w:space="0" w:color="auto"/>
                                                                                <w:right w:val="none" w:sz="0" w:space="0" w:color="auto"/>
                                                                              </w:divBdr>
                                                                              <w:divsChild>
                                                                                <w:div w:id="1643078277">
                                                                                  <w:marLeft w:val="0"/>
                                                                                  <w:marRight w:val="0"/>
                                                                                  <w:marTop w:val="0"/>
                                                                                  <w:marBottom w:val="0"/>
                                                                                  <w:divBdr>
                                                                                    <w:top w:val="none" w:sz="0" w:space="0" w:color="auto"/>
                                                                                    <w:left w:val="none" w:sz="0" w:space="0" w:color="auto"/>
                                                                                    <w:bottom w:val="none" w:sz="0" w:space="0" w:color="auto"/>
                                                                                    <w:right w:val="none" w:sz="0" w:space="0" w:color="auto"/>
                                                                                  </w:divBdr>
                                                                                </w:div>
                                                                              </w:divsChild>
                                                                            </w:div>
                                                                            <w:div w:id="1785226452">
                                                                              <w:marLeft w:val="0"/>
                                                                              <w:marRight w:val="0"/>
                                                                              <w:marTop w:val="0"/>
                                                                              <w:marBottom w:val="0"/>
                                                                              <w:divBdr>
                                                                                <w:top w:val="none" w:sz="0" w:space="0" w:color="auto"/>
                                                                                <w:left w:val="none" w:sz="0" w:space="0" w:color="auto"/>
                                                                                <w:bottom w:val="none" w:sz="0" w:space="0" w:color="auto"/>
                                                                                <w:right w:val="none" w:sz="0" w:space="0" w:color="auto"/>
                                                                              </w:divBdr>
                                                                            </w:div>
                                                                            <w:div w:id="803931021">
                                                                              <w:marLeft w:val="0"/>
                                                                              <w:marRight w:val="0"/>
                                                                              <w:marTop w:val="0"/>
                                                                              <w:marBottom w:val="0"/>
                                                                              <w:divBdr>
                                                                                <w:top w:val="none" w:sz="0" w:space="0" w:color="auto"/>
                                                                                <w:left w:val="none" w:sz="0" w:space="0" w:color="auto"/>
                                                                                <w:bottom w:val="none" w:sz="0" w:space="0" w:color="auto"/>
                                                                                <w:right w:val="none" w:sz="0" w:space="0" w:color="auto"/>
                                                                              </w:divBdr>
                                                                            </w:div>
                                                                            <w:div w:id="1504707303">
                                                                              <w:marLeft w:val="0"/>
                                                                              <w:marRight w:val="0"/>
                                                                              <w:marTop w:val="0"/>
                                                                              <w:marBottom w:val="0"/>
                                                                              <w:divBdr>
                                                                                <w:top w:val="none" w:sz="0" w:space="0" w:color="auto"/>
                                                                                <w:left w:val="none" w:sz="0" w:space="0" w:color="auto"/>
                                                                                <w:bottom w:val="none" w:sz="0" w:space="0" w:color="auto"/>
                                                                                <w:right w:val="none" w:sz="0" w:space="0" w:color="auto"/>
                                                                              </w:divBdr>
                                                                              <w:divsChild>
                                                                                <w:div w:id="1161388448">
                                                                                  <w:marLeft w:val="0"/>
                                                                                  <w:marRight w:val="0"/>
                                                                                  <w:marTop w:val="0"/>
                                                                                  <w:marBottom w:val="0"/>
                                                                                  <w:divBdr>
                                                                                    <w:top w:val="none" w:sz="0" w:space="0" w:color="auto"/>
                                                                                    <w:left w:val="none" w:sz="0" w:space="0" w:color="auto"/>
                                                                                    <w:bottom w:val="none" w:sz="0" w:space="0" w:color="auto"/>
                                                                                    <w:right w:val="none" w:sz="0" w:space="0" w:color="auto"/>
                                                                                  </w:divBdr>
                                                                                  <w:divsChild>
                                                                                    <w:div w:id="1113674721">
                                                                                      <w:marLeft w:val="0"/>
                                                                                      <w:marRight w:val="0"/>
                                                                                      <w:marTop w:val="0"/>
                                                                                      <w:marBottom w:val="0"/>
                                                                                      <w:divBdr>
                                                                                        <w:top w:val="none" w:sz="0" w:space="0" w:color="auto"/>
                                                                                        <w:left w:val="none" w:sz="0" w:space="0" w:color="auto"/>
                                                                                        <w:bottom w:val="none" w:sz="0" w:space="0" w:color="auto"/>
                                                                                        <w:right w:val="none" w:sz="0" w:space="0" w:color="auto"/>
                                                                                      </w:divBdr>
                                                                                      <w:divsChild>
                                                                                        <w:div w:id="1821849372">
                                                                                          <w:marLeft w:val="0"/>
                                                                                          <w:marRight w:val="0"/>
                                                                                          <w:marTop w:val="0"/>
                                                                                          <w:marBottom w:val="0"/>
                                                                                          <w:divBdr>
                                                                                            <w:top w:val="none" w:sz="0" w:space="0" w:color="auto"/>
                                                                                            <w:left w:val="none" w:sz="0" w:space="0" w:color="auto"/>
                                                                                            <w:bottom w:val="none" w:sz="0" w:space="0" w:color="auto"/>
                                                                                            <w:right w:val="none" w:sz="0" w:space="0" w:color="auto"/>
                                                                                          </w:divBdr>
                                                                                          <w:divsChild>
                                                                                            <w:div w:id="19940563">
                                                                                              <w:marLeft w:val="0"/>
                                                                                              <w:marRight w:val="0"/>
                                                                                              <w:marTop w:val="0"/>
                                                                                              <w:marBottom w:val="0"/>
                                                                                              <w:divBdr>
                                                                                                <w:top w:val="none" w:sz="0" w:space="0" w:color="DDDDDD"/>
                                                                                                <w:left w:val="none" w:sz="0" w:space="0" w:color="DDDDDD"/>
                                                                                                <w:bottom w:val="none" w:sz="0" w:space="0" w:color="DDDDDD"/>
                                                                                                <w:right w:val="none" w:sz="0" w:space="0" w:color="DDDDDD"/>
                                                                                              </w:divBdr>
                                                                                              <w:divsChild>
                                                                                                <w:div w:id="58289320">
                                                                                                  <w:marLeft w:val="0"/>
                                                                                                  <w:marRight w:val="0"/>
                                                                                                  <w:marTop w:val="0"/>
                                                                                                  <w:marBottom w:val="0"/>
                                                                                                  <w:divBdr>
                                                                                                    <w:top w:val="none" w:sz="0" w:space="0" w:color="DDDDDD"/>
                                                                                                    <w:left w:val="none" w:sz="0" w:space="0" w:color="DDDDDD"/>
                                                                                                    <w:bottom w:val="none" w:sz="0" w:space="0" w:color="DDDDDD"/>
                                                                                                    <w:right w:val="none" w:sz="0" w:space="0" w:color="DDDDDD"/>
                                                                                                  </w:divBdr>
                                                                                                  <w:divsChild>
                                                                                                    <w:div w:id="13258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364986970">
                                                                              <w:marLeft w:val="0"/>
                                                                              <w:marRight w:val="0"/>
                                                                              <w:marTop w:val="0"/>
                                                                              <w:marBottom w:val="0"/>
                                                                              <w:divBdr>
                                                                                <w:top w:val="none" w:sz="0" w:space="0" w:color="auto"/>
                                                                                <w:left w:val="none" w:sz="0" w:space="0" w:color="auto"/>
                                                                                <w:bottom w:val="none" w:sz="0" w:space="0" w:color="auto"/>
                                                                                <w:right w:val="none" w:sz="0" w:space="0" w:color="auto"/>
                                                                              </w:divBdr>
                                                                            </w:div>
                                                                            <w:div w:id="243074675">
                                                                              <w:marLeft w:val="0"/>
                                                                              <w:marRight w:val="0"/>
                                                                              <w:marTop w:val="0"/>
                                                                              <w:marBottom w:val="0"/>
                                                                              <w:divBdr>
                                                                                <w:top w:val="none" w:sz="0" w:space="0" w:color="auto"/>
                                                                                <w:left w:val="none" w:sz="0" w:space="0" w:color="auto"/>
                                                                                <w:bottom w:val="none" w:sz="0" w:space="0" w:color="auto"/>
                                                                                <w:right w:val="none" w:sz="0" w:space="0" w:color="auto"/>
                                                                              </w:divBdr>
                                                                              <w:divsChild>
                                                                                <w:div w:id="500853861">
                                                                                  <w:marLeft w:val="0"/>
                                                                                  <w:marRight w:val="0"/>
                                                                                  <w:marTop w:val="0"/>
                                                                                  <w:marBottom w:val="0"/>
                                                                                  <w:divBdr>
                                                                                    <w:top w:val="none" w:sz="0" w:space="0" w:color="auto"/>
                                                                                    <w:left w:val="none" w:sz="0" w:space="0" w:color="auto"/>
                                                                                    <w:bottom w:val="none" w:sz="0" w:space="0" w:color="auto"/>
                                                                                    <w:right w:val="none" w:sz="0" w:space="0" w:color="auto"/>
                                                                                  </w:divBdr>
                                                                                  <w:divsChild>
                                                                                    <w:div w:id="672998510">
                                                                                      <w:marLeft w:val="0"/>
                                                                                      <w:marRight w:val="0"/>
                                                                                      <w:marTop w:val="0"/>
                                                                                      <w:marBottom w:val="0"/>
                                                                                      <w:divBdr>
                                                                                        <w:top w:val="none" w:sz="0" w:space="0" w:color="auto"/>
                                                                                        <w:left w:val="none" w:sz="0" w:space="0" w:color="auto"/>
                                                                                        <w:bottom w:val="none" w:sz="0" w:space="0" w:color="auto"/>
                                                                                        <w:right w:val="none" w:sz="0" w:space="0" w:color="auto"/>
                                                                                      </w:divBdr>
                                                                                      <w:divsChild>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DDDDDD"/>
                                                                                                <w:left w:val="none" w:sz="0" w:space="0" w:color="DDDDDD"/>
                                                                                                <w:bottom w:val="none" w:sz="0" w:space="0" w:color="DDDDDD"/>
                                                                                                <w:right w:val="none" w:sz="0" w:space="0" w:color="DDDDDD"/>
                                                                                              </w:divBdr>
                                                                                              <w:divsChild>
                                                                                                <w:div w:id="820774753">
                                                                                                  <w:marLeft w:val="0"/>
                                                                                                  <w:marRight w:val="0"/>
                                                                                                  <w:marTop w:val="0"/>
                                                                                                  <w:marBottom w:val="0"/>
                                                                                                  <w:divBdr>
                                                                                                    <w:top w:val="none" w:sz="0" w:space="0" w:color="DDDDDD"/>
                                                                                                    <w:left w:val="none" w:sz="0" w:space="0" w:color="DDDDDD"/>
                                                                                                    <w:bottom w:val="none" w:sz="0" w:space="0" w:color="DDDDDD"/>
                                                                                                    <w:right w:val="none" w:sz="0" w:space="0" w:color="DDDDDD"/>
                                                                                                  </w:divBdr>
                                                                                                  <w:divsChild>
                                                                                                    <w:div w:id="16542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54291107">
                                                                              <w:marLeft w:val="0"/>
                                                                              <w:marRight w:val="0"/>
                                                                              <w:marTop w:val="0"/>
                                                                              <w:marBottom w:val="0"/>
                                                                              <w:divBdr>
                                                                                <w:top w:val="none" w:sz="0" w:space="0" w:color="auto"/>
                                                                                <w:left w:val="none" w:sz="0" w:space="0" w:color="auto"/>
                                                                                <w:bottom w:val="none" w:sz="0" w:space="0" w:color="auto"/>
                                                                                <w:right w:val="none" w:sz="0" w:space="0" w:color="auto"/>
                                                                              </w:divBdr>
                                                                            </w:div>
                                                                            <w:div w:id="1564559437">
                                                                              <w:marLeft w:val="0"/>
                                                                              <w:marRight w:val="0"/>
                                                                              <w:marTop w:val="0"/>
                                                                              <w:marBottom w:val="0"/>
                                                                              <w:divBdr>
                                                                                <w:top w:val="none" w:sz="0" w:space="0" w:color="auto"/>
                                                                                <w:left w:val="none" w:sz="0" w:space="0" w:color="auto"/>
                                                                                <w:bottom w:val="none" w:sz="0" w:space="0" w:color="auto"/>
                                                                                <w:right w:val="none" w:sz="0" w:space="0" w:color="auto"/>
                                                                              </w:divBdr>
                                                                              <w:divsChild>
                                                                                <w:div w:id="940794272">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0"/>
                                                                                      <w:divBdr>
                                                                                        <w:top w:val="none" w:sz="0" w:space="0" w:color="auto"/>
                                                                                        <w:left w:val="none" w:sz="0" w:space="0" w:color="auto"/>
                                                                                        <w:bottom w:val="none" w:sz="0" w:space="0" w:color="auto"/>
                                                                                        <w:right w:val="none" w:sz="0" w:space="0" w:color="auto"/>
                                                                                      </w:divBdr>
                                                                                      <w:divsChild>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DDDDDD"/>
                                                                                                <w:left w:val="none" w:sz="0" w:space="0" w:color="DDDDDD"/>
                                                                                                <w:bottom w:val="none" w:sz="0" w:space="0" w:color="DDDDDD"/>
                                                                                                <w:right w:val="none" w:sz="0" w:space="0" w:color="DDDDDD"/>
                                                                                              </w:divBdr>
                                                                                              <w:divsChild>
                                                                                                <w:div w:id="1403716936">
                                                                                                  <w:marLeft w:val="0"/>
                                                                                                  <w:marRight w:val="0"/>
                                                                                                  <w:marTop w:val="0"/>
                                                                                                  <w:marBottom w:val="0"/>
                                                                                                  <w:divBdr>
                                                                                                    <w:top w:val="none" w:sz="0" w:space="0" w:color="DDDDDD"/>
                                                                                                    <w:left w:val="none" w:sz="0" w:space="0" w:color="DDDDDD"/>
                                                                                                    <w:bottom w:val="none" w:sz="0" w:space="0" w:color="DDDDDD"/>
                                                                                                    <w:right w:val="none" w:sz="0" w:space="0" w:color="DDDDDD"/>
                                                                                                  </w:divBdr>
                                                                                                  <w:divsChild>
                                                                                                    <w:div w:id="20931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7741">
                                                                              <w:marLeft w:val="0"/>
                                                                              <w:marRight w:val="0"/>
                                                                              <w:marTop w:val="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
                                                                              </w:divsChild>
                                                                            </w:div>
                                                                            <w:div w:id="328867777">
                                                                              <w:marLeft w:val="0"/>
                                                                              <w:marRight w:val="0"/>
                                                                              <w:marTop w:val="0"/>
                                                                              <w:marBottom w:val="0"/>
                                                                              <w:divBdr>
                                                                                <w:top w:val="none" w:sz="0" w:space="0" w:color="auto"/>
                                                                                <w:left w:val="none" w:sz="0" w:space="0" w:color="auto"/>
                                                                                <w:bottom w:val="none" w:sz="0" w:space="0" w:color="auto"/>
                                                                                <w:right w:val="none" w:sz="0" w:space="0" w:color="auto"/>
                                                                              </w:divBdr>
                                                                            </w:div>
                                                                            <w:div w:id="775714917">
                                                                              <w:marLeft w:val="0"/>
                                                                              <w:marRight w:val="0"/>
                                                                              <w:marTop w:val="0"/>
                                                                              <w:marBottom w:val="0"/>
                                                                              <w:divBdr>
                                                                                <w:top w:val="none" w:sz="0" w:space="0" w:color="auto"/>
                                                                                <w:left w:val="none" w:sz="0" w:space="0" w:color="auto"/>
                                                                                <w:bottom w:val="none" w:sz="0" w:space="0" w:color="auto"/>
                                                                                <w:right w:val="none" w:sz="0" w:space="0" w:color="auto"/>
                                                                              </w:divBdr>
                                                                            </w:div>
                                                                            <w:div w:id="1004209946">
                                                                              <w:marLeft w:val="0"/>
                                                                              <w:marRight w:val="0"/>
                                                                              <w:marTop w:val="0"/>
                                                                              <w:marBottom w:val="0"/>
                                                                              <w:divBdr>
                                                                                <w:top w:val="none" w:sz="0" w:space="0" w:color="auto"/>
                                                                                <w:left w:val="none" w:sz="0" w:space="0" w:color="auto"/>
                                                                                <w:bottom w:val="none" w:sz="0" w:space="0" w:color="auto"/>
                                                                                <w:right w:val="none" w:sz="0" w:space="0" w:color="auto"/>
                                                                              </w:divBdr>
                                                                              <w:divsChild>
                                                                                <w:div w:id="690451586">
                                                                                  <w:marLeft w:val="0"/>
                                                                                  <w:marRight w:val="0"/>
                                                                                  <w:marTop w:val="0"/>
                                                                                  <w:marBottom w:val="0"/>
                                                                                  <w:divBdr>
                                                                                    <w:top w:val="none" w:sz="0" w:space="0" w:color="auto"/>
                                                                                    <w:left w:val="none" w:sz="0" w:space="0" w:color="auto"/>
                                                                                    <w:bottom w:val="none" w:sz="0" w:space="0" w:color="auto"/>
                                                                                    <w:right w:val="none" w:sz="0" w:space="0" w:color="auto"/>
                                                                                  </w:divBdr>
                                                                                  <w:divsChild>
                                                                                    <w:div w:id="551695265">
                                                                                      <w:marLeft w:val="0"/>
                                                                                      <w:marRight w:val="0"/>
                                                                                      <w:marTop w:val="0"/>
                                                                                      <w:marBottom w:val="0"/>
                                                                                      <w:divBdr>
                                                                                        <w:top w:val="none" w:sz="0" w:space="0" w:color="auto"/>
                                                                                        <w:left w:val="none" w:sz="0" w:space="0" w:color="auto"/>
                                                                                        <w:bottom w:val="none" w:sz="0" w:space="0" w:color="auto"/>
                                                                                        <w:right w:val="none" w:sz="0" w:space="0" w:color="auto"/>
                                                                                      </w:divBdr>
                                                                                      <w:divsChild>
                                                                                        <w:div w:id="406465553">
                                                                                          <w:marLeft w:val="0"/>
                                                                                          <w:marRight w:val="0"/>
                                                                                          <w:marTop w:val="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DDDDDD"/>
                                                                                                <w:left w:val="none" w:sz="0" w:space="0" w:color="DDDDDD"/>
                                                                                                <w:bottom w:val="none" w:sz="0" w:space="0" w:color="DDDDDD"/>
                                                                                                <w:right w:val="none" w:sz="0" w:space="0" w:color="DDDDDD"/>
                                                                                              </w:divBdr>
                                                                                              <w:divsChild>
                                                                                                <w:div w:id="1614239894">
                                                                                                  <w:marLeft w:val="0"/>
                                                                                                  <w:marRight w:val="0"/>
                                                                                                  <w:marTop w:val="0"/>
                                                                                                  <w:marBottom w:val="0"/>
                                                                                                  <w:divBdr>
                                                                                                    <w:top w:val="none" w:sz="0" w:space="0" w:color="DDDDDD"/>
                                                                                                    <w:left w:val="none" w:sz="0" w:space="0" w:color="DDDDDD"/>
                                                                                                    <w:bottom w:val="none" w:sz="0" w:space="0" w:color="DDDDDD"/>
                                                                                                    <w:right w:val="none" w:sz="0" w:space="0" w:color="DDDDDD"/>
                                                                                                  </w:divBdr>
                                                                                                  <w:divsChild>
                                                                                                    <w:div w:id="14288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661">
                                                                              <w:marLeft w:val="0"/>
                                                                              <w:marRight w:val="0"/>
                                                                              <w:marTop w:val="0"/>
                                                                              <w:marBottom w:val="0"/>
                                                                              <w:divBdr>
                                                                                <w:top w:val="none" w:sz="0" w:space="0" w:color="auto"/>
                                                                                <w:left w:val="none" w:sz="0" w:space="0" w:color="auto"/>
                                                                                <w:bottom w:val="none" w:sz="0" w:space="0" w:color="auto"/>
                                                                                <w:right w:val="none" w:sz="0" w:space="0" w:color="auto"/>
                                                                              </w:divBdr>
                                                                              <w:divsChild>
                                                                                <w:div w:id="1844129045">
                                                                                  <w:marLeft w:val="0"/>
                                                                                  <w:marRight w:val="0"/>
                                                                                  <w:marTop w:val="0"/>
                                                                                  <w:marBottom w:val="0"/>
                                                                                  <w:divBdr>
                                                                                    <w:top w:val="none" w:sz="0" w:space="0" w:color="auto"/>
                                                                                    <w:left w:val="none" w:sz="0" w:space="0" w:color="auto"/>
                                                                                    <w:bottom w:val="none" w:sz="0" w:space="0" w:color="auto"/>
                                                                                    <w:right w:val="none" w:sz="0" w:space="0" w:color="auto"/>
                                                                                  </w:divBdr>
                                                                                </w:div>
                                                                              </w:divsChild>
                                                                            </w:div>
                                                                            <w:div w:id="377629576">
                                                                              <w:marLeft w:val="0"/>
                                                                              <w:marRight w:val="0"/>
                                                                              <w:marTop w:val="0"/>
                                                                              <w:marBottom w:val="0"/>
                                                                              <w:divBdr>
                                                                                <w:top w:val="none" w:sz="0" w:space="0" w:color="auto"/>
                                                                                <w:left w:val="none" w:sz="0" w:space="0" w:color="auto"/>
                                                                                <w:bottom w:val="none" w:sz="0" w:space="0" w:color="auto"/>
                                                                                <w:right w:val="none" w:sz="0" w:space="0" w:color="auto"/>
                                                                              </w:divBdr>
                                                                            </w:div>
                                                                            <w:div w:id="230164655">
                                                                              <w:marLeft w:val="0"/>
                                                                              <w:marRight w:val="0"/>
                                                                              <w:marTop w:val="0"/>
                                                                              <w:marBottom w:val="0"/>
                                                                              <w:divBdr>
                                                                                <w:top w:val="none" w:sz="0" w:space="0" w:color="auto"/>
                                                                                <w:left w:val="none" w:sz="0" w:space="0" w:color="auto"/>
                                                                                <w:bottom w:val="none" w:sz="0" w:space="0" w:color="auto"/>
                                                                                <w:right w:val="none" w:sz="0" w:space="0" w:color="auto"/>
                                                                              </w:divBdr>
                                                                            </w:div>
                                                                            <w:div w:id="901910195">
                                                                              <w:marLeft w:val="0"/>
                                                                              <w:marRight w:val="0"/>
                                                                              <w:marTop w:val="0"/>
                                                                              <w:marBottom w:val="0"/>
                                                                              <w:divBdr>
                                                                                <w:top w:val="none" w:sz="0" w:space="0" w:color="auto"/>
                                                                                <w:left w:val="none" w:sz="0" w:space="0" w:color="auto"/>
                                                                                <w:bottom w:val="none" w:sz="0" w:space="0" w:color="auto"/>
                                                                                <w:right w:val="none" w:sz="0" w:space="0" w:color="auto"/>
                                                                              </w:divBdr>
                                                                              <w:divsChild>
                                                                                <w:div w:id="1135104814">
                                                                                  <w:marLeft w:val="0"/>
                                                                                  <w:marRight w:val="0"/>
                                                                                  <w:marTop w:val="0"/>
                                                                                  <w:marBottom w:val="0"/>
                                                                                  <w:divBdr>
                                                                                    <w:top w:val="none" w:sz="0" w:space="0" w:color="auto"/>
                                                                                    <w:left w:val="none" w:sz="0" w:space="0" w:color="auto"/>
                                                                                    <w:bottom w:val="none" w:sz="0" w:space="0" w:color="auto"/>
                                                                                    <w:right w:val="none" w:sz="0" w:space="0" w:color="auto"/>
                                                                                  </w:divBdr>
                                                                                  <w:divsChild>
                                                                                    <w:div w:id="758016636">
                                                                                      <w:marLeft w:val="0"/>
                                                                                      <w:marRight w:val="0"/>
                                                                                      <w:marTop w:val="0"/>
                                                                                      <w:marBottom w:val="0"/>
                                                                                      <w:divBdr>
                                                                                        <w:top w:val="none" w:sz="0" w:space="0" w:color="auto"/>
                                                                                        <w:left w:val="none" w:sz="0" w:space="0" w:color="auto"/>
                                                                                        <w:bottom w:val="none" w:sz="0" w:space="0" w:color="auto"/>
                                                                                        <w:right w:val="none" w:sz="0" w:space="0" w:color="auto"/>
                                                                                      </w:divBdr>
                                                                                      <w:divsChild>
                                                                                        <w:div w:id="837891434">
                                                                                          <w:marLeft w:val="0"/>
                                                                                          <w:marRight w:val="0"/>
                                                                                          <w:marTop w:val="0"/>
                                                                                          <w:marBottom w:val="0"/>
                                                                                          <w:divBdr>
                                                                                            <w:top w:val="none" w:sz="0" w:space="0" w:color="auto"/>
                                                                                            <w:left w:val="none" w:sz="0" w:space="0" w:color="auto"/>
                                                                                            <w:bottom w:val="none" w:sz="0" w:space="0" w:color="auto"/>
                                                                                            <w:right w:val="none" w:sz="0" w:space="0" w:color="auto"/>
                                                                                          </w:divBdr>
                                                                                          <w:divsChild>
                                                                                            <w:div w:id="433014163">
                                                                                              <w:marLeft w:val="0"/>
                                                                                              <w:marRight w:val="0"/>
                                                                                              <w:marTop w:val="0"/>
                                                                                              <w:marBottom w:val="0"/>
                                                                                              <w:divBdr>
                                                                                                <w:top w:val="none" w:sz="0" w:space="0" w:color="DDDDDD"/>
                                                                                                <w:left w:val="none" w:sz="0" w:space="0" w:color="DDDDDD"/>
                                                                                                <w:bottom w:val="none" w:sz="0" w:space="0" w:color="DDDDDD"/>
                                                                                                <w:right w:val="none" w:sz="0" w:space="0" w:color="DDDDDD"/>
                                                                                              </w:divBdr>
                                                                                              <w:divsChild>
                                                                                                <w:div w:id="105076626">
                                                                                                  <w:marLeft w:val="0"/>
                                                                                                  <w:marRight w:val="0"/>
                                                                                                  <w:marTop w:val="0"/>
                                                                                                  <w:marBottom w:val="0"/>
                                                                                                  <w:divBdr>
                                                                                                    <w:top w:val="none" w:sz="0" w:space="0" w:color="DDDDDD"/>
                                                                                                    <w:left w:val="none" w:sz="0" w:space="0" w:color="DDDDDD"/>
                                                                                                    <w:bottom w:val="none" w:sz="0" w:space="0" w:color="DDDDDD"/>
                                                                                                    <w:right w:val="none" w:sz="0" w:space="0" w:color="DDDDDD"/>
                                                                                                  </w:divBdr>
                                                                                                  <w:divsChild>
                                                                                                    <w:div w:id="7231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41875">
                                                                              <w:marLeft w:val="0"/>
                                                                              <w:marRight w:val="0"/>
                                                                              <w:marTop w:val="0"/>
                                                                              <w:marBottom w:val="0"/>
                                                                              <w:divBdr>
                                                                                <w:top w:val="none" w:sz="0" w:space="0" w:color="auto"/>
                                                                                <w:left w:val="none" w:sz="0" w:space="0" w:color="auto"/>
                                                                                <w:bottom w:val="none" w:sz="0" w:space="0" w:color="auto"/>
                                                                                <w:right w:val="none" w:sz="0" w:space="0" w:color="auto"/>
                                                                              </w:divBdr>
                                                                              <w:divsChild>
                                                                                <w:div w:id="1697459983">
                                                                                  <w:marLeft w:val="0"/>
                                                                                  <w:marRight w:val="0"/>
                                                                                  <w:marTop w:val="0"/>
                                                                                  <w:marBottom w:val="0"/>
                                                                                  <w:divBdr>
                                                                                    <w:top w:val="none" w:sz="0" w:space="0" w:color="auto"/>
                                                                                    <w:left w:val="none" w:sz="0" w:space="0" w:color="auto"/>
                                                                                    <w:bottom w:val="none" w:sz="0" w:space="0" w:color="auto"/>
                                                                                    <w:right w:val="none" w:sz="0" w:space="0" w:color="auto"/>
                                                                                  </w:divBdr>
                                                                                </w:div>
                                                                              </w:divsChild>
                                                                            </w:div>
                                                                            <w:div w:id="669259486">
                                                                              <w:marLeft w:val="0"/>
                                                                              <w:marRight w:val="0"/>
                                                                              <w:marTop w:val="0"/>
                                                                              <w:marBottom w:val="0"/>
                                                                              <w:divBdr>
                                                                                <w:top w:val="none" w:sz="0" w:space="0" w:color="auto"/>
                                                                                <w:left w:val="none" w:sz="0" w:space="0" w:color="auto"/>
                                                                                <w:bottom w:val="none" w:sz="0" w:space="0" w:color="auto"/>
                                                                                <w:right w:val="none" w:sz="0" w:space="0" w:color="auto"/>
                                                                              </w:divBdr>
                                                                            </w:div>
                                                                            <w:div w:id="1377075048">
                                                                              <w:marLeft w:val="0"/>
                                                                              <w:marRight w:val="0"/>
                                                                              <w:marTop w:val="0"/>
                                                                              <w:marBottom w:val="0"/>
                                                                              <w:divBdr>
                                                                                <w:top w:val="none" w:sz="0" w:space="0" w:color="auto"/>
                                                                                <w:left w:val="none" w:sz="0" w:space="0" w:color="auto"/>
                                                                                <w:bottom w:val="none" w:sz="0" w:space="0" w:color="auto"/>
                                                                                <w:right w:val="none" w:sz="0" w:space="0" w:color="auto"/>
                                                                              </w:divBdr>
                                                                            </w:div>
                                                                            <w:div w:id="1968732004">
                                                                              <w:marLeft w:val="0"/>
                                                                              <w:marRight w:val="0"/>
                                                                              <w:marTop w:val="0"/>
                                                                              <w:marBottom w:val="0"/>
                                                                              <w:divBdr>
                                                                                <w:top w:val="none" w:sz="0" w:space="0" w:color="auto"/>
                                                                                <w:left w:val="none" w:sz="0" w:space="0" w:color="auto"/>
                                                                                <w:bottom w:val="none" w:sz="0" w:space="0" w:color="auto"/>
                                                                                <w:right w:val="none" w:sz="0" w:space="0" w:color="auto"/>
                                                                              </w:divBdr>
                                                                              <w:divsChild>
                                                                                <w:div w:id="1466584556">
                                                                                  <w:marLeft w:val="0"/>
                                                                                  <w:marRight w:val="0"/>
                                                                                  <w:marTop w:val="0"/>
                                                                                  <w:marBottom w:val="0"/>
                                                                                  <w:divBdr>
                                                                                    <w:top w:val="none" w:sz="0" w:space="0" w:color="auto"/>
                                                                                    <w:left w:val="none" w:sz="0" w:space="0" w:color="auto"/>
                                                                                    <w:bottom w:val="none" w:sz="0" w:space="0" w:color="auto"/>
                                                                                    <w:right w:val="none" w:sz="0" w:space="0" w:color="auto"/>
                                                                                  </w:divBdr>
                                                                                  <w:divsChild>
                                                                                    <w:div w:id="1465998584">
                                                                                      <w:marLeft w:val="0"/>
                                                                                      <w:marRight w:val="0"/>
                                                                                      <w:marTop w:val="0"/>
                                                                                      <w:marBottom w:val="0"/>
                                                                                      <w:divBdr>
                                                                                        <w:top w:val="none" w:sz="0" w:space="0" w:color="auto"/>
                                                                                        <w:left w:val="none" w:sz="0" w:space="0" w:color="auto"/>
                                                                                        <w:bottom w:val="none" w:sz="0" w:space="0" w:color="auto"/>
                                                                                        <w:right w:val="none" w:sz="0" w:space="0" w:color="auto"/>
                                                                                      </w:divBdr>
                                                                                      <w:divsChild>
                                                                                        <w:div w:id="567690434">
                                                                                          <w:marLeft w:val="0"/>
                                                                                          <w:marRight w:val="0"/>
                                                                                          <w:marTop w:val="0"/>
                                                                                          <w:marBottom w:val="0"/>
                                                                                          <w:divBdr>
                                                                                            <w:top w:val="none" w:sz="0" w:space="0" w:color="auto"/>
                                                                                            <w:left w:val="none" w:sz="0" w:space="0" w:color="auto"/>
                                                                                            <w:bottom w:val="none" w:sz="0" w:space="0" w:color="auto"/>
                                                                                            <w:right w:val="none" w:sz="0" w:space="0" w:color="auto"/>
                                                                                          </w:divBdr>
                                                                                          <w:divsChild>
                                                                                            <w:div w:id="1426731436">
                                                                                              <w:marLeft w:val="0"/>
                                                                                              <w:marRight w:val="0"/>
                                                                                              <w:marTop w:val="0"/>
                                                                                              <w:marBottom w:val="0"/>
                                                                                              <w:divBdr>
                                                                                                <w:top w:val="none" w:sz="0" w:space="0" w:color="DDDDDD"/>
                                                                                                <w:left w:val="none" w:sz="0" w:space="0" w:color="DDDDDD"/>
                                                                                                <w:bottom w:val="none" w:sz="0" w:space="0" w:color="DDDDDD"/>
                                                                                                <w:right w:val="none" w:sz="0" w:space="0" w:color="DDDDDD"/>
                                                                                              </w:divBdr>
                                                                                              <w:divsChild>
                                                                                                <w:div w:id="1594851085">
                                                                                                  <w:marLeft w:val="0"/>
                                                                                                  <w:marRight w:val="0"/>
                                                                                                  <w:marTop w:val="0"/>
                                                                                                  <w:marBottom w:val="0"/>
                                                                                                  <w:divBdr>
                                                                                                    <w:top w:val="none" w:sz="0" w:space="0" w:color="DDDDDD"/>
                                                                                                    <w:left w:val="none" w:sz="0" w:space="0" w:color="DDDDDD"/>
                                                                                                    <w:bottom w:val="none" w:sz="0" w:space="0" w:color="DDDDDD"/>
                                                                                                    <w:right w:val="none" w:sz="0" w:space="0" w:color="DDDDDD"/>
                                                                                                  </w:divBdr>
                                                                                                  <w:divsChild>
                                                                                                    <w:div w:id="15545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0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697">
                                                                              <w:marLeft w:val="0"/>
                                                                              <w:marRight w:val="0"/>
                                                                              <w:marTop w:val="0"/>
                                                                              <w:marBottom w:val="0"/>
                                                                              <w:divBdr>
                                                                                <w:top w:val="none" w:sz="0" w:space="0" w:color="auto"/>
                                                                                <w:left w:val="none" w:sz="0" w:space="0" w:color="auto"/>
                                                                                <w:bottom w:val="none" w:sz="0" w:space="0" w:color="auto"/>
                                                                                <w:right w:val="none" w:sz="0" w:space="0" w:color="auto"/>
                                                                              </w:divBdr>
                                                                              <w:divsChild>
                                                                                <w:div w:id="1642540328">
                                                                                  <w:marLeft w:val="0"/>
                                                                                  <w:marRight w:val="0"/>
                                                                                  <w:marTop w:val="0"/>
                                                                                  <w:marBottom w:val="0"/>
                                                                                  <w:divBdr>
                                                                                    <w:top w:val="none" w:sz="0" w:space="0" w:color="auto"/>
                                                                                    <w:left w:val="none" w:sz="0" w:space="0" w:color="auto"/>
                                                                                    <w:bottom w:val="none" w:sz="0" w:space="0" w:color="auto"/>
                                                                                    <w:right w:val="none" w:sz="0" w:space="0" w:color="auto"/>
                                                                                  </w:divBdr>
                                                                                </w:div>
                                                                              </w:divsChild>
                                                                            </w:div>
                                                                            <w:div w:id="257568759">
                                                                              <w:marLeft w:val="0"/>
                                                                              <w:marRight w:val="0"/>
                                                                              <w:marTop w:val="0"/>
                                                                              <w:marBottom w:val="0"/>
                                                                              <w:divBdr>
                                                                                <w:top w:val="none" w:sz="0" w:space="0" w:color="auto"/>
                                                                                <w:left w:val="none" w:sz="0" w:space="0" w:color="auto"/>
                                                                                <w:bottom w:val="none" w:sz="0" w:space="0" w:color="auto"/>
                                                                                <w:right w:val="none" w:sz="0" w:space="0" w:color="auto"/>
                                                                              </w:divBdr>
                                                                            </w:div>
                                                                            <w:div w:id="481821003">
                                                                              <w:marLeft w:val="0"/>
                                                                              <w:marRight w:val="0"/>
                                                                              <w:marTop w:val="0"/>
                                                                              <w:marBottom w:val="0"/>
                                                                              <w:divBdr>
                                                                                <w:top w:val="none" w:sz="0" w:space="0" w:color="auto"/>
                                                                                <w:left w:val="none" w:sz="0" w:space="0" w:color="auto"/>
                                                                                <w:bottom w:val="none" w:sz="0" w:space="0" w:color="auto"/>
                                                                                <w:right w:val="none" w:sz="0" w:space="0" w:color="auto"/>
                                                                              </w:divBdr>
                                                                            </w:div>
                                                                            <w:div w:id="1663267943">
                                                                              <w:marLeft w:val="0"/>
                                                                              <w:marRight w:val="0"/>
                                                                              <w:marTop w:val="0"/>
                                                                              <w:marBottom w:val="0"/>
                                                                              <w:divBdr>
                                                                                <w:top w:val="none" w:sz="0" w:space="0" w:color="auto"/>
                                                                                <w:left w:val="none" w:sz="0" w:space="0" w:color="auto"/>
                                                                                <w:bottom w:val="none" w:sz="0" w:space="0" w:color="auto"/>
                                                                                <w:right w:val="none" w:sz="0" w:space="0" w:color="auto"/>
                                                                              </w:divBdr>
                                                                              <w:divsChild>
                                                                                <w:div w:id="1062869884">
                                                                                  <w:marLeft w:val="0"/>
                                                                                  <w:marRight w:val="0"/>
                                                                                  <w:marTop w:val="0"/>
                                                                                  <w:marBottom w:val="0"/>
                                                                                  <w:divBdr>
                                                                                    <w:top w:val="none" w:sz="0" w:space="0" w:color="auto"/>
                                                                                    <w:left w:val="none" w:sz="0" w:space="0" w:color="auto"/>
                                                                                    <w:bottom w:val="none" w:sz="0" w:space="0" w:color="auto"/>
                                                                                    <w:right w:val="none" w:sz="0" w:space="0" w:color="auto"/>
                                                                                  </w:divBdr>
                                                                                  <w:divsChild>
                                                                                    <w:div w:id="67579686">
                                                                                      <w:marLeft w:val="0"/>
                                                                                      <w:marRight w:val="0"/>
                                                                                      <w:marTop w:val="0"/>
                                                                                      <w:marBottom w:val="0"/>
                                                                                      <w:divBdr>
                                                                                        <w:top w:val="none" w:sz="0" w:space="0" w:color="auto"/>
                                                                                        <w:left w:val="none" w:sz="0" w:space="0" w:color="auto"/>
                                                                                        <w:bottom w:val="none" w:sz="0" w:space="0" w:color="auto"/>
                                                                                        <w:right w:val="none" w:sz="0" w:space="0" w:color="auto"/>
                                                                                      </w:divBdr>
                                                                                      <w:divsChild>
                                                                                        <w:div w:id="32852527">
                                                                                          <w:marLeft w:val="0"/>
                                                                                          <w:marRight w:val="0"/>
                                                                                          <w:marTop w:val="0"/>
                                                                                          <w:marBottom w:val="0"/>
                                                                                          <w:divBdr>
                                                                                            <w:top w:val="none" w:sz="0" w:space="0" w:color="auto"/>
                                                                                            <w:left w:val="none" w:sz="0" w:space="0" w:color="auto"/>
                                                                                            <w:bottom w:val="none" w:sz="0" w:space="0" w:color="auto"/>
                                                                                            <w:right w:val="none" w:sz="0" w:space="0" w:color="auto"/>
                                                                                          </w:divBdr>
                                                                                          <w:divsChild>
                                                                                            <w:div w:id="67505186">
                                                                                              <w:marLeft w:val="0"/>
                                                                                              <w:marRight w:val="0"/>
                                                                                              <w:marTop w:val="0"/>
                                                                                              <w:marBottom w:val="0"/>
                                                                                              <w:divBdr>
                                                                                                <w:top w:val="none" w:sz="0" w:space="0" w:color="DDDDDD"/>
                                                                                                <w:left w:val="none" w:sz="0" w:space="0" w:color="DDDDDD"/>
                                                                                                <w:bottom w:val="none" w:sz="0" w:space="0" w:color="DDDDDD"/>
                                                                                                <w:right w:val="none" w:sz="0" w:space="0" w:color="DDDDDD"/>
                                                                                              </w:divBdr>
                                                                                              <w:divsChild>
                                                                                                <w:div w:id="1378314995">
                                                                                                  <w:marLeft w:val="0"/>
                                                                                                  <w:marRight w:val="0"/>
                                                                                                  <w:marTop w:val="0"/>
                                                                                                  <w:marBottom w:val="0"/>
                                                                                                  <w:divBdr>
                                                                                                    <w:top w:val="none" w:sz="0" w:space="0" w:color="DDDDDD"/>
                                                                                                    <w:left w:val="none" w:sz="0" w:space="0" w:color="DDDDDD"/>
                                                                                                    <w:bottom w:val="none" w:sz="0" w:space="0" w:color="DDDDDD"/>
                                                                                                    <w:right w:val="none" w:sz="0" w:space="0" w:color="DDDDDD"/>
                                                                                                  </w:divBdr>
                                                                                                  <w:divsChild>
                                                                                                    <w:div w:id="7538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9456">
                                                                              <w:marLeft w:val="0"/>
                                                                              <w:marRight w:val="0"/>
                                                                              <w:marTop w:val="0"/>
                                                                              <w:marBottom w:val="0"/>
                                                                              <w:divBdr>
                                                                                <w:top w:val="none" w:sz="0" w:space="0" w:color="auto"/>
                                                                                <w:left w:val="none" w:sz="0" w:space="0" w:color="auto"/>
                                                                                <w:bottom w:val="none" w:sz="0" w:space="0" w:color="auto"/>
                                                                                <w:right w:val="none" w:sz="0" w:space="0" w:color="auto"/>
                                                                              </w:divBdr>
                                                                              <w:divsChild>
                                                                                <w:div w:id="1058896977">
                                                                                  <w:marLeft w:val="0"/>
                                                                                  <w:marRight w:val="0"/>
                                                                                  <w:marTop w:val="0"/>
                                                                                  <w:marBottom w:val="0"/>
                                                                                  <w:divBdr>
                                                                                    <w:top w:val="none" w:sz="0" w:space="0" w:color="auto"/>
                                                                                    <w:left w:val="none" w:sz="0" w:space="0" w:color="auto"/>
                                                                                    <w:bottom w:val="none" w:sz="0" w:space="0" w:color="auto"/>
                                                                                    <w:right w:val="none" w:sz="0" w:space="0" w:color="auto"/>
                                                                                  </w:divBdr>
                                                                                </w:div>
                                                                              </w:divsChild>
                                                                            </w:div>
                                                                            <w:div w:id="1169253272">
                                                                              <w:marLeft w:val="0"/>
                                                                              <w:marRight w:val="0"/>
                                                                              <w:marTop w:val="0"/>
                                                                              <w:marBottom w:val="0"/>
                                                                              <w:divBdr>
                                                                                <w:top w:val="none" w:sz="0" w:space="0" w:color="auto"/>
                                                                                <w:left w:val="none" w:sz="0" w:space="0" w:color="auto"/>
                                                                                <w:bottom w:val="none" w:sz="0" w:space="0" w:color="auto"/>
                                                                                <w:right w:val="none" w:sz="0" w:space="0" w:color="auto"/>
                                                                              </w:divBdr>
                                                                            </w:div>
                                                                            <w:div w:id="1904097744">
                                                                              <w:marLeft w:val="0"/>
                                                                              <w:marRight w:val="0"/>
                                                                              <w:marTop w:val="0"/>
                                                                              <w:marBottom w:val="0"/>
                                                                              <w:divBdr>
                                                                                <w:top w:val="none" w:sz="0" w:space="0" w:color="auto"/>
                                                                                <w:left w:val="none" w:sz="0" w:space="0" w:color="auto"/>
                                                                                <w:bottom w:val="none" w:sz="0" w:space="0" w:color="auto"/>
                                                                                <w:right w:val="none" w:sz="0" w:space="0" w:color="auto"/>
                                                                              </w:divBdr>
                                                                            </w:div>
                                                                            <w:div w:id="1569266133">
                                                                              <w:marLeft w:val="0"/>
                                                                              <w:marRight w:val="0"/>
                                                                              <w:marTop w:val="0"/>
                                                                              <w:marBottom w:val="0"/>
                                                                              <w:divBdr>
                                                                                <w:top w:val="none" w:sz="0" w:space="0" w:color="auto"/>
                                                                                <w:left w:val="none" w:sz="0" w:space="0" w:color="auto"/>
                                                                                <w:bottom w:val="none" w:sz="0" w:space="0" w:color="auto"/>
                                                                                <w:right w:val="none" w:sz="0" w:space="0" w:color="auto"/>
                                                                              </w:divBdr>
                                                                              <w:divsChild>
                                                                                <w:div w:id="1878351340">
                                                                                  <w:marLeft w:val="0"/>
                                                                                  <w:marRight w:val="0"/>
                                                                                  <w:marTop w:val="0"/>
                                                                                  <w:marBottom w:val="0"/>
                                                                                  <w:divBdr>
                                                                                    <w:top w:val="none" w:sz="0" w:space="0" w:color="auto"/>
                                                                                    <w:left w:val="none" w:sz="0" w:space="0" w:color="auto"/>
                                                                                    <w:bottom w:val="none" w:sz="0" w:space="0" w:color="auto"/>
                                                                                    <w:right w:val="none" w:sz="0" w:space="0" w:color="auto"/>
                                                                                  </w:divBdr>
                                                                                  <w:divsChild>
                                                                                    <w:div w:id="1661494171">
                                                                                      <w:marLeft w:val="0"/>
                                                                                      <w:marRight w:val="0"/>
                                                                                      <w:marTop w:val="0"/>
                                                                                      <w:marBottom w:val="0"/>
                                                                                      <w:divBdr>
                                                                                        <w:top w:val="none" w:sz="0" w:space="0" w:color="auto"/>
                                                                                        <w:left w:val="none" w:sz="0" w:space="0" w:color="auto"/>
                                                                                        <w:bottom w:val="none" w:sz="0" w:space="0" w:color="auto"/>
                                                                                        <w:right w:val="none" w:sz="0" w:space="0" w:color="auto"/>
                                                                                      </w:divBdr>
                                                                                      <w:divsChild>
                                                                                        <w:div w:id="721099560">
                                                                                          <w:marLeft w:val="0"/>
                                                                                          <w:marRight w:val="0"/>
                                                                                          <w:marTop w:val="0"/>
                                                                                          <w:marBottom w:val="0"/>
                                                                                          <w:divBdr>
                                                                                            <w:top w:val="none" w:sz="0" w:space="0" w:color="auto"/>
                                                                                            <w:left w:val="none" w:sz="0" w:space="0" w:color="auto"/>
                                                                                            <w:bottom w:val="none" w:sz="0" w:space="0" w:color="auto"/>
                                                                                            <w:right w:val="none" w:sz="0" w:space="0" w:color="auto"/>
                                                                                          </w:divBdr>
                                                                                          <w:divsChild>
                                                                                            <w:div w:id="1962371257">
                                                                                              <w:marLeft w:val="0"/>
                                                                                              <w:marRight w:val="0"/>
                                                                                              <w:marTop w:val="0"/>
                                                                                              <w:marBottom w:val="0"/>
                                                                                              <w:divBdr>
                                                                                                <w:top w:val="none" w:sz="0" w:space="0" w:color="DDDDDD"/>
                                                                                                <w:left w:val="none" w:sz="0" w:space="0" w:color="DDDDDD"/>
                                                                                                <w:bottom w:val="none" w:sz="0" w:space="0" w:color="DDDDDD"/>
                                                                                                <w:right w:val="none" w:sz="0" w:space="0" w:color="DDDDDD"/>
                                                                                              </w:divBdr>
                                                                                              <w:divsChild>
                                                                                                <w:div w:id="445584675">
                                                                                                  <w:marLeft w:val="0"/>
                                                                                                  <w:marRight w:val="0"/>
                                                                                                  <w:marTop w:val="0"/>
                                                                                                  <w:marBottom w:val="0"/>
                                                                                                  <w:divBdr>
                                                                                                    <w:top w:val="none" w:sz="0" w:space="0" w:color="DDDDDD"/>
                                                                                                    <w:left w:val="none" w:sz="0" w:space="0" w:color="DDDDDD"/>
                                                                                                    <w:bottom w:val="none" w:sz="0" w:space="0" w:color="DDDDDD"/>
                                                                                                    <w:right w:val="none" w:sz="0" w:space="0" w:color="DDDDDD"/>
                                                                                                  </w:divBdr>
                                                                                                  <w:divsChild>
                                                                                                    <w:div w:id="1238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1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2625">
                                                                              <w:marLeft w:val="0"/>
                                                                              <w:marRight w:val="0"/>
                                                                              <w:marTop w:val="0"/>
                                                                              <w:marBottom w:val="0"/>
                                                                              <w:divBdr>
                                                                                <w:top w:val="none" w:sz="0" w:space="0" w:color="auto"/>
                                                                                <w:left w:val="none" w:sz="0" w:space="0" w:color="auto"/>
                                                                                <w:bottom w:val="none" w:sz="0" w:space="0" w:color="auto"/>
                                                                                <w:right w:val="none" w:sz="0" w:space="0" w:color="auto"/>
                                                                              </w:divBdr>
                                                                              <w:divsChild>
                                                                                <w:div w:id="506556527">
                                                                                  <w:marLeft w:val="0"/>
                                                                                  <w:marRight w:val="0"/>
                                                                                  <w:marTop w:val="0"/>
                                                                                  <w:marBottom w:val="0"/>
                                                                                  <w:divBdr>
                                                                                    <w:top w:val="none" w:sz="0" w:space="0" w:color="auto"/>
                                                                                    <w:left w:val="none" w:sz="0" w:space="0" w:color="auto"/>
                                                                                    <w:bottom w:val="none" w:sz="0" w:space="0" w:color="auto"/>
                                                                                    <w:right w:val="none" w:sz="0" w:space="0" w:color="auto"/>
                                                                                  </w:divBdr>
                                                                                </w:div>
                                                                              </w:divsChild>
                                                                            </w:div>
                                                                            <w:div w:id="167333942">
                                                                              <w:marLeft w:val="0"/>
                                                                              <w:marRight w:val="0"/>
                                                                              <w:marTop w:val="0"/>
                                                                              <w:marBottom w:val="0"/>
                                                                              <w:divBdr>
                                                                                <w:top w:val="none" w:sz="0" w:space="0" w:color="auto"/>
                                                                                <w:left w:val="none" w:sz="0" w:space="0" w:color="auto"/>
                                                                                <w:bottom w:val="none" w:sz="0" w:space="0" w:color="auto"/>
                                                                                <w:right w:val="none" w:sz="0" w:space="0" w:color="auto"/>
                                                                              </w:divBdr>
                                                                            </w:div>
                                                                            <w:div w:id="1251311450">
                                                                              <w:marLeft w:val="0"/>
                                                                              <w:marRight w:val="0"/>
                                                                              <w:marTop w:val="0"/>
                                                                              <w:marBottom w:val="0"/>
                                                                              <w:divBdr>
                                                                                <w:top w:val="none" w:sz="0" w:space="0" w:color="auto"/>
                                                                                <w:left w:val="none" w:sz="0" w:space="0" w:color="auto"/>
                                                                                <w:bottom w:val="none" w:sz="0" w:space="0" w:color="auto"/>
                                                                                <w:right w:val="none" w:sz="0" w:space="0" w:color="auto"/>
                                                                              </w:divBdr>
                                                                            </w:div>
                                                                            <w:div w:id="1973825115">
                                                                              <w:marLeft w:val="0"/>
                                                                              <w:marRight w:val="0"/>
                                                                              <w:marTop w:val="0"/>
                                                                              <w:marBottom w:val="0"/>
                                                                              <w:divBdr>
                                                                                <w:top w:val="none" w:sz="0" w:space="0" w:color="auto"/>
                                                                                <w:left w:val="none" w:sz="0" w:space="0" w:color="auto"/>
                                                                                <w:bottom w:val="none" w:sz="0" w:space="0" w:color="auto"/>
                                                                                <w:right w:val="none" w:sz="0" w:space="0" w:color="auto"/>
                                                                              </w:divBdr>
                                                                              <w:divsChild>
                                                                                <w:div w:id="901869405">
                                                                                  <w:marLeft w:val="0"/>
                                                                                  <w:marRight w:val="0"/>
                                                                                  <w:marTop w:val="0"/>
                                                                                  <w:marBottom w:val="0"/>
                                                                                  <w:divBdr>
                                                                                    <w:top w:val="none" w:sz="0" w:space="0" w:color="auto"/>
                                                                                    <w:left w:val="none" w:sz="0" w:space="0" w:color="auto"/>
                                                                                    <w:bottom w:val="none" w:sz="0" w:space="0" w:color="auto"/>
                                                                                    <w:right w:val="none" w:sz="0" w:space="0" w:color="auto"/>
                                                                                  </w:divBdr>
                                                                                  <w:divsChild>
                                                                                    <w:div w:id="605694297">
                                                                                      <w:marLeft w:val="0"/>
                                                                                      <w:marRight w:val="0"/>
                                                                                      <w:marTop w:val="0"/>
                                                                                      <w:marBottom w:val="0"/>
                                                                                      <w:divBdr>
                                                                                        <w:top w:val="none" w:sz="0" w:space="0" w:color="auto"/>
                                                                                        <w:left w:val="none" w:sz="0" w:space="0" w:color="auto"/>
                                                                                        <w:bottom w:val="none" w:sz="0" w:space="0" w:color="auto"/>
                                                                                        <w:right w:val="none" w:sz="0" w:space="0" w:color="auto"/>
                                                                                      </w:divBdr>
                                                                                      <w:divsChild>
                                                                                        <w:div w:id="1922517502">
                                                                                          <w:marLeft w:val="0"/>
                                                                                          <w:marRight w:val="0"/>
                                                                                          <w:marTop w:val="0"/>
                                                                                          <w:marBottom w:val="0"/>
                                                                                          <w:divBdr>
                                                                                            <w:top w:val="none" w:sz="0" w:space="0" w:color="auto"/>
                                                                                            <w:left w:val="none" w:sz="0" w:space="0" w:color="auto"/>
                                                                                            <w:bottom w:val="none" w:sz="0" w:space="0" w:color="auto"/>
                                                                                            <w:right w:val="none" w:sz="0" w:space="0" w:color="auto"/>
                                                                                          </w:divBdr>
                                                                                          <w:divsChild>
                                                                                            <w:div w:id="2073648534">
                                                                                              <w:marLeft w:val="0"/>
                                                                                              <w:marRight w:val="0"/>
                                                                                              <w:marTop w:val="0"/>
                                                                                              <w:marBottom w:val="0"/>
                                                                                              <w:divBdr>
                                                                                                <w:top w:val="none" w:sz="0" w:space="0" w:color="DDDDDD"/>
                                                                                                <w:left w:val="none" w:sz="0" w:space="0" w:color="DDDDDD"/>
                                                                                                <w:bottom w:val="none" w:sz="0" w:space="0" w:color="DDDDDD"/>
                                                                                                <w:right w:val="none" w:sz="0" w:space="0" w:color="DDDDDD"/>
                                                                                              </w:divBdr>
                                                                                              <w:divsChild>
                                                                                                <w:div w:id="1064522014">
                                                                                                  <w:marLeft w:val="0"/>
                                                                                                  <w:marRight w:val="0"/>
                                                                                                  <w:marTop w:val="0"/>
                                                                                                  <w:marBottom w:val="0"/>
                                                                                                  <w:divBdr>
                                                                                                    <w:top w:val="none" w:sz="0" w:space="0" w:color="DDDDDD"/>
                                                                                                    <w:left w:val="none" w:sz="0" w:space="0" w:color="DDDDDD"/>
                                                                                                    <w:bottom w:val="none" w:sz="0" w:space="0" w:color="DDDDDD"/>
                                                                                                    <w:right w:val="none" w:sz="0" w:space="0" w:color="DDDDDD"/>
                                                                                                  </w:divBdr>
                                                                                                  <w:divsChild>
                                                                                                    <w:div w:id="15769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6677">
                                                                              <w:marLeft w:val="0"/>
                                                                              <w:marRight w:val="0"/>
                                                                              <w:marTop w:val="0"/>
                                                                              <w:marBottom w:val="0"/>
                                                                              <w:divBdr>
                                                                                <w:top w:val="none" w:sz="0" w:space="0" w:color="auto"/>
                                                                                <w:left w:val="none" w:sz="0" w:space="0" w:color="auto"/>
                                                                                <w:bottom w:val="none" w:sz="0" w:space="0" w:color="auto"/>
                                                                                <w:right w:val="none" w:sz="0" w:space="0" w:color="auto"/>
                                                                              </w:divBdr>
                                                                              <w:divsChild>
                                                                                <w:div w:id="1913276036">
                                                                                  <w:marLeft w:val="0"/>
                                                                                  <w:marRight w:val="0"/>
                                                                                  <w:marTop w:val="0"/>
                                                                                  <w:marBottom w:val="0"/>
                                                                                  <w:divBdr>
                                                                                    <w:top w:val="none" w:sz="0" w:space="0" w:color="auto"/>
                                                                                    <w:left w:val="none" w:sz="0" w:space="0" w:color="auto"/>
                                                                                    <w:bottom w:val="none" w:sz="0" w:space="0" w:color="auto"/>
                                                                                    <w:right w:val="none" w:sz="0" w:space="0" w:color="auto"/>
                                                                                  </w:divBdr>
                                                                                </w:div>
                                                                              </w:divsChild>
                                                                            </w:div>
                                                                            <w:div w:id="838929692">
                                                                              <w:marLeft w:val="0"/>
                                                                              <w:marRight w:val="0"/>
                                                                              <w:marTop w:val="0"/>
                                                                              <w:marBottom w:val="0"/>
                                                                              <w:divBdr>
                                                                                <w:top w:val="none" w:sz="0" w:space="0" w:color="auto"/>
                                                                                <w:left w:val="none" w:sz="0" w:space="0" w:color="auto"/>
                                                                                <w:bottom w:val="none" w:sz="0" w:space="0" w:color="auto"/>
                                                                                <w:right w:val="none" w:sz="0" w:space="0" w:color="auto"/>
                                                                              </w:divBdr>
                                                                            </w:div>
                                                                            <w:div w:id="13388725">
                                                                              <w:marLeft w:val="0"/>
                                                                              <w:marRight w:val="0"/>
                                                                              <w:marTop w:val="0"/>
                                                                              <w:marBottom w:val="0"/>
                                                                              <w:divBdr>
                                                                                <w:top w:val="none" w:sz="0" w:space="0" w:color="auto"/>
                                                                                <w:left w:val="none" w:sz="0" w:space="0" w:color="auto"/>
                                                                                <w:bottom w:val="none" w:sz="0" w:space="0" w:color="auto"/>
                                                                                <w:right w:val="none" w:sz="0" w:space="0" w:color="auto"/>
                                                                              </w:divBdr>
                                                                            </w:div>
                                                                            <w:div w:id="230509423">
                                                                              <w:marLeft w:val="0"/>
                                                                              <w:marRight w:val="0"/>
                                                                              <w:marTop w:val="0"/>
                                                                              <w:marBottom w:val="0"/>
                                                                              <w:divBdr>
                                                                                <w:top w:val="none" w:sz="0" w:space="0" w:color="auto"/>
                                                                                <w:left w:val="none" w:sz="0" w:space="0" w:color="auto"/>
                                                                                <w:bottom w:val="none" w:sz="0" w:space="0" w:color="auto"/>
                                                                                <w:right w:val="none" w:sz="0" w:space="0" w:color="auto"/>
                                                                              </w:divBdr>
                                                                              <w:divsChild>
                                                                                <w:div w:id="343433727">
                                                                                  <w:marLeft w:val="0"/>
                                                                                  <w:marRight w:val="0"/>
                                                                                  <w:marTop w:val="0"/>
                                                                                  <w:marBottom w:val="0"/>
                                                                                  <w:divBdr>
                                                                                    <w:top w:val="none" w:sz="0" w:space="0" w:color="auto"/>
                                                                                    <w:left w:val="none" w:sz="0" w:space="0" w:color="auto"/>
                                                                                    <w:bottom w:val="none" w:sz="0" w:space="0" w:color="auto"/>
                                                                                    <w:right w:val="none" w:sz="0" w:space="0" w:color="auto"/>
                                                                                  </w:divBdr>
                                                                                  <w:divsChild>
                                                                                    <w:div w:id="1198589813">
                                                                                      <w:marLeft w:val="0"/>
                                                                                      <w:marRight w:val="0"/>
                                                                                      <w:marTop w:val="0"/>
                                                                                      <w:marBottom w:val="0"/>
                                                                                      <w:divBdr>
                                                                                        <w:top w:val="none" w:sz="0" w:space="0" w:color="auto"/>
                                                                                        <w:left w:val="none" w:sz="0" w:space="0" w:color="auto"/>
                                                                                        <w:bottom w:val="none" w:sz="0" w:space="0" w:color="auto"/>
                                                                                        <w:right w:val="none" w:sz="0" w:space="0" w:color="auto"/>
                                                                                      </w:divBdr>
                                                                                      <w:divsChild>
                                                                                        <w:div w:id="1426073077">
                                                                                          <w:marLeft w:val="0"/>
                                                                                          <w:marRight w:val="0"/>
                                                                                          <w:marTop w:val="0"/>
                                                                                          <w:marBottom w:val="0"/>
                                                                                          <w:divBdr>
                                                                                            <w:top w:val="none" w:sz="0" w:space="0" w:color="auto"/>
                                                                                            <w:left w:val="none" w:sz="0" w:space="0" w:color="auto"/>
                                                                                            <w:bottom w:val="none" w:sz="0" w:space="0" w:color="auto"/>
                                                                                            <w:right w:val="none" w:sz="0" w:space="0" w:color="auto"/>
                                                                                          </w:divBdr>
                                                                                          <w:divsChild>
                                                                                            <w:div w:id="1421947329">
                                                                                              <w:marLeft w:val="0"/>
                                                                                              <w:marRight w:val="0"/>
                                                                                              <w:marTop w:val="0"/>
                                                                                              <w:marBottom w:val="0"/>
                                                                                              <w:divBdr>
                                                                                                <w:top w:val="none" w:sz="0" w:space="0" w:color="DDDDDD"/>
                                                                                                <w:left w:val="none" w:sz="0" w:space="0" w:color="DDDDDD"/>
                                                                                                <w:bottom w:val="none" w:sz="0" w:space="0" w:color="DDDDDD"/>
                                                                                                <w:right w:val="none" w:sz="0" w:space="0" w:color="DDDDDD"/>
                                                                                              </w:divBdr>
                                                                                              <w:divsChild>
                                                                                                <w:div w:id="705956977">
                                                                                                  <w:marLeft w:val="0"/>
                                                                                                  <w:marRight w:val="0"/>
                                                                                                  <w:marTop w:val="0"/>
                                                                                                  <w:marBottom w:val="0"/>
                                                                                                  <w:divBdr>
                                                                                                    <w:top w:val="none" w:sz="0" w:space="0" w:color="DDDDDD"/>
                                                                                                    <w:left w:val="none" w:sz="0" w:space="0" w:color="DDDDDD"/>
                                                                                                    <w:bottom w:val="none" w:sz="0" w:space="0" w:color="DDDDDD"/>
                                                                                                    <w:right w:val="none" w:sz="0" w:space="0" w:color="DDDDDD"/>
                                                                                                  </w:divBdr>
                                                                                                  <w:divsChild>
                                                                                                    <w:div w:id="21374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4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88292">
                                                                              <w:marLeft w:val="0"/>
                                                                              <w:marRight w:val="0"/>
                                                                              <w:marTop w:val="0"/>
                                                                              <w:marBottom w:val="0"/>
                                                                              <w:divBdr>
                                                                                <w:top w:val="none" w:sz="0" w:space="0" w:color="auto"/>
                                                                                <w:left w:val="none" w:sz="0" w:space="0" w:color="auto"/>
                                                                                <w:bottom w:val="none" w:sz="0" w:space="0" w:color="auto"/>
                                                                                <w:right w:val="none" w:sz="0" w:space="0" w:color="auto"/>
                                                                              </w:divBdr>
                                                                              <w:divsChild>
                                                                                <w:div w:id="21250832">
                                                                                  <w:marLeft w:val="0"/>
                                                                                  <w:marRight w:val="0"/>
                                                                                  <w:marTop w:val="0"/>
                                                                                  <w:marBottom w:val="0"/>
                                                                                  <w:divBdr>
                                                                                    <w:top w:val="none" w:sz="0" w:space="0" w:color="auto"/>
                                                                                    <w:left w:val="none" w:sz="0" w:space="0" w:color="auto"/>
                                                                                    <w:bottom w:val="none" w:sz="0" w:space="0" w:color="auto"/>
                                                                                    <w:right w:val="none" w:sz="0" w:space="0" w:color="auto"/>
                                                                                  </w:divBdr>
                                                                                </w:div>
                                                                              </w:divsChild>
                                                                            </w:div>
                                                                            <w:div w:id="2122069364">
                                                                              <w:marLeft w:val="0"/>
                                                                              <w:marRight w:val="0"/>
                                                                              <w:marTop w:val="0"/>
                                                                              <w:marBottom w:val="0"/>
                                                                              <w:divBdr>
                                                                                <w:top w:val="none" w:sz="0" w:space="0" w:color="auto"/>
                                                                                <w:left w:val="none" w:sz="0" w:space="0" w:color="auto"/>
                                                                                <w:bottom w:val="none" w:sz="0" w:space="0" w:color="auto"/>
                                                                                <w:right w:val="none" w:sz="0" w:space="0" w:color="auto"/>
                                                                              </w:divBdr>
                                                                            </w:div>
                                                                            <w:div w:id="922371023">
                                                                              <w:marLeft w:val="0"/>
                                                                              <w:marRight w:val="0"/>
                                                                              <w:marTop w:val="0"/>
                                                                              <w:marBottom w:val="0"/>
                                                                              <w:divBdr>
                                                                                <w:top w:val="none" w:sz="0" w:space="0" w:color="auto"/>
                                                                                <w:left w:val="none" w:sz="0" w:space="0" w:color="auto"/>
                                                                                <w:bottom w:val="none" w:sz="0" w:space="0" w:color="auto"/>
                                                                                <w:right w:val="none" w:sz="0" w:space="0" w:color="auto"/>
                                                                              </w:divBdr>
                                                                            </w:div>
                                                                            <w:div w:id="1994528108">
                                                                              <w:marLeft w:val="0"/>
                                                                              <w:marRight w:val="0"/>
                                                                              <w:marTop w:val="0"/>
                                                                              <w:marBottom w:val="0"/>
                                                                              <w:divBdr>
                                                                                <w:top w:val="none" w:sz="0" w:space="0" w:color="auto"/>
                                                                                <w:left w:val="none" w:sz="0" w:space="0" w:color="auto"/>
                                                                                <w:bottom w:val="none" w:sz="0" w:space="0" w:color="auto"/>
                                                                                <w:right w:val="none" w:sz="0" w:space="0" w:color="auto"/>
                                                                              </w:divBdr>
                                                                              <w:divsChild>
                                                                                <w:div w:id="1353384600">
                                                                                  <w:marLeft w:val="0"/>
                                                                                  <w:marRight w:val="0"/>
                                                                                  <w:marTop w:val="0"/>
                                                                                  <w:marBottom w:val="0"/>
                                                                                  <w:divBdr>
                                                                                    <w:top w:val="none" w:sz="0" w:space="0" w:color="auto"/>
                                                                                    <w:left w:val="none" w:sz="0" w:space="0" w:color="auto"/>
                                                                                    <w:bottom w:val="none" w:sz="0" w:space="0" w:color="auto"/>
                                                                                    <w:right w:val="none" w:sz="0" w:space="0" w:color="auto"/>
                                                                                  </w:divBdr>
                                                                                  <w:divsChild>
                                                                                    <w:div w:id="467626749">
                                                                                      <w:marLeft w:val="0"/>
                                                                                      <w:marRight w:val="0"/>
                                                                                      <w:marTop w:val="0"/>
                                                                                      <w:marBottom w:val="0"/>
                                                                                      <w:divBdr>
                                                                                        <w:top w:val="none" w:sz="0" w:space="0" w:color="auto"/>
                                                                                        <w:left w:val="none" w:sz="0" w:space="0" w:color="auto"/>
                                                                                        <w:bottom w:val="none" w:sz="0" w:space="0" w:color="auto"/>
                                                                                        <w:right w:val="none" w:sz="0" w:space="0" w:color="auto"/>
                                                                                      </w:divBdr>
                                                                                      <w:divsChild>
                                                                                        <w:div w:id="660043918">
                                                                                          <w:marLeft w:val="0"/>
                                                                                          <w:marRight w:val="0"/>
                                                                                          <w:marTop w:val="0"/>
                                                                                          <w:marBottom w:val="0"/>
                                                                                          <w:divBdr>
                                                                                            <w:top w:val="none" w:sz="0" w:space="0" w:color="auto"/>
                                                                                            <w:left w:val="none" w:sz="0" w:space="0" w:color="auto"/>
                                                                                            <w:bottom w:val="none" w:sz="0" w:space="0" w:color="auto"/>
                                                                                            <w:right w:val="none" w:sz="0" w:space="0" w:color="auto"/>
                                                                                          </w:divBdr>
                                                                                          <w:divsChild>
                                                                                            <w:div w:id="640620863">
                                                                                              <w:marLeft w:val="0"/>
                                                                                              <w:marRight w:val="0"/>
                                                                                              <w:marTop w:val="0"/>
                                                                                              <w:marBottom w:val="0"/>
                                                                                              <w:divBdr>
                                                                                                <w:top w:val="none" w:sz="0" w:space="0" w:color="DDDDDD"/>
                                                                                                <w:left w:val="none" w:sz="0" w:space="0" w:color="DDDDDD"/>
                                                                                                <w:bottom w:val="none" w:sz="0" w:space="0" w:color="DDDDDD"/>
                                                                                                <w:right w:val="none" w:sz="0" w:space="0" w:color="DDDDDD"/>
                                                                                              </w:divBdr>
                                                                                              <w:divsChild>
                                                                                                <w:div w:id="802965947">
                                                                                                  <w:marLeft w:val="0"/>
                                                                                                  <w:marRight w:val="0"/>
                                                                                                  <w:marTop w:val="0"/>
                                                                                                  <w:marBottom w:val="0"/>
                                                                                                  <w:divBdr>
                                                                                                    <w:top w:val="none" w:sz="0" w:space="0" w:color="DDDDDD"/>
                                                                                                    <w:left w:val="none" w:sz="0" w:space="0" w:color="DDDDDD"/>
                                                                                                    <w:bottom w:val="none" w:sz="0" w:space="0" w:color="DDDDDD"/>
                                                                                                    <w:right w:val="none" w:sz="0" w:space="0" w:color="DDDDDD"/>
                                                                                                  </w:divBdr>
                                                                                                  <w:divsChild>
                                                                                                    <w:div w:id="17620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4768">
                                                                              <w:marLeft w:val="0"/>
                                                                              <w:marRight w:val="0"/>
                                                                              <w:marTop w:val="0"/>
                                                                              <w:marBottom w:val="0"/>
                                                                              <w:divBdr>
                                                                                <w:top w:val="none" w:sz="0" w:space="0" w:color="auto"/>
                                                                                <w:left w:val="none" w:sz="0" w:space="0" w:color="auto"/>
                                                                                <w:bottom w:val="none" w:sz="0" w:space="0" w:color="auto"/>
                                                                                <w:right w:val="none" w:sz="0" w:space="0" w:color="auto"/>
                                                                              </w:divBdr>
                                                                              <w:divsChild>
                                                                                <w:div w:id="1598757536">
                                                                                  <w:marLeft w:val="0"/>
                                                                                  <w:marRight w:val="0"/>
                                                                                  <w:marTop w:val="0"/>
                                                                                  <w:marBottom w:val="0"/>
                                                                                  <w:divBdr>
                                                                                    <w:top w:val="none" w:sz="0" w:space="0" w:color="auto"/>
                                                                                    <w:left w:val="none" w:sz="0" w:space="0" w:color="auto"/>
                                                                                    <w:bottom w:val="none" w:sz="0" w:space="0" w:color="auto"/>
                                                                                    <w:right w:val="none" w:sz="0" w:space="0" w:color="auto"/>
                                                                                  </w:divBdr>
                                                                                </w:div>
                                                                              </w:divsChild>
                                                                            </w:div>
                                                                            <w:div w:id="12070582">
                                                                              <w:marLeft w:val="0"/>
                                                                              <w:marRight w:val="0"/>
                                                                              <w:marTop w:val="0"/>
                                                                              <w:marBottom w:val="0"/>
                                                                              <w:divBdr>
                                                                                <w:top w:val="none" w:sz="0" w:space="0" w:color="auto"/>
                                                                                <w:left w:val="none" w:sz="0" w:space="0" w:color="auto"/>
                                                                                <w:bottom w:val="none" w:sz="0" w:space="0" w:color="auto"/>
                                                                                <w:right w:val="none" w:sz="0" w:space="0" w:color="auto"/>
                                                                              </w:divBdr>
                                                                            </w:div>
                                                                            <w:div w:id="4405742">
                                                                              <w:marLeft w:val="0"/>
                                                                              <w:marRight w:val="0"/>
                                                                              <w:marTop w:val="0"/>
                                                                              <w:marBottom w:val="0"/>
                                                                              <w:divBdr>
                                                                                <w:top w:val="none" w:sz="0" w:space="0" w:color="auto"/>
                                                                                <w:left w:val="none" w:sz="0" w:space="0" w:color="auto"/>
                                                                                <w:bottom w:val="none" w:sz="0" w:space="0" w:color="auto"/>
                                                                                <w:right w:val="none" w:sz="0" w:space="0" w:color="auto"/>
                                                                              </w:divBdr>
                                                                            </w:div>
                                                                            <w:div w:id="424031796">
                                                                              <w:marLeft w:val="0"/>
                                                                              <w:marRight w:val="0"/>
                                                                              <w:marTop w:val="0"/>
                                                                              <w:marBottom w:val="0"/>
                                                                              <w:divBdr>
                                                                                <w:top w:val="none" w:sz="0" w:space="0" w:color="auto"/>
                                                                                <w:left w:val="none" w:sz="0" w:space="0" w:color="auto"/>
                                                                                <w:bottom w:val="none" w:sz="0" w:space="0" w:color="auto"/>
                                                                                <w:right w:val="none" w:sz="0" w:space="0" w:color="auto"/>
                                                                              </w:divBdr>
                                                                              <w:divsChild>
                                                                                <w:div w:id="70589586">
                                                                                  <w:marLeft w:val="0"/>
                                                                                  <w:marRight w:val="0"/>
                                                                                  <w:marTop w:val="0"/>
                                                                                  <w:marBottom w:val="0"/>
                                                                                  <w:divBdr>
                                                                                    <w:top w:val="none" w:sz="0" w:space="0" w:color="auto"/>
                                                                                    <w:left w:val="none" w:sz="0" w:space="0" w:color="auto"/>
                                                                                    <w:bottom w:val="none" w:sz="0" w:space="0" w:color="auto"/>
                                                                                    <w:right w:val="none" w:sz="0" w:space="0" w:color="auto"/>
                                                                                  </w:divBdr>
                                                                                  <w:divsChild>
                                                                                    <w:div w:id="220095202">
                                                                                      <w:marLeft w:val="0"/>
                                                                                      <w:marRight w:val="0"/>
                                                                                      <w:marTop w:val="0"/>
                                                                                      <w:marBottom w:val="0"/>
                                                                                      <w:divBdr>
                                                                                        <w:top w:val="none" w:sz="0" w:space="0" w:color="auto"/>
                                                                                        <w:left w:val="none" w:sz="0" w:space="0" w:color="auto"/>
                                                                                        <w:bottom w:val="none" w:sz="0" w:space="0" w:color="auto"/>
                                                                                        <w:right w:val="none" w:sz="0" w:space="0" w:color="auto"/>
                                                                                      </w:divBdr>
                                                                                      <w:divsChild>
                                                                                        <w:div w:id="1006900105">
                                                                                          <w:marLeft w:val="0"/>
                                                                                          <w:marRight w:val="0"/>
                                                                                          <w:marTop w:val="0"/>
                                                                                          <w:marBottom w:val="0"/>
                                                                                          <w:divBdr>
                                                                                            <w:top w:val="none" w:sz="0" w:space="0" w:color="auto"/>
                                                                                            <w:left w:val="none" w:sz="0" w:space="0" w:color="auto"/>
                                                                                            <w:bottom w:val="none" w:sz="0" w:space="0" w:color="auto"/>
                                                                                            <w:right w:val="none" w:sz="0" w:space="0" w:color="auto"/>
                                                                                          </w:divBdr>
                                                                                          <w:divsChild>
                                                                                            <w:div w:id="1041132166">
                                                                                              <w:marLeft w:val="0"/>
                                                                                              <w:marRight w:val="0"/>
                                                                                              <w:marTop w:val="0"/>
                                                                                              <w:marBottom w:val="0"/>
                                                                                              <w:divBdr>
                                                                                                <w:top w:val="none" w:sz="0" w:space="0" w:color="DDDDDD"/>
                                                                                                <w:left w:val="none" w:sz="0" w:space="0" w:color="DDDDDD"/>
                                                                                                <w:bottom w:val="none" w:sz="0" w:space="0" w:color="DDDDDD"/>
                                                                                                <w:right w:val="none" w:sz="0" w:space="0" w:color="DDDDDD"/>
                                                                                              </w:divBdr>
                                                                                              <w:divsChild>
                                                                                                <w:div w:id="997221708">
                                                                                                  <w:marLeft w:val="0"/>
                                                                                                  <w:marRight w:val="0"/>
                                                                                                  <w:marTop w:val="0"/>
                                                                                                  <w:marBottom w:val="0"/>
                                                                                                  <w:divBdr>
                                                                                                    <w:top w:val="none" w:sz="0" w:space="0" w:color="DDDDDD"/>
                                                                                                    <w:left w:val="none" w:sz="0" w:space="0" w:color="DDDDDD"/>
                                                                                                    <w:bottom w:val="none" w:sz="0" w:space="0" w:color="DDDDDD"/>
                                                                                                    <w:right w:val="none" w:sz="0" w:space="0" w:color="DDDDDD"/>
                                                                                                  </w:divBdr>
                                                                                                  <w:divsChild>
                                                                                                    <w:div w:id="18753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7536">
                                                                              <w:marLeft w:val="0"/>
                                                                              <w:marRight w:val="0"/>
                                                                              <w:marTop w:val="0"/>
                                                                              <w:marBottom w:val="0"/>
                                                                              <w:divBdr>
                                                                                <w:top w:val="none" w:sz="0" w:space="0" w:color="auto"/>
                                                                                <w:left w:val="none" w:sz="0" w:space="0" w:color="auto"/>
                                                                                <w:bottom w:val="none" w:sz="0" w:space="0" w:color="auto"/>
                                                                                <w:right w:val="none" w:sz="0" w:space="0" w:color="auto"/>
                                                                              </w:divBdr>
                                                                              <w:divsChild>
                                                                                <w:div w:id="2082024416">
                                                                                  <w:marLeft w:val="0"/>
                                                                                  <w:marRight w:val="0"/>
                                                                                  <w:marTop w:val="0"/>
                                                                                  <w:marBottom w:val="0"/>
                                                                                  <w:divBdr>
                                                                                    <w:top w:val="none" w:sz="0" w:space="0" w:color="auto"/>
                                                                                    <w:left w:val="none" w:sz="0" w:space="0" w:color="auto"/>
                                                                                    <w:bottom w:val="none" w:sz="0" w:space="0" w:color="auto"/>
                                                                                    <w:right w:val="none" w:sz="0" w:space="0" w:color="auto"/>
                                                                                  </w:divBdr>
                                                                                </w:div>
                                                                              </w:divsChild>
                                                                            </w:div>
                                                                            <w:div w:id="1369837694">
                                                                              <w:marLeft w:val="0"/>
                                                                              <w:marRight w:val="0"/>
                                                                              <w:marTop w:val="0"/>
                                                                              <w:marBottom w:val="0"/>
                                                                              <w:divBdr>
                                                                                <w:top w:val="none" w:sz="0" w:space="0" w:color="auto"/>
                                                                                <w:left w:val="none" w:sz="0" w:space="0" w:color="auto"/>
                                                                                <w:bottom w:val="none" w:sz="0" w:space="0" w:color="auto"/>
                                                                                <w:right w:val="none" w:sz="0" w:space="0" w:color="auto"/>
                                                                              </w:divBdr>
                                                                            </w:div>
                                                                            <w:div w:id="836190403">
                                                                              <w:marLeft w:val="0"/>
                                                                              <w:marRight w:val="0"/>
                                                                              <w:marTop w:val="0"/>
                                                                              <w:marBottom w:val="0"/>
                                                                              <w:divBdr>
                                                                                <w:top w:val="none" w:sz="0" w:space="0" w:color="auto"/>
                                                                                <w:left w:val="none" w:sz="0" w:space="0" w:color="auto"/>
                                                                                <w:bottom w:val="none" w:sz="0" w:space="0" w:color="auto"/>
                                                                                <w:right w:val="none" w:sz="0" w:space="0" w:color="auto"/>
                                                                              </w:divBdr>
                                                                            </w:div>
                                                                            <w:div w:id="196621651">
                                                                              <w:marLeft w:val="0"/>
                                                                              <w:marRight w:val="0"/>
                                                                              <w:marTop w:val="0"/>
                                                                              <w:marBottom w:val="0"/>
                                                                              <w:divBdr>
                                                                                <w:top w:val="none" w:sz="0" w:space="0" w:color="auto"/>
                                                                                <w:left w:val="none" w:sz="0" w:space="0" w:color="auto"/>
                                                                                <w:bottom w:val="none" w:sz="0" w:space="0" w:color="auto"/>
                                                                                <w:right w:val="none" w:sz="0" w:space="0" w:color="auto"/>
                                                                              </w:divBdr>
                                                                              <w:divsChild>
                                                                                <w:div w:id="1986546680">
                                                                                  <w:marLeft w:val="0"/>
                                                                                  <w:marRight w:val="0"/>
                                                                                  <w:marTop w:val="0"/>
                                                                                  <w:marBottom w:val="0"/>
                                                                                  <w:divBdr>
                                                                                    <w:top w:val="none" w:sz="0" w:space="0" w:color="auto"/>
                                                                                    <w:left w:val="none" w:sz="0" w:space="0" w:color="auto"/>
                                                                                    <w:bottom w:val="none" w:sz="0" w:space="0" w:color="auto"/>
                                                                                    <w:right w:val="none" w:sz="0" w:space="0" w:color="auto"/>
                                                                                  </w:divBdr>
                                                                                  <w:divsChild>
                                                                                    <w:div w:id="1028750951">
                                                                                      <w:marLeft w:val="0"/>
                                                                                      <w:marRight w:val="0"/>
                                                                                      <w:marTop w:val="0"/>
                                                                                      <w:marBottom w:val="0"/>
                                                                                      <w:divBdr>
                                                                                        <w:top w:val="none" w:sz="0" w:space="0" w:color="auto"/>
                                                                                        <w:left w:val="none" w:sz="0" w:space="0" w:color="auto"/>
                                                                                        <w:bottom w:val="none" w:sz="0" w:space="0" w:color="auto"/>
                                                                                        <w:right w:val="none" w:sz="0" w:space="0" w:color="auto"/>
                                                                                      </w:divBdr>
                                                                                      <w:divsChild>
                                                                                        <w:div w:id="661079507">
                                                                                          <w:marLeft w:val="0"/>
                                                                                          <w:marRight w:val="0"/>
                                                                                          <w:marTop w:val="0"/>
                                                                                          <w:marBottom w:val="0"/>
                                                                                          <w:divBdr>
                                                                                            <w:top w:val="none" w:sz="0" w:space="0" w:color="auto"/>
                                                                                            <w:left w:val="none" w:sz="0" w:space="0" w:color="auto"/>
                                                                                            <w:bottom w:val="none" w:sz="0" w:space="0" w:color="auto"/>
                                                                                            <w:right w:val="none" w:sz="0" w:space="0" w:color="auto"/>
                                                                                          </w:divBdr>
                                                                                          <w:divsChild>
                                                                                            <w:div w:id="2122722238">
                                                                                              <w:marLeft w:val="0"/>
                                                                                              <w:marRight w:val="0"/>
                                                                                              <w:marTop w:val="0"/>
                                                                                              <w:marBottom w:val="0"/>
                                                                                              <w:divBdr>
                                                                                                <w:top w:val="none" w:sz="0" w:space="0" w:color="DDDDDD"/>
                                                                                                <w:left w:val="none" w:sz="0" w:space="0" w:color="DDDDDD"/>
                                                                                                <w:bottom w:val="none" w:sz="0" w:space="0" w:color="DDDDDD"/>
                                                                                                <w:right w:val="none" w:sz="0" w:space="0" w:color="DDDDDD"/>
                                                                                              </w:divBdr>
                                                                                              <w:divsChild>
                                                                                                <w:div w:id="718364552">
                                                                                                  <w:marLeft w:val="0"/>
                                                                                                  <w:marRight w:val="0"/>
                                                                                                  <w:marTop w:val="0"/>
                                                                                                  <w:marBottom w:val="0"/>
                                                                                                  <w:divBdr>
                                                                                                    <w:top w:val="none" w:sz="0" w:space="0" w:color="DDDDDD"/>
                                                                                                    <w:left w:val="none" w:sz="0" w:space="0" w:color="DDDDDD"/>
                                                                                                    <w:bottom w:val="none" w:sz="0" w:space="0" w:color="DDDDDD"/>
                                                                                                    <w:right w:val="none" w:sz="0" w:space="0" w:color="DDDDDD"/>
                                                                                                  </w:divBdr>
                                                                                                  <w:divsChild>
                                                                                                    <w:div w:id="3797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5905">
                                                                              <w:marLeft w:val="0"/>
                                                                              <w:marRight w:val="0"/>
                                                                              <w:marTop w:val="0"/>
                                                                              <w:marBottom w:val="0"/>
                                                                              <w:divBdr>
                                                                                <w:top w:val="none" w:sz="0" w:space="0" w:color="auto"/>
                                                                                <w:left w:val="none" w:sz="0" w:space="0" w:color="auto"/>
                                                                                <w:bottom w:val="none" w:sz="0" w:space="0" w:color="auto"/>
                                                                                <w:right w:val="none" w:sz="0" w:space="0" w:color="auto"/>
                                                                              </w:divBdr>
                                                                              <w:divsChild>
                                                                                <w:div w:id="975111739">
                                                                                  <w:marLeft w:val="0"/>
                                                                                  <w:marRight w:val="0"/>
                                                                                  <w:marTop w:val="0"/>
                                                                                  <w:marBottom w:val="0"/>
                                                                                  <w:divBdr>
                                                                                    <w:top w:val="none" w:sz="0" w:space="0" w:color="auto"/>
                                                                                    <w:left w:val="none" w:sz="0" w:space="0" w:color="auto"/>
                                                                                    <w:bottom w:val="none" w:sz="0" w:space="0" w:color="auto"/>
                                                                                    <w:right w:val="none" w:sz="0" w:space="0" w:color="auto"/>
                                                                                  </w:divBdr>
                                                                                </w:div>
                                                                              </w:divsChild>
                                                                            </w:div>
                                                                            <w:div w:id="83577640">
                                                                              <w:marLeft w:val="0"/>
                                                                              <w:marRight w:val="0"/>
                                                                              <w:marTop w:val="0"/>
                                                                              <w:marBottom w:val="0"/>
                                                                              <w:divBdr>
                                                                                <w:top w:val="none" w:sz="0" w:space="0" w:color="auto"/>
                                                                                <w:left w:val="none" w:sz="0" w:space="0" w:color="auto"/>
                                                                                <w:bottom w:val="none" w:sz="0" w:space="0" w:color="auto"/>
                                                                                <w:right w:val="none" w:sz="0" w:space="0" w:color="auto"/>
                                                                              </w:divBdr>
                                                                            </w:div>
                                                                            <w:div w:id="1536429191">
                                                                              <w:marLeft w:val="0"/>
                                                                              <w:marRight w:val="0"/>
                                                                              <w:marTop w:val="0"/>
                                                                              <w:marBottom w:val="0"/>
                                                                              <w:divBdr>
                                                                                <w:top w:val="none" w:sz="0" w:space="0" w:color="auto"/>
                                                                                <w:left w:val="none" w:sz="0" w:space="0" w:color="auto"/>
                                                                                <w:bottom w:val="none" w:sz="0" w:space="0" w:color="auto"/>
                                                                                <w:right w:val="none" w:sz="0" w:space="0" w:color="auto"/>
                                                                              </w:divBdr>
                                                                            </w:div>
                                                                            <w:div w:id="1728334820">
                                                                              <w:marLeft w:val="0"/>
                                                                              <w:marRight w:val="0"/>
                                                                              <w:marTop w:val="0"/>
                                                                              <w:marBottom w:val="0"/>
                                                                              <w:divBdr>
                                                                                <w:top w:val="none" w:sz="0" w:space="0" w:color="auto"/>
                                                                                <w:left w:val="none" w:sz="0" w:space="0" w:color="auto"/>
                                                                                <w:bottom w:val="none" w:sz="0" w:space="0" w:color="auto"/>
                                                                                <w:right w:val="none" w:sz="0" w:space="0" w:color="auto"/>
                                                                              </w:divBdr>
                                                                              <w:divsChild>
                                                                                <w:div w:id="1976598499">
                                                                                  <w:marLeft w:val="0"/>
                                                                                  <w:marRight w:val="0"/>
                                                                                  <w:marTop w:val="0"/>
                                                                                  <w:marBottom w:val="0"/>
                                                                                  <w:divBdr>
                                                                                    <w:top w:val="none" w:sz="0" w:space="0" w:color="auto"/>
                                                                                    <w:left w:val="none" w:sz="0" w:space="0" w:color="auto"/>
                                                                                    <w:bottom w:val="none" w:sz="0" w:space="0" w:color="auto"/>
                                                                                    <w:right w:val="none" w:sz="0" w:space="0" w:color="auto"/>
                                                                                  </w:divBdr>
                                                                                  <w:divsChild>
                                                                                    <w:div w:id="1124812777">
                                                                                      <w:marLeft w:val="0"/>
                                                                                      <w:marRight w:val="0"/>
                                                                                      <w:marTop w:val="0"/>
                                                                                      <w:marBottom w:val="0"/>
                                                                                      <w:divBdr>
                                                                                        <w:top w:val="none" w:sz="0" w:space="0" w:color="auto"/>
                                                                                        <w:left w:val="none" w:sz="0" w:space="0" w:color="auto"/>
                                                                                        <w:bottom w:val="none" w:sz="0" w:space="0" w:color="auto"/>
                                                                                        <w:right w:val="none" w:sz="0" w:space="0" w:color="auto"/>
                                                                                      </w:divBdr>
                                                                                      <w:divsChild>
                                                                                        <w:div w:id="1057824805">
                                                                                          <w:marLeft w:val="0"/>
                                                                                          <w:marRight w:val="0"/>
                                                                                          <w:marTop w:val="0"/>
                                                                                          <w:marBottom w:val="0"/>
                                                                                          <w:divBdr>
                                                                                            <w:top w:val="none" w:sz="0" w:space="0" w:color="auto"/>
                                                                                            <w:left w:val="none" w:sz="0" w:space="0" w:color="auto"/>
                                                                                            <w:bottom w:val="none" w:sz="0" w:space="0" w:color="auto"/>
                                                                                            <w:right w:val="none" w:sz="0" w:space="0" w:color="auto"/>
                                                                                          </w:divBdr>
                                                                                          <w:divsChild>
                                                                                            <w:div w:id="1047727066">
                                                                                              <w:marLeft w:val="0"/>
                                                                                              <w:marRight w:val="0"/>
                                                                                              <w:marTop w:val="0"/>
                                                                                              <w:marBottom w:val="0"/>
                                                                                              <w:divBdr>
                                                                                                <w:top w:val="none" w:sz="0" w:space="0" w:color="DDDDDD"/>
                                                                                                <w:left w:val="none" w:sz="0" w:space="0" w:color="DDDDDD"/>
                                                                                                <w:bottom w:val="none" w:sz="0" w:space="0" w:color="DDDDDD"/>
                                                                                                <w:right w:val="none" w:sz="0" w:space="0" w:color="DDDDDD"/>
                                                                                              </w:divBdr>
                                                                                              <w:divsChild>
                                                                                                <w:div w:id="96485018">
                                                                                                  <w:marLeft w:val="0"/>
                                                                                                  <w:marRight w:val="0"/>
                                                                                                  <w:marTop w:val="0"/>
                                                                                                  <w:marBottom w:val="0"/>
                                                                                                  <w:divBdr>
                                                                                                    <w:top w:val="none" w:sz="0" w:space="0" w:color="DDDDDD"/>
                                                                                                    <w:left w:val="none" w:sz="0" w:space="0" w:color="DDDDDD"/>
                                                                                                    <w:bottom w:val="none" w:sz="0" w:space="0" w:color="DDDDDD"/>
                                                                                                    <w:right w:val="none" w:sz="0" w:space="0" w:color="DDDDDD"/>
                                                                                                  </w:divBdr>
                                                                                                  <w:divsChild>
                                                                                                    <w:div w:id="4562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21140">
                                                                              <w:marLeft w:val="0"/>
                                                                              <w:marRight w:val="0"/>
                                                                              <w:marTop w:val="0"/>
                                                                              <w:marBottom w:val="0"/>
                                                                              <w:divBdr>
                                                                                <w:top w:val="none" w:sz="0" w:space="0" w:color="auto"/>
                                                                                <w:left w:val="none" w:sz="0" w:space="0" w:color="auto"/>
                                                                                <w:bottom w:val="none" w:sz="0" w:space="0" w:color="auto"/>
                                                                                <w:right w:val="none" w:sz="0" w:space="0" w:color="auto"/>
                                                                              </w:divBdr>
                                                                              <w:divsChild>
                                                                                <w:div w:id="27728993">
                                                                                  <w:marLeft w:val="0"/>
                                                                                  <w:marRight w:val="0"/>
                                                                                  <w:marTop w:val="0"/>
                                                                                  <w:marBottom w:val="0"/>
                                                                                  <w:divBdr>
                                                                                    <w:top w:val="none" w:sz="0" w:space="0" w:color="auto"/>
                                                                                    <w:left w:val="none" w:sz="0" w:space="0" w:color="auto"/>
                                                                                    <w:bottom w:val="none" w:sz="0" w:space="0" w:color="auto"/>
                                                                                    <w:right w:val="none" w:sz="0" w:space="0" w:color="auto"/>
                                                                                  </w:divBdr>
                                                                                </w:div>
                                                                              </w:divsChild>
                                                                            </w:div>
                                                                            <w:div w:id="321279533">
                                                                              <w:marLeft w:val="0"/>
                                                                              <w:marRight w:val="0"/>
                                                                              <w:marTop w:val="0"/>
                                                                              <w:marBottom w:val="0"/>
                                                                              <w:divBdr>
                                                                                <w:top w:val="none" w:sz="0" w:space="0" w:color="auto"/>
                                                                                <w:left w:val="none" w:sz="0" w:space="0" w:color="auto"/>
                                                                                <w:bottom w:val="none" w:sz="0" w:space="0" w:color="auto"/>
                                                                                <w:right w:val="none" w:sz="0" w:space="0" w:color="auto"/>
                                                                              </w:divBdr>
                                                                            </w:div>
                                                                            <w:div w:id="222254886">
                                                                              <w:marLeft w:val="0"/>
                                                                              <w:marRight w:val="0"/>
                                                                              <w:marTop w:val="0"/>
                                                                              <w:marBottom w:val="0"/>
                                                                              <w:divBdr>
                                                                                <w:top w:val="none" w:sz="0" w:space="0" w:color="auto"/>
                                                                                <w:left w:val="none" w:sz="0" w:space="0" w:color="auto"/>
                                                                                <w:bottom w:val="none" w:sz="0" w:space="0" w:color="auto"/>
                                                                                <w:right w:val="none" w:sz="0" w:space="0" w:color="auto"/>
                                                                              </w:divBdr>
                                                                            </w:div>
                                                                            <w:div w:id="129128990">
                                                                              <w:marLeft w:val="0"/>
                                                                              <w:marRight w:val="0"/>
                                                                              <w:marTop w:val="0"/>
                                                                              <w:marBottom w:val="0"/>
                                                                              <w:divBdr>
                                                                                <w:top w:val="none" w:sz="0" w:space="0" w:color="auto"/>
                                                                                <w:left w:val="none" w:sz="0" w:space="0" w:color="auto"/>
                                                                                <w:bottom w:val="none" w:sz="0" w:space="0" w:color="auto"/>
                                                                                <w:right w:val="none" w:sz="0" w:space="0" w:color="auto"/>
                                                                              </w:divBdr>
                                                                              <w:divsChild>
                                                                                <w:div w:id="486824363">
                                                                                  <w:marLeft w:val="0"/>
                                                                                  <w:marRight w:val="0"/>
                                                                                  <w:marTop w:val="0"/>
                                                                                  <w:marBottom w:val="0"/>
                                                                                  <w:divBdr>
                                                                                    <w:top w:val="none" w:sz="0" w:space="0" w:color="auto"/>
                                                                                    <w:left w:val="none" w:sz="0" w:space="0" w:color="auto"/>
                                                                                    <w:bottom w:val="none" w:sz="0" w:space="0" w:color="auto"/>
                                                                                    <w:right w:val="none" w:sz="0" w:space="0" w:color="auto"/>
                                                                                  </w:divBdr>
                                                                                  <w:divsChild>
                                                                                    <w:div w:id="1886479520">
                                                                                      <w:marLeft w:val="0"/>
                                                                                      <w:marRight w:val="0"/>
                                                                                      <w:marTop w:val="0"/>
                                                                                      <w:marBottom w:val="0"/>
                                                                                      <w:divBdr>
                                                                                        <w:top w:val="none" w:sz="0" w:space="0" w:color="auto"/>
                                                                                        <w:left w:val="none" w:sz="0" w:space="0" w:color="auto"/>
                                                                                        <w:bottom w:val="none" w:sz="0" w:space="0" w:color="auto"/>
                                                                                        <w:right w:val="none" w:sz="0" w:space="0" w:color="auto"/>
                                                                                      </w:divBdr>
                                                                                      <w:divsChild>
                                                                                        <w:div w:id="446434725">
                                                                                          <w:marLeft w:val="0"/>
                                                                                          <w:marRight w:val="0"/>
                                                                                          <w:marTop w:val="0"/>
                                                                                          <w:marBottom w:val="0"/>
                                                                                          <w:divBdr>
                                                                                            <w:top w:val="none" w:sz="0" w:space="0" w:color="auto"/>
                                                                                            <w:left w:val="none" w:sz="0" w:space="0" w:color="auto"/>
                                                                                            <w:bottom w:val="none" w:sz="0" w:space="0" w:color="auto"/>
                                                                                            <w:right w:val="none" w:sz="0" w:space="0" w:color="auto"/>
                                                                                          </w:divBdr>
                                                                                          <w:divsChild>
                                                                                            <w:div w:id="481190786">
                                                                                              <w:marLeft w:val="0"/>
                                                                                              <w:marRight w:val="0"/>
                                                                                              <w:marTop w:val="0"/>
                                                                                              <w:marBottom w:val="0"/>
                                                                                              <w:divBdr>
                                                                                                <w:top w:val="none" w:sz="0" w:space="0" w:color="DDDDDD"/>
                                                                                                <w:left w:val="none" w:sz="0" w:space="0" w:color="DDDDDD"/>
                                                                                                <w:bottom w:val="none" w:sz="0" w:space="0" w:color="DDDDDD"/>
                                                                                                <w:right w:val="none" w:sz="0" w:space="0" w:color="DDDDDD"/>
                                                                                              </w:divBdr>
                                                                                              <w:divsChild>
                                                                                                <w:div w:id="589583510">
                                                                                                  <w:marLeft w:val="0"/>
                                                                                                  <w:marRight w:val="0"/>
                                                                                                  <w:marTop w:val="0"/>
                                                                                                  <w:marBottom w:val="0"/>
                                                                                                  <w:divBdr>
                                                                                                    <w:top w:val="none" w:sz="0" w:space="0" w:color="DDDDDD"/>
                                                                                                    <w:left w:val="none" w:sz="0" w:space="0" w:color="DDDDDD"/>
                                                                                                    <w:bottom w:val="none" w:sz="0" w:space="0" w:color="DDDDDD"/>
                                                                                                    <w:right w:val="none" w:sz="0" w:space="0" w:color="DDDDDD"/>
                                                                                                  </w:divBdr>
                                                                                                  <w:divsChild>
                                                                                                    <w:div w:id="19227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6143">
                                                                              <w:marLeft w:val="0"/>
                                                                              <w:marRight w:val="0"/>
                                                                              <w:marTop w:val="0"/>
                                                                              <w:marBottom w:val="0"/>
                                                                              <w:divBdr>
                                                                                <w:top w:val="none" w:sz="0" w:space="0" w:color="auto"/>
                                                                                <w:left w:val="none" w:sz="0" w:space="0" w:color="auto"/>
                                                                                <w:bottom w:val="none" w:sz="0" w:space="0" w:color="auto"/>
                                                                                <w:right w:val="none" w:sz="0" w:space="0" w:color="auto"/>
                                                                              </w:divBdr>
                                                                              <w:divsChild>
                                                                                <w:div w:id="1557087377">
                                                                                  <w:marLeft w:val="0"/>
                                                                                  <w:marRight w:val="0"/>
                                                                                  <w:marTop w:val="0"/>
                                                                                  <w:marBottom w:val="0"/>
                                                                                  <w:divBdr>
                                                                                    <w:top w:val="none" w:sz="0" w:space="0" w:color="auto"/>
                                                                                    <w:left w:val="none" w:sz="0" w:space="0" w:color="auto"/>
                                                                                    <w:bottom w:val="none" w:sz="0" w:space="0" w:color="auto"/>
                                                                                    <w:right w:val="none" w:sz="0" w:space="0" w:color="auto"/>
                                                                                  </w:divBdr>
                                                                                </w:div>
                                                                              </w:divsChild>
                                                                            </w:div>
                                                                            <w:div w:id="264465359">
                                                                              <w:marLeft w:val="0"/>
                                                                              <w:marRight w:val="0"/>
                                                                              <w:marTop w:val="0"/>
                                                                              <w:marBottom w:val="0"/>
                                                                              <w:divBdr>
                                                                                <w:top w:val="none" w:sz="0" w:space="0" w:color="auto"/>
                                                                                <w:left w:val="none" w:sz="0" w:space="0" w:color="auto"/>
                                                                                <w:bottom w:val="none" w:sz="0" w:space="0" w:color="auto"/>
                                                                                <w:right w:val="none" w:sz="0" w:space="0" w:color="auto"/>
                                                                              </w:divBdr>
                                                                            </w:div>
                                                                            <w:div w:id="185558518">
                                                                              <w:marLeft w:val="0"/>
                                                                              <w:marRight w:val="0"/>
                                                                              <w:marTop w:val="0"/>
                                                                              <w:marBottom w:val="0"/>
                                                                              <w:divBdr>
                                                                                <w:top w:val="none" w:sz="0" w:space="0" w:color="auto"/>
                                                                                <w:left w:val="none" w:sz="0" w:space="0" w:color="auto"/>
                                                                                <w:bottom w:val="none" w:sz="0" w:space="0" w:color="auto"/>
                                                                                <w:right w:val="none" w:sz="0" w:space="0" w:color="auto"/>
                                                                              </w:divBdr>
                                                                            </w:div>
                                                                            <w:div w:id="1227565627">
                                                                              <w:marLeft w:val="0"/>
                                                                              <w:marRight w:val="0"/>
                                                                              <w:marTop w:val="0"/>
                                                                              <w:marBottom w:val="0"/>
                                                                              <w:divBdr>
                                                                                <w:top w:val="none" w:sz="0" w:space="0" w:color="auto"/>
                                                                                <w:left w:val="none" w:sz="0" w:space="0" w:color="auto"/>
                                                                                <w:bottom w:val="none" w:sz="0" w:space="0" w:color="auto"/>
                                                                                <w:right w:val="none" w:sz="0" w:space="0" w:color="auto"/>
                                                                              </w:divBdr>
                                                                              <w:divsChild>
                                                                                <w:div w:id="1973365414">
                                                                                  <w:marLeft w:val="0"/>
                                                                                  <w:marRight w:val="0"/>
                                                                                  <w:marTop w:val="0"/>
                                                                                  <w:marBottom w:val="0"/>
                                                                                  <w:divBdr>
                                                                                    <w:top w:val="none" w:sz="0" w:space="0" w:color="auto"/>
                                                                                    <w:left w:val="none" w:sz="0" w:space="0" w:color="auto"/>
                                                                                    <w:bottom w:val="none" w:sz="0" w:space="0" w:color="auto"/>
                                                                                    <w:right w:val="none" w:sz="0" w:space="0" w:color="auto"/>
                                                                                  </w:divBdr>
                                                                                  <w:divsChild>
                                                                                    <w:div w:id="732658417">
                                                                                      <w:marLeft w:val="0"/>
                                                                                      <w:marRight w:val="0"/>
                                                                                      <w:marTop w:val="0"/>
                                                                                      <w:marBottom w:val="0"/>
                                                                                      <w:divBdr>
                                                                                        <w:top w:val="none" w:sz="0" w:space="0" w:color="auto"/>
                                                                                        <w:left w:val="none" w:sz="0" w:space="0" w:color="auto"/>
                                                                                        <w:bottom w:val="none" w:sz="0" w:space="0" w:color="auto"/>
                                                                                        <w:right w:val="none" w:sz="0" w:space="0" w:color="auto"/>
                                                                                      </w:divBdr>
                                                                                      <w:divsChild>
                                                                                        <w:div w:id="1791315067">
                                                                                          <w:marLeft w:val="0"/>
                                                                                          <w:marRight w:val="0"/>
                                                                                          <w:marTop w:val="0"/>
                                                                                          <w:marBottom w:val="0"/>
                                                                                          <w:divBdr>
                                                                                            <w:top w:val="none" w:sz="0" w:space="0" w:color="auto"/>
                                                                                            <w:left w:val="none" w:sz="0" w:space="0" w:color="auto"/>
                                                                                            <w:bottom w:val="none" w:sz="0" w:space="0" w:color="auto"/>
                                                                                            <w:right w:val="none" w:sz="0" w:space="0" w:color="auto"/>
                                                                                          </w:divBdr>
                                                                                          <w:divsChild>
                                                                                            <w:div w:id="815033408">
                                                                                              <w:marLeft w:val="0"/>
                                                                                              <w:marRight w:val="0"/>
                                                                                              <w:marTop w:val="0"/>
                                                                                              <w:marBottom w:val="0"/>
                                                                                              <w:divBdr>
                                                                                                <w:top w:val="none" w:sz="0" w:space="0" w:color="DDDDDD"/>
                                                                                                <w:left w:val="none" w:sz="0" w:space="0" w:color="DDDDDD"/>
                                                                                                <w:bottom w:val="none" w:sz="0" w:space="0" w:color="DDDDDD"/>
                                                                                                <w:right w:val="none" w:sz="0" w:space="0" w:color="DDDDDD"/>
                                                                                              </w:divBdr>
                                                                                              <w:divsChild>
                                                                                                <w:div w:id="1211306854">
                                                                                                  <w:marLeft w:val="0"/>
                                                                                                  <w:marRight w:val="0"/>
                                                                                                  <w:marTop w:val="0"/>
                                                                                                  <w:marBottom w:val="0"/>
                                                                                                  <w:divBdr>
                                                                                                    <w:top w:val="none" w:sz="0" w:space="0" w:color="DDDDDD"/>
                                                                                                    <w:left w:val="none" w:sz="0" w:space="0" w:color="DDDDDD"/>
                                                                                                    <w:bottom w:val="none" w:sz="0" w:space="0" w:color="DDDDDD"/>
                                                                                                    <w:right w:val="none" w:sz="0" w:space="0" w:color="DDDDDD"/>
                                                                                                  </w:divBdr>
                                                                                                  <w:divsChild>
                                                                                                    <w:div w:id="7712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3598">
                                                                              <w:marLeft w:val="0"/>
                                                                              <w:marRight w:val="0"/>
                                                                              <w:marTop w:val="0"/>
                                                                              <w:marBottom w:val="0"/>
                                                                              <w:divBdr>
                                                                                <w:top w:val="none" w:sz="0" w:space="0" w:color="auto"/>
                                                                                <w:left w:val="none" w:sz="0" w:space="0" w:color="auto"/>
                                                                                <w:bottom w:val="none" w:sz="0" w:space="0" w:color="auto"/>
                                                                                <w:right w:val="none" w:sz="0" w:space="0" w:color="auto"/>
                                                                              </w:divBdr>
                                                                              <w:divsChild>
                                                                                <w:div w:id="943652908">
                                                                                  <w:marLeft w:val="0"/>
                                                                                  <w:marRight w:val="0"/>
                                                                                  <w:marTop w:val="0"/>
                                                                                  <w:marBottom w:val="0"/>
                                                                                  <w:divBdr>
                                                                                    <w:top w:val="none" w:sz="0" w:space="0" w:color="auto"/>
                                                                                    <w:left w:val="none" w:sz="0" w:space="0" w:color="auto"/>
                                                                                    <w:bottom w:val="none" w:sz="0" w:space="0" w:color="auto"/>
                                                                                    <w:right w:val="none" w:sz="0" w:space="0" w:color="auto"/>
                                                                                  </w:divBdr>
                                                                                </w:div>
                                                                              </w:divsChild>
                                                                            </w:div>
                                                                            <w:div w:id="253169080">
                                                                              <w:marLeft w:val="0"/>
                                                                              <w:marRight w:val="0"/>
                                                                              <w:marTop w:val="0"/>
                                                                              <w:marBottom w:val="0"/>
                                                                              <w:divBdr>
                                                                                <w:top w:val="none" w:sz="0" w:space="0" w:color="auto"/>
                                                                                <w:left w:val="none" w:sz="0" w:space="0" w:color="auto"/>
                                                                                <w:bottom w:val="none" w:sz="0" w:space="0" w:color="auto"/>
                                                                                <w:right w:val="none" w:sz="0" w:space="0" w:color="auto"/>
                                                                              </w:divBdr>
                                                                            </w:div>
                                                                            <w:div w:id="1514800393">
                                                                              <w:marLeft w:val="0"/>
                                                                              <w:marRight w:val="0"/>
                                                                              <w:marTop w:val="0"/>
                                                                              <w:marBottom w:val="0"/>
                                                                              <w:divBdr>
                                                                                <w:top w:val="none" w:sz="0" w:space="0" w:color="auto"/>
                                                                                <w:left w:val="none" w:sz="0" w:space="0" w:color="auto"/>
                                                                                <w:bottom w:val="none" w:sz="0" w:space="0" w:color="auto"/>
                                                                                <w:right w:val="none" w:sz="0" w:space="0" w:color="auto"/>
                                                                              </w:divBdr>
                                                                            </w:div>
                                                                            <w:div w:id="1679236859">
                                                                              <w:marLeft w:val="0"/>
                                                                              <w:marRight w:val="0"/>
                                                                              <w:marTop w:val="0"/>
                                                                              <w:marBottom w:val="0"/>
                                                                              <w:divBdr>
                                                                                <w:top w:val="none" w:sz="0" w:space="0" w:color="auto"/>
                                                                                <w:left w:val="none" w:sz="0" w:space="0" w:color="auto"/>
                                                                                <w:bottom w:val="none" w:sz="0" w:space="0" w:color="auto"/>
                                                                                <w:right w:val="none" w:sz="0" w:space="0" w:color="auto"/>
                                                                              </w:divBdr>
                                                                              <w:divsChild>
                                                                                <w:div w:id="669219124">
                                                                                  <w:marLeft w:val="0"/>
                                                                                  <w:marRight w:val="0"/>
                                                                                  <w:marTop w:val="0"/>
                                                                                  <w:marBottom w:val="0"/>
                                                                                  <w:divBdr>
                                                                                    <w:top w:val="none" w:sz="0" w:space="0" w:color="auto"/>
                                                                                    <w:left w:val="none" w:sz="0" w:space="0" w:color="auto"/>
                                                                                    <w:bottom w:val="none" w:sz="0" w:space="0" w:color="auto"/>
                                                                                    <w:right w:val="none" w:sz="0" w:space="0" w:color="auto"/>
                                                                                  </w:divBdr>
                                                                                  <w:divsChild>
                                                                                    <w:div w:id="1149445587">
                                                                                      <w:marLeft w:val="0"/>
                                                                                      <w:marRight w:val="0"/>
                                                                                      <w:marTop w:val="0"/>
                                                                                      <w:marBottom w:val="0"/>
                                                                                      <w:divBdr>
                                                                                        <w:top w:val="none" w:sz="0" w:space="0" w:color="auto"/>
                                                                                        <w:left w:val="none" w:sz="0" w:space="0" w:color="auto"/>
                                                                                        <w:bottom w:val="none" w:sz="0" w:space="0" w:color="auto"/>
                                                                                        <w:right w:val="none" w:sz="0" w:space="0" w:color="auto"/>
                                                                                      </w:divBdr>
                                                                                      <w:divsChild>
                                                                                        <w:div w:id="2110615071">
                                                                                          <w:marLeft w:val="0"/>
                                                                                          <w:marRight w:val="0"/>
                                                                                          <w:marTop w:val="0"/>
                                                                                          <w:marBottom w:val="0"/>
                                                                                          <w:divBdr>
                                                                                            <w:top w:val="none" w:sz="0" w:space="0" w:color="auto"/>
                                                                                            <w:left w:val="none" w:sz="0" w:space="0" w:color="auto"/>
                                                                                            <w:bottom w:val="none" w:sz="0" w:space="0" w:color="auto"/>
                                                                                            <w:right w:val="none" w:sz="0" w:space="0" w:color="auto"/>
                                                                                          </w:divBdr>
                                                                                          <w:divsChild>
                                                                                            <w:div w:id="104934123">
                                                                                              <w:marLeft w:val="0"/>
                                                                                              <w:marRight w:val="0"/>
                                                                                              <w:marTop w:val="0"/>
                                                                                              <w:marBottom w:val="0"/>
                                                                                              <w:divBdr>
                                                                                                <w:top w:val="none" w:sz="0" w:space="0" w:color="DDDDDD"/>
                                                                                                <w:left w:val="none" w:sz="0" w:space="0" w:color="DDDDDD"/>
                                                                                                <w:bottom w:val="none" w:sz="0" w:space="0" w:color="DDDDDD"/>
                                                                                                <w:right w:val="none" w:sz="0" w:space="0" w:color="DDDDDD"/>
                                                                                              </w:divBdr>
                                                                                              <w:divsChild>
                                                                                                <w:div w:id="2134059745">
                                                                                                  <w:marLeft w:val="0"/>
                                                                                                  <w:marRight w:val="0"/>
                                                                                                  <w:marTop w:val="0"/>
                                                                                                  <w:marBottom w:val="0"/>
                                                                                                  <w:divBdr>
                                                                                                    <w:top w:val="none" w:sz="0" w:space="0" w:color="DDDDDD"/>
                                                                                                    <w:left w:val="none" w:sz="0" w:space="0" w:color="DDDDDD"/>
                                                                                                    <w:bottom w:val="none" w:sz="0" w:space="0" w:color="DDDDDD"/>
                                                                                                    <w:right w:val="none" w:sz="0" w:space="0" w:color="DDDDDD"/>
                                                                                                  </w:divBdr>
                                                                                                  <w:divsChild>
                                                                                                    <w:div w:id="11053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4029">
                                                                              <w:marLeft w:val="0"/>
                                                                              <w:marRight w:val="0"/>
                                                                              <w:marTop w:val="0"/>
                                                                              <w:marBottom w:val="0"/>
                                                                              <w:divBdr>
                                                                                <w:top w:val="none" w:sz="0" w:space="0" w:color="auto"/>
                                                                                <w:left w:val="none" w:sz="0" w:space="0" w:color="auto"/>
                                                                                <w:bottom w:val="none" w:sz="0" w:space="0" w:color="auto"/>
                                                                                <w:right w:val="none" w:sz="0" w:space="0" w:color="auto"/>
                                                                              </w:divBdr>
                                                                              <w:divsChild>
                                                                                <w:div w:id="305933803">
                                                                                  <w:marLeft w:val="0"/>
                                                                                  <w:marRight w:val="0"/>
                                                                                  <w:marTop w:val="0"/>
                                                                                  <w:marBottom w:val="0"/>
                                                                                  <w:divBdr>
                                                                                    <w:top w:val="none" w:sz="0" w:space="0" w:color="auto"/>
                                                                                    <w:left w:val="none" w:sz="0" w:space="0" w:color="auto"/>
                                                                                    <w:bottom w:val="none" w:sz="0" w:space="0" w:color="auto"/>
                                                                                    <w:right w:val="none" w:sz="0" w:space="0" w:color="auto"/>
                                                                                  </w:divBdr>
                                                                                </w:div>
                                                                              </w:divsChild>
                                                                            </w:div>
                                                                            <w:div w:id="1928997139">
                                                                              <w:marLeft w:val="0"/>
                                                                              <w:marRight w:val="0"/>
                                                                              <w:marTop w:val="0"/>
                                                                              <w:marBottom w:val="0"/>
                                                                              <w:divBdr>
                                                                                <w:top w:val="none" w:sz="0" w:space="0" w:color="auto"/>
                                                                                <w:left w:val="none" w:sz="0" w:space="0" w:color="auto"/>
                                                                                <w:bottom w:val="none" w:sz="0" w:space="0" w:color="auto"/>
                                                                                <w:right w:val="none" w:sz="0" w:space="0" w:color="auto"/>
                                                                              </w:divBdr>
                                                                            </w:div>
                                                                            <w:div w:id="1163282919">
                                                                              <w:marLeft w:val="0"/>
                                                                              <w:marRight w:val="0"/>
                                                                              <w:marTop w:val="0"/>
                                                                              <w:marBottom w:val="0"/>
                                                                              <w:divBdr>
                                                                                <w:top w:val="none" w:sz="0" w:space="0" w:color="auto"/>
                                                                                <w:left w:val="none" w:sz="0" w:space="0" w:color="auto"/>
                                                                                <w:bottom w:val="none" w:sz="0" w:space="0" w:color="auto"/>
                                                                                <w:right w:val="none" w:sz="0" w:space="0" w:color="auto"/>
                                                                              </w:divBdr>
                                                                            </w:div>
                                                                            <w:div w:id="1347246136">
                                                                              <w:marLeft w:val="0"/>
                                                                              <w:marRight w:val="0"/>
                                                                              <w:marTop w:val="0"/>
                                                                              <w:marBottom w:val="0"/>
                                                                              <w:divBdr>
                                                                                <w:top w:val="none" w:sz="0" w:space="0" w:color="auto"/>
                                                                                <w:left w:val="none" w:sz="0" w:space="0" w:color="auto"/>
                                                                                <w:bottom w:val="none" w:sz="0" w:space="0" w:color="auto"/>
                                                                                <w:right w:val="none" w:sz="0" w:space="0" w:color="auto"/>
                                                                              </w:divBdr>
                                                                              <w:divsChild>
                                                                                <w:div w:id="1832132662">
                                                                                  <w:marLeft w:val="0"/>
                                                                                  <w:marRight w:val="0"/>
                                                                                  <w:marTop w:val="0"/>
                                                                                  <w:marBottom w:val="0"/>
                                                                                  <w:divBdr>
                                                                                    <w:top w:val="none" w:sz="0" w:space="0" w:color="auto"/>
                                                                                    <w:left w:val="none" w:sz="0" w:space="0" w:color="auto"/>
                                                                                    <w:bottom w:val="none" w:sz="0" w:space="0" w:color="auto"/>
                                                                                    <w:right w:val="none" w:sz="0" w:space="0" w:color="auto"/>
                                                                                  </w:divBdr>
                                                                                  <w:divsChild>
                                                                                    <w:div w:id="1762527106">
                                                                                      <w:marLeft w:val="0"/>
                                                                                      <w:marRight w:val="0"/>
                                                                                      <w:marTop w:val="0"/>
                                                                                      <w:marBottom w:val="0"/>
                                                                                      <w:divBdr>
                                                                                        <w:top w:val="none" w:sz="0" w:space="0" w:color="auto"/>
                                                                                        <w:left w:val="none" w:sz="0" w:space="0" w:color="auto"/>
                                                                                        <w:bottom w:val="none" w:sz="0" w:space="0" w:color="auto"/>
                                                                                        <w:right w:val="none" w:sz="0" w:space="0" w:color="auto"/>
                                                                                      </w:divBdr>
                                                                                      <w:divsChild>
                                                                                        <w:div w:id="703020169">
                                                                                          <w:marLeft w:val="0"/>
                                                                                          <w:marRight w:val="0"/>
                                                                                          <w:marTop w:val="0"/>
                                                                                          <w:marBottom w:val="0"/>
                                                                                          <w:divBdr>
                                                                                            <w:top w:val="none" w:sz="0" w:space="0" w:color="auto"/>
                                                                                            <w:left w:val="none" w:sz="0" w:space="0" w:color="auto"/>
                                                                                            <w:bottom w:val="none" w:sz="0" w:space="0" w:color="auto"/>
                                                                                            <w:right w:val="none" w:sz="0" w:space="0" w:color="auto"/>
                                                                                          </w:divBdr>
                                                                                          <w:divsChild>
                                                                                            <w:div w:id="359280871">
                                                                                              <w:marLeft w:val="0"/>
                                                                                              <w:marRight w:val="0"/>
                                                                                              <w:marTop w:val="0"/>
                                                                                              <w:marBottom w:val="0"/>
                                                                                              <w:divBdr>
                                                                                                <w:top w:val="none" w:sz="0" w:space="0" w:color="DDDDDD"/>
                                                                                                <w:left w:val="none" w:sz="0" w:space="0" w:color="DDDDDD"/>
                                                                                                <w:bottom w:val="none" w:sz="0" w:space="0" w:color="DDDDDD"/>
                                                                                                <w:right w:val="none" w:sz="0" w:space="0" w:color="DDDDDD"/>
                                                                                              </w:divBdr>
                                                                                              <w:divsChild>
                                                                                                <w:div w:id="623074454">
                                                                                                  <w:marLeft w:val="0"/>
                                                                                                  <w:marRight w:val="0"/>
                                                                                                  <w:marTop w:val="0"/>
                                                                                                  <w:marBottom w:val="0"/>
                                                                                                  <w:divBdr>
                                                                                                    <w:top w:val="none" w:sz="0" w:space="0" w:color="DDDDDD"/>
                                                                                                    <w:left w:val="none" w:sz="0" w:space="0" w:color="DDDDDD"/>
                                                                                                    <w:bottom w:val="none" w:sz="0" w:space="0" w:color="DDDDDD"/>
                                                                                                    <w:right w:val="none" w:sz="0" w:space="0" w:color="DDDDDD"/>
                                                                                                  </w:divBdr>
                                                                                                  <w:divsChild>
                                                                                                    <w:div w:id="8301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4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8826">
                                                                              <w:marLeft w:val="0"/>
                                                                              <w:marRight w:val="0"/>
                                                                              <w:marTop w:val="0"/>
                                                                              <w:marBottom w:val="0"/>
                                                                              <w:divBdr>
                                                                                <w:top w:val="none" w:sz="0" w:space="0" w:color="auto"/>
                                                                                <w:left w:val="none" w:sz="0" w:space="0" w:color="auto"/>
                                                                                <w:bottom w:val="none" w:sz="0" w:space="0" w:color="auto"/>
                                                                                <w:right w:val="none" w:sz="0" w:space="0" w:color="auto"/>
                                                                              </w:divBdr>
                                                                              <w:divsChild>
                                                                                <w:div w:id="1991858827">
                                                                                  <w:marLeft w:val="0"/>
                                                                                  <w:marRight w:val="0"/>
                                                                                  <w:marTop w:val="0"/>
                                                                                  <w:marBottom w:val="0"/>
                                                                                  <w:divBdr>
                                                                                    <w:top w:val="none" w:sz="0" w:space="0" w:color="auto"/>
                                                                                    <w:left w:val="none" w:sz="0" w:space="0" w:color="auto"/>
                                                                                    <w:bottom w:val="none" w:sz="0" w:space="0" w:color="auto"/>
                                                                                    <w:right w:val="none" w:sz="0" w:space="0" w:color="auto"/>
                                                                                  </w:divBdr>
                                                                                </w:div>
                                                                              </w:divsChild>
                                                                            </w:div>
                                                                            <w:div w:id="640965039">
                                                                              <w:marLeft w:val="0"/>
                                                                              <w:marRight w:val="0"/>
                                                                              <w:marTop w:val="0"/>
                                                                              <w:marBottom w:val="0"/>
                                                                              <w:divBdr>
                                                                                <w:top w:val="none" w:sz="0" w:space="0" w:color="auto"/>
                                                                                <w:left w:val="none" w:sz="0" w:space="0" w:color="auto"/>
                                                                                <w:bottom w:val="none" w:sz="0" w:space="0" w:color="auto"/>
                                                                                <w:right w:val="none" w:sz="0" w:space="0" w:color="auto"/>
                                                                              </w:divBdr>
                                                                            </w:div>
                                                                            <w:div w:id="518272662">
                                                                              <w:marLeft w:val="0"/>
                                                                              <w:marRight w:val="0"/>
                                                                              <w:marTop w:val="0"/>
                                                                              <w:marBottom w:val="0"/>
                                                                              <w:divBdr>
                                                                                <w:top w:val="none" w:sz="0" w:space="0" w:color="auto"/>
                                                                                <w:left w:val="none" w:sz="0" w:space="0" w:color="auto"/>
                                                                                <w:bottom w:val="none" w:sz="0" w:space="0" w:color="auto"/>
                                                                                <w:right w:val="none" w:sz="0" w:space="0" w:color="auto"/>
                                                                              </w:divBdr>
                                                                            </w:div>
                                                                            <w:div w:id="130369831">
                                                                              <w:marLeft w:val="0"/>
                                                                              <w:marRight w:val="0"/>
                                                                              <w:marTop w:val="0"/>
                                                                              <w:marBottom w:val="0"/>
                                                                              <w:divBdr>
                                                                                <w:top w:val="none" w:sz="0" w:space="0" w:color="auto"/>
                                                                                <w:left w:val="none" w:sz="0" w:space="0" w:color="auto"/>
                                                                                <w:bottom w:val="none" w:sz="0" w:space="0" w:color="auto"/>
                                                                                <w:right w:val="none" w:sz="0" w:space="0" w:color="auto"/>
                                                                              </w:divBdr>
                                                                              <w:divsChild>
                                                                                <w:div w:id="414135927">
                                                                                  <w:marLeft w:val="0"/>
                                                                                  <w:marRight w:val="0"/>
                                                                                  <w:marTop w:val="0"/>
                                                                                  <w:marBottom w:val="0"/>
                                                                                  <w:divBdr>
                                                                                    <w:top w:val="none" w:sz="0" w:space="0" w:color="auto"/>
                                                                                    <w:left w:val="none" w:sz="0" w:space="0" w:color="auto"/>
                                                                                    <w:bottom w:val="none" w:sz="0" w:space="0" w:color="auto"/>
                                                                                    <w:right w:val="none" w:sz="0" w:space="0" w:color="auto"/>
                                                                                  </w:divBdr>
                                                                                  <w:divsChild>
                                                                                    <w:div w:id="1237201454">
                                                                                      <w:marLeft w:val="0"/>
                                                                                      <w:marRight w:val="0"/>
                                                                                      <w:marTop w:val="0"/>
                                                                                      <w:marBottom w:val="0"/>
                                                                                      <w:divBdr>
                                                                                        <w:top w:val="none" w:sz="0" w:space="0" w:color="auto"/>
                                                                                        <w:left w:val="none" w:sz="0" w:space="0" w:color="auto"/>
                                                                                        <w:bottom w:val="none" w:sz="0" w:space="0" w:color="auto"/>
                                                                                        <w:right w:val="none" w:sz="0" w:space="0" w:color="auto"/>
                                                                                      </w:divBdr>
                                                                                      <w:divsChild>
                                                                                        <w:div w:id="2136479501">
                                                                                          <w:marLeft w:val="0"/>
                                                                                          <w:marRight w:val="0"/>
                                                                                          <w:marTop w:val="0"/>
                                                                                          <w:marBottom w:val="0"/>
                                                                                          <w:divBdr>
                                                                                            <w:top w:val="none" w:sz="0" w:space="0" w:color="auto"/>
                                                                                            <w:left w:val="none" w:sz="0" w:space="0" w:color="auto"/>
                                                                                            <w:bottom w:val="none" w:sz="0" w:space="0" w:color="auto"/>
                                                                                            <w:right w:val="none" w:sz="0" w:space="0" w:color="auto"/>
                                                                                          </w:divBdr>
                                                                                          <w:divsChild>
                                                                                            <w:div w:id="367030710">
                                                                                              <w:marLeft w:val="0"/>
                                                                                              <w:marRight w:val="0"/>
                                                                                              <w:marTop w:val="0"/>
                                                                                              <w:marBottom w:val="0"/>
                                                                                              <w:divBdr>
                                                                                                <w:top w:val="none" w:sz="0" w:space="0" w:color="DDDDDD"/>
                                                                                                <w:left w:val="none" w:sz="0" w:space="0" w:color="DDDDDD"/>
                                                                                                <w:bottom w:val="none" w:sz="0" w:space="0" w:color="DDDDDD"/>
                                                                                                <w:right w:val="none" w:sz="0" w:space="0" w:color="DDDDDD"/>
                                                                                              </w:divBdr>
                                                                                              <w:divsChild>
                                                                                                <w:div w:id="1050113930">
                                                                                                  <w:marLeft w:val="0"/>
                                                                                                  <w:marRight w:val="0"/>
                                                                                                  <w:marTop w:val="0"/>
                                                                                                  <w:marBottom w:val="0"/>
                                                                                                  <w:divBdr>
                                                                                                    <w:top w:val="none" w:sz="0" w:space="0" w:color="DDDDDD"/>
                                                                                                    <w:left w:val="none" w:sz="0" w:space="0" w:color="DDDDDD"/>
                                                                                                    <w:bottom w:val="none" w:sz="0" w:space="0" w:color="DDDDDD"/>
                                                                                                    <w:right w:val="none" w:sz="0" w:space="0" w:color="DDDDDD"/>
                                                                                                  </w:divBdr>
                                                                                                  <w:divsChild>
                                                                                                    <w:div w:id="5695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6596">
                                                                              <w:marLeft w:val="0"/>
                                                                              <w:marRight w:val="0"/>
                                                                              <w:marTop w:val="0"/>
                                                                              <w:marBottom w:val="0"/>
                                                                              <w:divBdr>
                                                                                <w:top w:val="none" w:sz="0" w:space="0" w:color="auto"/>
                                                                                <w:left w:val="none" w:sz="0" w:space="0" w:color="auto"/>
                                                                                <w:bottom w:val="none" w:sz="0" w:space="0" w:color="auto"/>
                                                                                <w:right w:val="none" w:sz="0" w:space="0" w:color="auto"/>
                                                                              </w:divBdr>
                                                                              <w:divsChild>
                                                                                <w:div w:id="2109041498">
                                                                                  <w:marLeft w:val="0"/>
                                                                                  <w:marRight w:val="0"/>
                                                                                  <w:marTop w:val="0"/>
                                                                                  <w:marBottom w:val="0"/>
                                                                                  <w:divBdr>
                                                                                    <w:top w:val="none" w:sz="0" w:space="0" w:color="auto"/>
                                                                                    <w:left w:val="none" w:sz="0" w:space="0" w:color="auto"/>
                                                                                    <w:bottom w:val="none" w:sz="0" w:space="0" w:color="auto"/>
                                                                                    <w:right w:val="none" w:sz="0" w:space="0" w:color="auto"/>
                                                                                  </w:divBdr>
                                                                                </w:div>
                                                                              </w:divsChild>
                                                                            </w:div>
                                                                            <w:div w:id="1713456184">
                                                                              <w:marLeft w:val="0"/>
                                                                              <w:marRight w:val="0"/>
                                                                              <w:marTop w:val="0"/>
                                                                              <w:marBottom w:val="0"/>
                                                                              <w:divBdr>
                                                                                <w:top w:val="none" w:sz="0" w:space="0" w:color="auto"/>
                                                                                <w:left w:val="none" w:sz="0" w:space="0" w:color="auto"/>
                                                                                <w:bottom w:val="none" w:sz="0" w:space="0" w:color="auto"/>
                                                                                <w:right w:val="none" w:sz="0" w:space="0" w:color="auto"/>
                                                                              </w:divBdr>
                                                                            </w:div>
                                                                            <w:div w:id="901334967">
                                                                              <w:marLeft w:val="0"/>
                                                                              <w:marRight w:val="0"/>
                                                                              <w:marTop w:val="0"/>
                                                                              <w:marBottom w:val="0"/>
                                                                              <w:divBdr>
                                                                                <w:top w:val="none" w:sz="0" w:space="0" w:color="auto"/>
                                                                                <w:left w:val="none" w:sz="0" w:space="0" w:color="auto"/>
                                                                                <w:bottom w:val="none" w:sz="0" w:space="0" w:color="auto"/>
                                                                                <w:right w:val="none" w:sz="0" w:space="0" w:color="auto"/>
                                                                              </w:divBdr>
                                                                            </w:div>
                                                                            <w:div w:id="190995719">
                                                                              <w:marLeft w:val="0"/>
                                                                              <w:marRight w:val="0"/>
                                                                              <w:marTop w:val="0"/>
                                                                              <w:marBottom w:val="0"/>
                                                                              <w:divBdr>
                                                                                <w:top w:val="none" w:sz="0" w:space="0" w:color="auto"/>
                                                                                <w:left w:val="none" w:sz="0" w:space="0" w:color="auto"/>
                                                                                <w:bottom w:val="none" w:sz="0" w:space="0" w:color="auto"/>
                                                                                <w:right w:val="none" w:sz="0" w:space="0" w:color="auto"/>
                                                                              </w:divBdr>
                                                                              <w:divsChild>
                                                                                <w:div w:id="577791434">
                                                                                  <w:marLeft w:val="0"/>
                                                                                  <w:marRight w:val="0"/>
                                                                                  <w:marTop w:val="0"/>
                                                                                  <w:marBottom w:val="0"/>
                                                                                  <w:divBdr>
                                                                                    <w:top w:val="none" w:sz="0" w:space="0" w:color="auto"/>
                                                                                    <w:left w:val="none" w:sz="0" w:space="0" w:color="auto"/>
                                                                                    <w:bottom w:val="none" w:sz="0" w:space="0" w:color="auto"/>
                                                                                    <w:right w:val="none" w:sz="0" w:space="0" w:color="auto"/>
                                                                                  </w:divBdr>
                                                                                  <w:divsChild>
                                                                                    <w:div w:id="1751657684">
                                                                                      <w:marLeft w:val="0"/>
                                                                                      <w:marRight w:val="0"/>
                                                                                      <w:marTop w:val="0"/>
                                                                                      <w:marBottom w:val="0"/>
                                                                                      <w:divBdr>
                                                                                        <w:top w:val="none" w:sz="0" w:space="0" w:color="auto"/>
                                                                                        <w:left w:val="none" w:sz="0" w:space="0" w:color="auto"/>
                                                                                        <w:bottom w:val="none" w:sz="0" w:space="0" w:color="auto"/>
                                                                                        <w:right w:val="none" w:sz="0" w:space="0" w:color="auto"/>
                                                                                      </w:divBdr>
                                                                                      <w:divsChild>
                                                                                        <w:div w:id="1103958510">
                                                                                          <w:marLeft w:val="0"/>
                                                                                          <w:marRight w:val="0"/>
                                                                                          <w:marTop w:val="0"/>
                                                                                          <w:marBottom w:val="0"/>
                                                                                          <w:divBdr>
                                                                                            <w:top w:val="none" w:sz="0" w:space="0" w:color="auto"/>
                                                                                            <w:left w:val="none" w:sz="0" w:space="0" w:color="auto"/>
                                                                                            <w:bottom w:val="none" w:sz="0" w:space="0" w:color="auto"/>
                                                                                            <w:right w:val="none" w:sz="0" w:space="0" w:color="auto"/>
                                                                                          </w:divBdr>
                                                                                          <w:divsChild>
                                                                                            <w:div w:id="1658652504">
                                                                                              <w:marLeft w:val="0"/>
                                                                                              <w:marRight w:val="0"/>
                                                                                              <w:marTop w:val="0"/>
                                                                                              <w:marBottom w:val="0"/>
                                                                                              <w:divBdr>
                                                                                                <w:top w:val="none" w:sz="0" w:space="0" w:color="DDDDDD"/>
                                                                                                <w:left w:val="none" w:sz="0" w:space="0" w:color="DDDDDD"/>
                                                                                                <w:bottom w:val="none" w:sz="0" w:space="0" w:color="DDDDDD"/>
                                                                                                <w:right w:val="none" w:sz="0" w:space="0" w:color="DDDDDD"/>
                                                                                              </w:divBdr>
                                                                                              <w:divsChild>
                                                                                                <w:div w:id="881862167">
                                                                                                  <w:marLeft w:val="0"/>
                                                                                                  <w:marRight w:val="0"/>
                                                                                                  <w:marTop w:val="0"/>
                                                                                                  <w:marBottom w:val="0"/>
                                                                                                  <w:divBdr>
                                                                                                    <w:top w:val="none" w:sz="0" w:space="0" w:color="DDDDDD"/>
                                                                                                    <w:left w:val="none" w:sz="0" w:space="0" w:color="DDDDDD"/>
                                                                                                    <w:bottom w:val="none" w:sz="0" w:space="0" w:color="DDDDDD"/>
                                                                                                    <w:right w:val="none" w:sz="0" w:space="0" w:color="DDDDDD"/>
                                                                                                  </w:divBdr>
                                                                                                  <w:divsChild>
                                                                                                    <w:div w:id="17221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04821">
                                                              <w:marLeft w:val="0"/>
                                                              <w:marRight w:val="0"/>
                                                              <w:marTop w:val="0"/>
                                                              <w:marBottom w:val="0"/>
                                                              <w:divBdr>
                                                                <w:top w:val="none" w:sz="0" w:space="0" w:color="auto"/>
                                                                <w:left w:val="none" w:sz="0" w:space="0" w:color="auto"/>
                                                                <w:bottom w:val="none" w:sz="0" w:space="0" w:color="auto"/>
                                                                <w:right w:val="none" w:sz="0" w:space="0" w:color="auto"/>
                                                              </w:divBdr>
                                                              <w:divsChild>
                                                                <w:div w:id="1720089725">
                                                                  <w:marLeft w:val="0"/>
                                                                  <w:marRight w:val="0"/>
                                                                  <w:marTop w:val="0"/>
                                                                  <w:marBottom w:val="0"/>
                                                                  <w:divBdr>
                                                                    <w:top w:val="none" w:sz="0" w:space="0" w:color="auto"/>
                                                                    <w:left w:val="none" w:sz="0" w:space="0" w:color="auto"/>
                                                                    <w:bottom w:val="none" w:sz="0" w:space="0" w:color="auto"/>
                                                                    <w:right w:val="none" w:sz="0" w:space="0" w:color="auto"/>
                                                                  </w:divBdr>
                                                                  <w:divsChild>
                                                                    <w:div w:id="1700660157">
                                                                      <w:marLeft w:val="0"/>
                                                                      <w:marRight w:val="0"/>
                                                                      <w:marTop w:val="0"/>
                                                                      <w:marBottom w:val="0"/>
                                                                      <w:divBdr>
                                                                        <w:top w:val="none" w:sz="0" w:space="0" w:color="auto"/>
                                                                        <w:left w:val="none" w:sz="0" w:space="0" w:color="auto"/>
                                                                        <w:bottom w:val="none" w:sz="0" w:space="0" w:color="auto"/>
                                                                        <w:right w:val="none" w:sz="0" w:space="0" w:color="auto"/>
                                                                      </w:divBdr>
                                                                      <w:divsChild>
                                                                        <w:div w:id="357243388">
                                                                          <w:marLeft w:val="0"/>
                                                                          <w:marRight w:val="0"/>
                                                                          <w:marTop w:val="0"/>
                                                                          <w:marBottom w:val="0"/>
                                                                          <w:divBdr>
                                                                            <w:top w:val="none" w:sz="0" w:space="0" w:color="auto"/>
                                                                            <w:left w:val="none" w:sz="0" w:space="0" w:color="auto"/>
                                                                            <w:bottom w:val="none" w:sz="0" w:space="0" w:color="auto"/>
                                                                            <w:right w:val="none" w:sz="0" w:space="0" w:color="auto"/>
                                                                          </w:divBdr>
                                                                          <w:divsChild>
                                                                            <w:div w:id="1754358465">
                                                                              <w:marLeft w:val="0"/>
                                                                              <w:marRight w:val="0"/>
                                                                              <w:marTop w:val="0"/>
                                                                              <w:marBottom w:val="0"/>
                                                                              <w:divBdr>
                                                                                <w:top w:val="none" w:sz="0" w:space="0" w:color="auto"/>
                                                                                <w:left w:val="none" w:sz="0" w:space="0" w:color="auto"/>
                                                                                <w:bottom w:val="none" w:sz="0" w:space="0" w:color="auto"/>
                                                                                <w:right w:val="none" w:sz="0" w:space="0" w:color="auto"/>
                                                                              </w:divBdr>
                                                                            </w:div>
                                                                            <w:div w:id="884634230">
                                                                              <w:marLeft w:val="0"/>
                                                                              <w:marRight w:val="0"/>
                                                                              <w:marTop w:val="0"/>
                                                                              <w:marBottom w:val="0"/>
                                                                              <w:divBdr>
                                                                                <w:top w:val="none" w:sz="0" w:space="0" w:color="auto"/>
                                                                                <w:left w:val="none" w:sz="0" w:space="0" w:color="auto"/>
                                                                                <w:bottom w:val="none" w:sz="0" w:space="0" w:color="auto"/>
                                                                                <w:right w:val="none" w:sz="0" w:space="0" w:color="auto"/>
                                                                              </w:divBdr>
                                                                            </w:div>
                                                                            <w:div w:id="1231845412">
                                                                              <w:marLeft w:val="0"/>
                                                                              <w:marRight w:val="0"/>
                                                                              <w:marTop w:val="0"/>
                                                                              <w:marBottom w:val="0"/>
                                                                              <w:divBdr>
                                                                                <w:top w:val="none" w:sz="0" w:space="0" w:color="auto"/>
                                                                                <w:left w:val="none" w:sz="0" w:space="0" w:color="auto"/>
                                                                                <w:bottom w:val="none" w:sz="0" w:space="0" w:color="auto"/>
                                                                                <w:right w:val="none" w:sz="0" w:space="0" w:color="auto"/>
                                                                              </w:divBdr>
                                                                            </w:div>
                                                                            <w:div w:id="7558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0294">
                                                                      <w:marLeft w:val="0"/>
                                                                      <w:marRight w:val="0"/>
                                                                      <w:marTop w:val="0"/>
                                                                      <w:marBottom w:val="0"/>
                                                                      <w:divBdr>
                                                                        <w:top w:val="none" w:sz="0" w:space="0" w:color="auto"/>
                                                                        <w:left w:val="none" w:sz="0" w:space="0" w:color="auto"/>
                                                                        <w:bottom w:val="none" w:sz="0" w:space="0" w:color="auto"/>
                                                                        <w:right w:val="none" w:sz="0" w:space="0" w:color="auto"/>
                                                                      </w:divBdr>
                                                                      <w:divsChild>
                                                                        <w:div w:id="443228277">
                                                                          <w:marLeft w:val="0"/>
                                                                          <w:marRight w:val="0"/>
                                                                          <w:marTop w:val="0"/>
                                                                          <w:marBottom w:val="0"/>
                                                                          <w:divBdr>
                                                                            <w:top w:val="none" w:sz="0" w:space="0" w:color="auto"/>
                                                                            <w:left w:val="none" w:sz="0" w:space="0" w:color="auto"/>
                                                                            <w:bottom w:val="none" w:sz="0" w:space="0" w:color="auto"/>
                                                                            <w:right w:val="none" w:sz="0" w:space="0" w:color="auto"/>
                                                                          </w:divBdr>
                                                                          <w:divsChild>
                                                                            <w:div w:id="899484790">
                                                                              <w:marLeft w:val="0"/>
                                                                              <w:marRight w:val="0"/>
                                                                              <w:marTop w:val="0"/>
                                                                              <w:marBottom w:val="0"/>
                                                                              <w:divBdr>
                                                                                <w:top w:val="none" w:sz="0" w:space="0" w:color="auto"/>
                                                                                <w:left w:val="none" w:sz="0" w:space="0" w:color="auto"/>
                                                                                <w:bottom w:val="none" w:sz="0" w:space="0" w:color="auto"/>
                                                                                <w:right w:val="none" w:sz="0" w:space="0" w:color="auto"/>
                                                                              </w:divBdr>
                                                                              <w:divsChild>
                                                                                <w:div w:id="1763061981">
                                                                                  <w:marLeft w:val="0"/>
                                                                                  <w:marRight w:val="0"/>
                                                                                  <w:marTop w:val="0"/>
                                                                                  <w:marBottom w:val="0"/>
                                                                                  <w:divBdr>
                                                                                    <w:top w:val="none" w:sz="0" w:space="0" w:color="auto"/>
                                                                                    <w:left w:val="none" w:sz="0" w:space="0" w:color="auto"/>
                                                                                    <w:bottom w:val="none" w:sz="0" w:space="0" w:color="auto"/>
                                                                                    <w:right w:val="none" w:sz="0" w:space="0" w:color="auto"/>
                                                                                  </w:divBdr>
                                                                                </w:div>
                                                                              </w:divsChild>
                                                                            </w:div>
                                                                            <w:div w:id="5222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58574">
                                                                  <w:marLeft w:val="0"/>
                                                                  <w:marRight w:val="0"/>
                                                                  <w:marTop w:val="0"/>
                                                                  <w:marBottom w:val="0"/>
                                                                  <w:divBdr>
                                                                    <w:top w:val="none" w:sz="0" w:space="0" w:color="auto"/>
                                                                    <w:left w:val="none" w:sz="0" w:space="0" w:color="auto"/>
                                                                    <w:bottom w:val="none" w:sz="0" w:space="0" w:color="auto"/>
                                                                    <w:right w:val="none" w:sz="0" w:space="0" w:color="auto"/>
                                                                  </w:divBdr>
                                                                  <w:divsChild>
                                                                    <w:div w:id="939146930">
                                                                      <w:marLeft w:val="0"/>
                                                                      <w:marRight w:val="0"/>
                                                                      <w:marTop w:val="0"/>
                                                                      <w:marBottom w:val="0"/>
                                                                      <w:divBdr>
                                                                        <w:top w:val="none" w:sz="0" w:space="0" w:color="auto"/>
                                                                        <w:left w:val="none" w:sz="0" w:space="0" w:color="auto"/>
                                                                        <w:bottom w:val="none" w:sz="0" w:space="0" w:color="auto"/>
                                                                        <w:right w:val="none" w:sz="0" w:space="0" w:color="auto"/>
                                                                      </w:divBdr>
                                                                      <w:divsChild>
                                                                        <w:div w:id="631667879">
                                                                          <w:marLeft w:val="0"/>
                                                                          <w:marRight w:val="0"/>
                                                                          <w:marTop w:val="0"/>
                                                                          <w:marBottom w:val="0"/>
                                                                          <w:divBdr>
                                                                            <w:top w:val="none" w:sz="0" w:space="0" w:color="auto"/>
                                                                            <w:left w:val="none" w:sz="0" w:space="0" w:color="auto"/>
                                                                            <w:bottom w:val="none" w:sz="0" w:space="0" w:color="auto"/>
                                                                            <w:right w:val="none" w:sz="0" w:space="0" w:color="auto"/>
                                                                          </w:divBdr>
                                                                          <w:divsChild>
                                                                            <w:div w:id="1554385508">
                                                                              <w:marLeft w:val="0"/>
                                                                              <w:marRight w:val="0"/>
                                                                              <w:marTop w:val="0"/>
                                                                              <w:marBottom w:val="0"/>
                                                                              <w:divBdr>
                                                                                <w:top w:val="none" w:sz="0" w:space="0" w:color="auto"/>
                                                                                <w:left w:val="none" w:sz="0" w:space="0" w:color="auto"/>
                                                                                <w:bottom w:val="none" w:sz="0" w:space="0" w:color="auto"/>
                                                                                <w:right w:val="none" w:sz="0" w:space="0" w:color="auto"/>
                                                                              </w:divBdr>
                                                                              <w:divsChild>
                                                                                <w:div w:id="298272245">
                                                                                  <w:marLeft w:val="0"/>
                                                                                  <w:marRight w:val="0"/>
                                                                                  <w:marTop w:val="0"/>
                                                                                  <w:marBottom w:val="0"/>
                                                                                  <w:divBdr>
                                                                                    <w:top w:val="none" w:sz="0" w:space="0" w:color="auto"/>
                                                                                    <w:left w:val="none" w:sz="0" w:space="0" w:color="auto"/>
                                                                                    <w:bottom w:val="none" w:sz="0" w:space="0" w:color="auto"/>
                                                                                    <w:right w:val="none" w:sz="0" w:space="0" w:color="auto"/>
                                                                                  </w:divBdr>
                                                                                  <w:divsChild>
                                                                                    <w:div w:id="1273242543">
                                                                                      <w:marLeft w:val="0"/>
                                                                                      <w:marRight w:val="0"/>
                                                                                      <w:marTop w:val="0"/>
                                                                                      <w:marBottom w:val="0"/>
                                                                                      <w:divBdr>
                                                                                        <w:top w:val="none" w:sz="0" w:space="0" w:color="auto"/>
                                                                                        <w:left w:val="none" w:sz="0" w:space="0" w:color="auto"/>
                                                                                        <w:bottom w:val="none" w:sz="0" w:space="0" w:color="auto"/>
                                                                                        <w:right w:val="none" w:sz="0" w:space="0" w:color="auto"/>
                                                                                      </w:divBdr>
                                                                                      <w:divsChild>
                                                                                        <w:div w:id="1168979380">
                                                                                          <w:marLeft w:val="0"/>
                                                                                          <w:marRight w:val="0"/>
                                                                                          <w:marTop w:val="0"/>
                                                                                          <w:marBottom w:val="0"/>
                                                                                          <w:divBdr>
                                                                                            <w:top w:val="none" w:sz="0" w:space="0" w:color="auto"/>
                                                                                            <w:left w:val="none" w:sz="0" w:space="0" w:color="auto"/>
                                                                                            <w:bottom w:val="none" w:sz="0" w:space="0" w:color="auto"/>
                                                                                            <w:right w:val="none" w:sz="0" w:space="0" w:color="auto"/>
                                                                                          </w:divBdr>
                                                                                          <w:divsChild>
                                                                                            <w:div w:id="1258169512">
                                                                                              <w:marLeft w:val="0"/>
                                                                                              <w:marRight w:val="0"/>
                                                                                              <w:marTop w:val="0"/>
                                                                                              <w:marBottom w:val="0"/>
                                                                                              <w:divBdr>
                                                                                                <w:top w:val="none" w:sz="0" w:space="0" w:color="auto"/>
                                                                                                <w:left w:val="none" w:sz="0" w:space="0" w:color="auto"/>
                                                                                                <w:bottom w:val="none" w:sz="0" w:space="0" w:color="auto"/>
                                                                                                <w:right w:val="none" w:sz="0" w:space="0" w:color="auto"/>
                                                                                              </w:divBdr>
                                                                                              <w:divsChild>
                                                                                                <w:div w:id="1304195760">
                                                                                                  <w:marLeft w:val="0"/>
                                                                                                  <w:marRight w:val="0"/>
                                                                                                  <w:marTop w:val="0"/>
                                                                                                  <w:marBottom w:val="0"/>
                                                                                                  <w:divBdr>
                                                                                                    <w:top w:val="none" w:sz="0" w:space="0" w:color="auto"/>
                                                                                                    <w:left w:val="none" w:sz="0" w:space="0" w:color="auto"/>
                                                                                                    <w:bottom w:val="none" w:sz="0" w:space="0" w:color="auto"/>
                                                                                                    <w:right w:val="none" w:sz="0" w:space="0" w:color="auto"/>
                                                                                                  </w:divBdr>
                                                                                                  <w:divsChild>
                                                                                                    <w:div w:id="1376351725">
                                                                                                      <w:marLeft w:val="0"/>
                                                                                                      <w:marRight w:val="0"/>
                                                                                                      <w:marTop w:val="0"/>
                                                                                                      <w:marBottom w:val="0"/>
                                                                                                      <w:divBdr>
                                                                                                        <w:top w:val="none" w:sz="0" w:space="0" w:color="auto"/>
                                                                                                        <w:left w:val="none" w:sz="0" w:space="0" w:color="auto"/>
                                                                                                        <w:bottom w:val="none" w:sz="0" w:space="0" w:color="auto"/>
                                                                                                        <w:right w:val="none" w:sz="0" w:space="0" w:color="auto"/>
                                                                                                      </w:divBdr>
                                                                                                      <w:divsChild>
                                                                                                        <w:div w:id="1858929099">
                                                                                                          <w:marLeft w:val="0"/>
                                                                                                          <w:marRight w:val="0"/>
                                                                                                          <w:marTop w:val="0"/>
                                                                                                          <w:marBottom w:val="0"/>
                                                                                                          <w:divBdr>
                                                                                                            <w:top w:val="none" w:sz="0" w:space="0" w:color="auto"/>
                                                                                                            <w:left w:val="none" w:sz="0" w:space="0" w:color="auto"/>
                                                                                                            <w:bottom w:val="none" w:sz="0" w:space="0" w:color="auto"/>
                                                                                                            <w:right w:val="none" w:sz="0" w:space="0" w:color="auto"/>
                                                                                                          </w:divBdr>
                                                                                                        </w:div>
                                                                                                      </w:divsChild>
                                                                                                    </w:div>
                                                                                                    <w:div w:id="1194462074">
                                                                                                      <w:marLeft w:val="0"/>
                                                                                                      <w:marRight w:val="0"/>
                                                                                                      <w:marTop w:val="0"/>
                                                                                                      <w:marBottom w:val="0"/>
                                                                                                      <w:divBdr>
                                                                                                        <w:top w:val="none" w:sz="0" w:space="0" w:color="auto"/>
                                                                                                        <w:left w:val="none" w:sz="0" w:space="0" w:color="auto"/>
                                                                                                        <w:bottom w:val="none" w:sz="0" w:space="0" w:color="auto"/>
                                                                                                        <w:right w:val="none" w:sz="0" w:space="0" w:color="auto"/>
                                                                                                      </w:divBdr>
                                                                                                      <w:divsChild>
                                                                                                        <w:div w:id="547495664">
                                                                                                          <w:marLeft w:val="0"/>
                                                                                                          <w:marRight w:val="0"/>
                                                                                                          <w:marTop w:val="0"/>
                                                                                                          <w:marBottom w:val="0"/>
                                                                                                          <w:divBdr>
                                                                                                            <w:top w:val="none" w:sz="0" w:space="0" w:color="auto"/>
                                                                                                            <w:left w:val="none" w:sz="0" w:space="0" w:color="auto"/>
                                                                                                            <w:bottom w:val="none" w:sz="0" w:space="0" w:color="auto"/>
                                                                                                            <w:right w:val="none" w:sz="0" w:space="0" w:color="auto"/>
                                                                                                          </w:divBdr>
                                                                                                          <w:divsChild>
                                                                                                            <w:div w:id="863640070">
                                                                                                              <w:marLeft w:val="0"/>
                                                                                                              <w:marRight w:val="0"/>
                                                                                                              <w:marTop w:val="0"/>
                                                                                                              <w:marBottom w:val="0"/>
                                                                                                              <w:divBdr>
                                                                                                                <w:top w:val="none" w:sz="0" w:space="0" w:color="auto"/>
                                                                                                                <w:left w:val="none" w:sz="0" w:space="0" w:color="auto"/>
                                                                                                                <w:bottom w:val="none" w:sz="0" w:space="0" w:color="auto"/>
                                                                                                                <w:right w:val="none" w:sz="0" w:space="0" w:color="auto"/>
                                                                                                              </w:divBdr>
                                                                                                              <w:divsChild>
                                                                                                                <w:div w:id="1851068041">
                                                                                                                  <w:marLeft w:val="0"/>
                                                                                                                  <w:marRight w:val="0"/>
                                                                                                                  <w:marTop w:val="0"/>
                                                                                                                  <w:marBottom w:val="0"/>
                                                                                                                  <w:divBdr>
                                                                                                                    <w:top w:val="none" w:sz="0" w:space="0" w:color="auto"/>
                                                                                                                    <w:left w:val="none" w:sz="0" w:space="0" w:color="auto"/>
                                                                                                                    <w:bottom w:val="none" w:sz="0" w:space="0" w:color="auto"/>
                                                                                                                    <w:right w:val="none" w:sz="0" w:space="0" w:color="auto"/>
                                                                                                                  </w:divBdr>
                                                                                                                </w:div>
                                                                                                              </w:divsChild>
                                                                                                            </w:div>
                                                                                                            <w:div w:id="2017221346">
                                                                                                              <w:marLeft w:val="0"/>
                                                                                                              <w:marRight w:val="0"/>
                                                                                                              <w:marTop w:val="0"/>
                                                                                                              <w:marBottom w:val="0"/>
                                                                                                              <w:divBdr>
                                                                                                                <w:top w:val="none" w:sz="0" w:space="0" w:color="auto"/>
                                                                                                                <w:left w:val="none" w:sz="0" w:space="0" w:color="auto"/>
                                                                                                                <w:bottom w:val="none" w:sz="0" w:space="0" w:color="auto"/>
                                                                                                                <w:right w:val="none" w:sz="0" w:space="0" w:color="auto"/>
                                                                                                              </w:divBdr>
                                                                                                            </w:div>
                                                                                                            <w:div w:id="705719579">
                                                                                                              <w:marLeft w:val="0"/>
                                                                                                              <w:marRight w:val="0"/>
                                                                                                              <w:marTop w:val="0"/>
                                                                                                              <w:marBottom w:val="0"/>
                                                                                                              <w:divBdr>
                                                                                                                <w:top w:val="none" w:sz="0" w:space="0" w:color="auto"/>
                                                                                                                <w:left w:val="none" w:sz="0" w:space="0" w:color="auto"/>
                                                                                                                <w:bottom w:val="none" w:sz="0" w:space="0" w:color="auto"/>
                                                                                                                <w:right w:val="none" w:sz="0" w:space="0" w:color="auto"/>
                                                                                                              </w:divBdr>
                                                                                                            </w:div>
                                                                                                            <w:div w:id="1241908351">
                                                                                                              <w:marLeft w:val="0"/>
                                                                                                              <w:marRight w:val="0"/>
                                                                                                              <w:marTop w:val="0"/>
                                                                                                              <w:marBottom w:val="0"/>
                                                                                                              <w:divBdr>
                                                                                                                <w:top w:val="none" w:sz="0" w:space="0" w:color="auto"/>
                                                                                                                <w:left w:val="none" w:sz="0" w:space="0" w:color="auto"/>
                                                                                                                <w:bottom w:val="none" w:sz="0" w:space="0" w:color="auto"/>
                                                                                                                <w:right w:val="none" w:sz="0" w:space="0" w:color="auto"/>
                                                                                                              </w:divBdr>
                                                                                                            </w:div>
                                                                                                            <w:div w:id="277491624">
                                                                                                              <w:marLeft w:val="0"/>
                                                                                                              <w:marRight w:val="0"/>
                                                                                                              <w:marTop w:val="0"/>
                                                                                                              <w:marBottom w:val="0"/>
                                                                                                              <w:divBdr>
                                                                                                                <w:top w:val="none" w:sz="0" w:space="0" w:color="auto"/>
                                                                                                                <w:left w:val="none" w:sz="0" w:space="0" w:color="auto"/>
                                                                                                                <w:bottom w:val="none" w:sz="0" w:space="0" w:color="auto"/>
                                                                                                                <w:right w:val="none" w:sz="0" w:space="0" w:color="auto"/>
                                                                                                              </w:divBdr>
                                                                                                            </w:div>
                                                                                                          </w:divsChild>
                                                                                                        </w:div>
                                                                                                        <w:div w:id="1084183104">
                                                                                                          <w:marLeft w:val="0"/>
                                                                                                          <w:marRight w:val="0"/>
                                                                                                          <w:marTop w:val="0"/>
                                                                                                          <w:marBottom w:val="0"/>
                                                                                                          <w:divBdr>
                                                                                                            <w:top w:val="none" w:sz="0" w:space="0" w:color="auto"/>
                                                                                                            <w:left w:val="none" w:sz="0" w:space="0" w:color="auto"/>
                                                                                                            <w:bottom w:val="none" w:sz="0" w:space="0" w:color="auto"/>
                                                                                                            <w:right w:val="none" w:sz="0" w:space="0" w:color="auto"/>
                                                                                                          </w:divBdr>
                                                                                                          <w:divsChild>
                                                                                                            <w:div w:id="982123015">
                                                                                                              <w:marLeft w:val="0"/>
                                                                                                              <w:marRight w:val="0"/>
                                                                                                              <w:marTop w:val="0"/>
                                                                                                              <w:marBottom w:val="0"/>
                                                                                                              <w:divBdr>
                                                                                                                <w:top w:val="none" w:sz="0" w:space="0" w:color="auto"/>
                                                                                                                <w:left w:val="none" w:sz="0" w:space="0" w:color="auto"/>
                                                                                                                <w:bottom w:val="none" w:sz="0" w:space="0" w:color="auto"/>
                                                                                                                <w:right w:val="none" w:sz="0" w:space="0" w:color="auto"/>
                                                                                                              </w:divBdr>
                                                                                                              <w:divsChild>
                                                                                                                <w:div w:id="2024235336">
                                                                                                                  <w:marLeft w:val="0"/>
                                                                                                                  <w:marRight w:val="0"/>
                                                                                                                  <w:marTop w:val="0"/>
                                                                                                                  <w:marBottom w:val="0"/>
                                                                                                                  <w:divBdr>
                                                                                                                    <w:top w:val="none" w:sz="0" w:space="0" w:color="auto"/>
                                                                                                                    <w:left w:val="none" w:sz="0" w:space="0" w:color="auto"/>
                                                                                                                    <w:bottom w:val="none" w:sz="0" w:space="0" w:color="auto"/>
                                                                                                                    <w:right w:val="none" w:sz="0" w:space="0" w:color="auto"/>
                                                                                                                  </w:divBdr>
                                                                                                                  <w:divsChild>
                                                                                                                    <w:div w:id="1934167107">
                                                                                                                      <w:marLeft w:val="0"/>
                                                                                                                      <w:marRight w:val="0"/>
                                                                                                                      <w:marTop w:val="0"/>
                                                                                                                      <w:marBottom w:val="0"/>
                                                                                                                      <w:divBdr>
                                                                                                                        <w:top w:val="none" w:sz="0" w:space="0" w:color="auto"/>
                                                                                                                        <w:left w:val="none" w:sz="0" w:space="0" w:color="auto"/>
                                                                                                                        <w:bottom w:val="none" w:sz="0" w:space="0" w:color="auto"/>
                                                                                                                        <w:right w:val="none" w:sz="0" w:space="0" w:color="auto"/>
                                                                                                                      </w:divBdr>
                                                                                                                      <w:divsChild>
                                                                                                                        <w:div w:id="1874489602">
                                                                                                                          <w:marLeft w:val="0"/>
                                                                                                                          <w:marRight w:val="0"/>
                                                                                                                          <w:marTop w:val="0"/>
                                                                                                                          <w:marBottom w:val="0"/>
                                                                                                                          <w:divBdr>
                                                                                                                            <w:top w:val="none" w:sz="0" w:space="0" w:color="auto"/>
                                                                                                                            <w:left w:val="none" w:sz="0" w:space="0" w:color="auto"/>
                                                                                                                            <w:bottom w:val="none" w:sz="0" w:space="0" w:color="auto"/>
                                                                                                                            <w:right w:val="none" w:sz="0" w:space="0" w:color="auto"/>
                                                                                                                          </w:divBdr>
                                                                                                                        </w:div>
                                                                                                                        <w:div w:id="745570303">
                                                                                                                          <w:marLeft w:val="0"/>
                                                                                                                          <w:marRight w:val="0"/>
                                                                                                                          <w:marTop w:val="0"/>
                                                                                                                          <w:marBottom w:val="0"/>
                                                                                                                          <w:divBdr>
                                                                                                                            <w:top w:val="none" w:sz="0" w:space="0" w:color="auto"/>
                                                                                                                            <w:left w:val="none" w:sz="0" w:space="0" w:color="auto"/>
                                                                                                                            <w:bottom w:val="none" w:sz="0" w:space="0" w:color="auto"/>
                                                                                                                            <w:right w:val="none" w:sz="0" w:space="0" w:color="auto"/>
                                                                                                                          </w:divBdr>
                                                                                                                          <w:divsChild>
                                                                                                                            <w:div w:id="351996553">
                                                                                                                              <w:marLeft w:val="0"/>
                                                                                                                              <w:marRight w:val="0"/>
                                                                                                                              <w:marTop w:val="0"/>
                                                                                                                              <w:marBottom w:val="0"/>
                                                                                                                              <w:divBdr>
                                                                                                                                <w:top w:val="none" w:sz="0" w:space="0" w:color="auto"/>
                                                                                                                                <w:left w:val="none" w:sz="0" w:space="0" w:color="auto"/>
                                                                                                                                <w:bottom w:val="none" w:sz="0" w:space="0" w:color="auto"/>
                                                                                                                                <w:right w:val="none" w:sz="0" w:space="0" w:color="auto"/>
                                                                                                                              </w:divBdr>
                                                                                                                            </w:div>
                                                                                                                          </w:divsChild>
                                                                                                                        </w:div>
                                                                                                                        <w:div w:id="993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34883">
                                                                                                          <w:marLeft w:val="0"/>
                                                                                                          <w:marRight w:val="0"/>
                                                                                                          <w:marTop w:val="0"/>
                                                                                                          <w:marBottom w:val="0"/>
                                                                                                          <w:divBdr>
                                                                                                            <w:top w:val="none" w:sz="0" w:space="0" w:color="auto"/>
                                                                                                            <w:left w:val="none" w:sz="0" w:space="0" w:color="auto"/>
                                                                                                            <w:bottom w:val="none" w:sz="0" w:space="0" w:color="auto"/>
                                                                                                            <w:right w:val="none" w:sz="0" w:space="0" w:color="auto"/>
                                                                                                          </w:divBdr>
                                                                                                          <w:divsChild>
                                                                                                            <w:div w:id="192114534">
                                                                                                              <w:marLeft w:val="0"/>
                                                                                                              <w:marRight w:val="0"/>
                                                                                                              <w:marTop w:val="0"/>
                                                                                                              <w:marBottom w:val="0"/>
                                                                                                              <w:divBdr>
                                                                                                                <w:top w:val="none" w:sz="0" w:space="0" w:color="auto"/>
                                                                                                                <w:left w:val="none" w:sz="0" w:space="0" w:color="auto"/>
                                                                                                                <w:bottom w:val="none" w:sz="0" w:space="0" w:color="auto"/>
                                                                                                                <w:right w:val="none" w:sz="0" w:space="0" w:color="auto"/>
                                                                                                              </w:divBdr>
                                                                                                            </w:div>
                                                                                                            <w:div w:id="764226290">
                                                                                                              <w:marLeft w:val="0"/>
                                                                                                              <w:marRight w:val="0"/>
                                                                                                              <w:marTop w:val="0"/>
                                                                                                              <w:marBottom w:val="0"/>
                                                                                                              <w:divBdr>
                                                                                                                <w:top w:val="none" w:sz="0" w:space="0" w:color="auto"/>
                                                                                                                <w:left w:val="none" w:sz="0" w:space="0" w:color="auto"/>
                                                                                                                <w:bottom w:val="none" w:sz="0" w:space="0" w:color="auto"/>
                                                                                                                <w:right w:val="none" w:sz="0" w:space="0" w:color="auto"/>
                                                                                                              </w:divBdr>
                                                                                                              <w:divsChild>
                                                                                                                <w:div w:id="145822516">
                                                                                                                  <w:marLeft w:val="0"/>
                                                                                                                  <w:marRight w:val="0"/>
                                                                                                                  <w:marTop w:val="0"/>
                                                                                                                  <w:marBottom w:val="0"/>
                                                                                                                  <w:divBdr>
                                                                                                                    <w:top w:val="none" w:sz="0" w:space="0" w:color="auto"/>
                                                                                                                    <w:left w:val="none" w:sz="0" w:space="0" w:color="auto"/>
                                                                                                                    <w:bottom w:val="none" w:sz="0" w:space="0" w:color="auto"/>
                                                                                                                    <w:right w:val="none" w:sz="0" w:space="0" w:color="auto"/>
                                                                                                                  </w:divBdr>
                                                                                                                  <w:divsChild>
                                                                                                                    <w:div w:id="1787963708">
                                                                                                                      <w:marLeft w:val="0"/>
                                                                                                                      <w:marRight w:val="0"/>
                                                                                                                      <w:marTop w:val="0"/>
                                                                                                                      <w:marBottom w:val="0"/>
                                                                                                                      <w:divBdr>
                                                                                                                        <w:top w:val="none" w:sz="0" w:space="0" w:color="auto"/>
                                                                                                                        <w:left w:val="none" w:sz="0" w:space="0" w:color="auto"/>
                                                                                                                        <w:bottom w:val="none" w:sz="0" w:space="0" w:color="auto"/>
                                                                                                                        <w:right w:val="none" w:sz="0" w:space="0" w:color="auto"/>
                                                                                                                      </w:divBdr>
                                                                                                                      <w:divsChild>
                                                                                                                        <w:div w:id="1736122214">
                                                                                                                          <w:marLeft w:val="0"/>
                                                                                                                          <w:marRight w:val="0"/>
                                                                                                                          <w:marTop w:val="0"/>
                                                                                                                          <w:marBottom w:val="0"/>
                                                                                                                          <w:divBdr>
                                                                                                                            <w:top w:val="none" w:sz="0" w:space="0" w:color="auto"/>
                                                                                                                            <w:left w:val="none" w:sz="0" w:space="0" w:color="auto"/>
                                                                                                                            <w:bottom w:val="none" w:sz="0" w:space="0" w:color="auto"/>
                                                                                                                            <w:right w:val="none" w:sz="0" w:space="0" w:color="auto"/>
                                                                                                                          </w:divBdr>
                                                                                                                        </w:div>
                                                                                                                        <w:div w:id="815029901">
                                                                                                                          <w:marLeft w:val="0"/>
                                                                                                                          <w:marRight w:val="0"/>
                                                                                                                          <w:marTop w:val="0"/>
                                                                                                                          <w:marBottom w:val="0"/>
                                                                                                                          <w:divBdr>
                                                                                                                            <w:top w:val="none" w:sz="0" w:space="0" w:color="auto"/>
                                                                                                                            <w:left w:val="none" w:sz="0" w:space="0" w:color="auto"/>
                                                                                                                            <w:bottom w:val="none" w:sz="0" w:space="0" w:color="auto"/>
                                                                                                                            <w:right w:val="none" w:sz="0" w:space="0" w:color="auto"/>
                                                                                                                          </w:divBdr>
                                                                                                                          <w:divsChild>
                                                                                                                            <w:div w:id="192035042">
                                                                                                                              <w:marLeft w:val="0"/>
                                                                                                                              <w:marRight w:val="0"/>
                                                                                                                              <w:marTop w:val="0"/>
                                                                                                                              <w:marBottom w:val="0"/>
                                                                                                                              <w:divBdr>
                                                                                                                                <w:top w:val="none" w:sz="0" w:space="0" w:color="auto"/>
                                                                                                                                <w:left w:val="none" w:sz="0" w:space="0" w:color="auto"/>
                                                                                                                                <w:bottom w:val="none" w:sz="0" w:space="0" w:color="auto"/>
                                                                                                                                <w:right w:val="none" w:sz="0" w:space="0" w:color="auto"/>
                                                                                                                              </w:divBdr>
                                                                                                                            </w:div>
                                                                                                                            <w:div w:id="862858975">
                                                                                                                              <w:marLeft w:val="0"/>
                                                                                                                              <w:marRight w:val="0"/>
                                                                                                                              <w:marTop w:val="0"/>
                                                                                                                              <w:marBottom w:val="0"/>
                                                                                                                              <w:divBdr>
                                                                                                                                <w:top w:val="none" w:sz="0" w:space="0" w:color="auto"/>
                                                                                                                                <w:left w:val="none" w:sz="0" w:space="0" w:color="auto"/>
                                                                                                                                <w:bottom w:val="none" w:sz="0" w:space="0" w:color="auto"/>
                                                                                                                                <w:right w:val="none" w:sz="0" w:space="0" w:color="auto"/>
                                                                                                                              </w:divBdr>
                                                                                                                              <w:divsChild>
                                                                                                                                <w:div w:id="342897162">
                                                                                                                                  <w:marLeft w:val="0"/>
                                                                                                                                  <w:marRight w:val="0"/>
                                                                                                                                  <w:marTop w:val="0"/>
                                                                                                                                  <w:marBottom w:val="0"/>
                                                                                                                                  <w:divBdr>
                                                                                                                                    <w:top w:val="none" w:sz="0" w:space="0" w:color="auto"/>
                                                                                                                                    <w:left w:val="none" w:sz="0" w:space="0" w:color="auto"/>
                                                                                                                                    <w:bottom w:val="none" w:sz="0" w:space="0" w:color="auto"/>
                                                                                                                                    <w:right w:val="none" w:sz="0" w:space="0" w:color="auto"/>
                                                                                                                                  </w:divBdr>
                                                                                                                                  <w:divsChild>
                                                                                                                                    <w:div w:id="1081413113">
                                                                                                                                      <w:marLeft w:val="0"/>
                                                                                                                                      <w:marRight w:val="0"/>
                                                                                                                                      <w:marTop w:val="0"/>
                                                                                                                                      <w:marBottom w:val="0"/>
                                                                                                                                      <w:divBdr>
                                                                                                                                        <w:top w:val="none" w:sz="0" w:space="0" w:color="auto"/>
                                                                                                                                        <w:left w:val="none" w:sz="0" w:space="0" w:color="auto"/>
                                                                                                                                        <w:bottom w:val="none" w:sz="0" w:space="0" w:color="auto"/>
                                                                                                                                        <w:right w:val="none" w:sz="0" w:space="0" w:color="auto"/>
                                                                                                                                      </w:divBdr>
                                                                                                                                    </w:div>
                                                                                                                                    <w:div w:id="15779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164059">
                                                                                                  <w:marLeft w:val="0"/>
                                                                                                  <w:marRight w:val="0"/>
                                                                                                  <w:marTop w:val="0"/>
                                                                                                  <w:marBottom w:val="0"/>
                                                                                                  <w:divBdr>
                                                                                                    <w:top w:val="none" w:sz="0" w:space="0" w:color="auto"/>
                                                                                                    <w:left w:val="none" w:sz="0" w:space="0" w:color="auto"/>
                                                                                                    <w:bottom w:val="none" w:sz="0" w:space="0" w:color="auto"/>
                                                                                                    <w:right w:val="none" w:sz="0" w:space="0" w:color="auto"/>
                                                                                                  </w:divBdr>
                                                                                                  <w:divsChild>
                                                                                                    <w:div w:id="519857637">
                                                                                                      <w:marLeft w:val="0"/>
                                                                                                      <w:marRight w:val="0"/>
                                                                                                      <w:marTop w:val="0"/>
                                                                                                      <w:marBottom w:val="0"/>
                                                                                                      <w:divBdr>
                                                                                                        <w:top w:val="none" w:sz="0" w:space="0" w:color="auto"/>
                                                                                                        <w:left w:val="none" w:sz="0" w:space="0" w:color="auto"/>
                                                                                                        <w:bottom w:val="none" w:sz="0" w:space="0" w:color="auto"/>
                                                                                                        <w:right w:val="none" w:sz="0" w:space="0" w:color="auto"/>
                                                                                                      </w:divBdr>
                                                                                                      <w:divsChild>
                                                                                                        <w:div w:id="1794858586">
                                                                                                          <w:marLeft w:val="0"/>
                                                                                                          <w:marRight w:val="0"/>
                                                                                                          <w:marTop w:val="0"/>
                                                                                                          <w:marBottom w:val="0"/>
                                                                                                          <w:divBdr>
                                                                                                            <w:top w:val="none" w:sz="0" w:space="0" w:color="auto"/>
                                                                                                            <w:left w:val="none" w:sz="0" w:space="0" w:color="auto"/>
                                                                                                            <w:bottom w:val="none" w:sz="0" w:space="0" w:color="auto"/>
                                                                                                            <w:right w:val="none" w:sz="0" w:space="0" w:color="auto"/>
                                                                                                          </w:divBdr>
                                                                                                        </w:div>
                                                                                                        <w:div w:id="13168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690975">
                                                                              <w:marLeft w:val="0"/>
                                                                              <w:marRight w:val="0"/>
                                                                              <w:marTop w:val="0"/>
                                                                              <w:marBottom w:val="0"/>
                                                                              <w:divBdr>
                                                                                <w:top w:val="none" w:sz="0" w:space="0" w:color="auto"/>
                                                                                <w:left w:val="none" w:sz="0" w:space="0" w:color="auto"/>
                                                                                <w:bottom w:val="none" w:sz="0" w:space="0" w:color="auto"/>
                                                                                <w:right w:val="none" w:sz="0" w:space="0" w:color="auto"/>
                                                                              </w:divBdr>
                                                                              <w:divsChild>
                                                                                <w:div w:id="70272695">
                                                                                  <w:marLeft w:val="0"/>
                                                                                  <w:marRight w:val="0"/>
                                                                                  <w:marTop w:val="0"/>
                                                                                  <w:marBottom w:val="0"/>
                                                                                  <w:divBdr>
                                                                                    <w:top w:val="none" w:sz="0" w:space="0" w:color="auto"/>
                                                                                    <w:left w:val="none" w:sz="0" w:space="0" w:color="auto"/>
                                                                                    <w:bottom w:val="none" w:sz="0" w:space="0" w:color="auto"/>
                                                                                    <w:right w:val="none" w:sz="0" w:space="0" w:color="auto"/>
                                                                                  </w:divBdr>
                                                                                  <w:divsChild>
                                                                                    <w:div w:id="262299785">
                                                                                      <w:marLeft w:val="0"/>
                                                                                      <w:marRight w:val="0"/>
                                                                                      <w:marTop w:val="0"/>
                                                                                      <w:marBottom w:val="0"/>
                                                                                      <w:divBdr>
                                                                                        <w:top w:val="none" w:sz="0" w:space="0" w:color="auto"/>
                                                                                        <w:left w:val="none" w:sz="0" w:space="0" w:color="auto"/>
                                                                                        <w:bottom w:val="none" w:sz="0" w:space="0" w:color="auto"/>
                                                                                        <w:right w:val="none" w:sz="0" w:space="0" w:color="auto"/>
                                                                                      </w:divBdr>
                                                                                      <w:divsChild>
                                                                                        <w:div w:id="1959873552">
                                                                                          <w:marLeft w:val="0"/>
                                                                                          <w:marRight w:val="0"/>
                                                                                          <w:marTop w:val="0"/>
                                                                                          <w:marBottom w:val="0"/>
                                                                                          <w:divBdr>
                                                                                            <w:top w:val="none" w:sz="0" w:space="0" w:color="auto"/>
                                                                                            <w:left w:val="none" w:sz="0" w:space="0" w:color="auto"/>
                                                                                            <w:bottom w:val="none" w:sz="0" w:space="0" w:color="auto"/>
                                                                                            <w:right w:val="none" w:sz="0" w:space="0" w:color="auto"/>
                                                                                          </w:divBdr>
                                                                                          <w:divsChild>
                                                                                            <w:div w:id="660817024">
                                                                                              <w:marLeft w:val="0"/>
                                                                                              <w:marRight w:val="0"/>
                                                                                              <w:marTop w:val="0"/>
                                                                                              <w:marBottom w:val="0"/>
                                                                                              <w:divBdr>
                                                                                                <w:top w:val="none" w:sz="0" w:space="0" w:color="auto"/>
                                                                                                <w:left w:val="none" w:sz="0" w:space="0" w:color="auto"/>
                                                                                                <w:bottom w:val="none" w:sz="0" w:space="0" w:color="auto"/>
                                                                                                <w:right w:val="none" w:sz="0" w:space="0" w:color="auto"/>
                                                                                              </w:divBdr>
                                                                                              <w:divsChild>
                                                                                                <w:div w:id="2026438966">
                                                                                                  <w:marLeft w:val="0"/>
                                                                                                  <w:marRight w:val="0"/>
                                                                                                  <w:marTop w:val="0"/>
                                                                                                  <w:marBottom w:val="0"/>
                                                                                                  <w:divBdr>
                                                                                                    <w:top w:val="none" w:sz="0" w:space="0" w:color="auto"/>
                                                                                                    <w:left w:val="none" w:sz="0" w:space="0" w:color="auto"/>
                                                                                                    <w:bottom w:val="none" w:sz="0" w:space="0" w:color="auto"/>
                                                                                                    <w:right w:val="none" w:sz="0" w:space="0" w:color="auto"/>
                                                                                                  </w:divBdr>
                                                                                                  <w:divsChild>
                                                                                                    <w:div w:id="419448568">
                                                                                                      <w:marLeft w:val="0"/>
                                                                                                      <w:marRight w:val="0"/>
                                                                                                      <w:marTop w:val="0"/>
                                                                                                      <w:marBottom w:val="0"/>
                                                                                                      <w:divBdr>
                                                                                                        <w:top w:val="none" w:sz="0" w:space="0" w:color="auto"/>
                                                                                                        <w:left w:val="none" w:sz="0" w:space="0" w:color="auto"/>
                                                                                                        <w:bottom w:val="none" w:sz="0" w:space="0" w:color="auto"/>
                                                                                                        <w:right w:val="none" w:sz="0" w:space="0" w:color="auto"/>
                                                                                                      </w:divBdr>
                                                                                                      <w:divsChild>
                                                                                                        <w:div w:id="990905935">
                                                                                                          <w:marLeft w:val="0"/>
                                                                                                          <w:marRight w:val="0"/>
                                                                                                          <w:marTop w:val="0"/>
                                                                                                          <w:marBottom w:val="0"/>
                                                                                                          <w:divBdr>
                                                                                                            <w:top w:val="none" w:sz="0" w:space="0" w:color="auto"/>
                                                                                                            <w:left w:val="none" w:sz="0" w:space="0" w:color="auto"/>
                                                                                                            <w:bottom w:val="none" w:sz="0" w:space="0" w:color="auto"/>
                                                                                                            <w:right w:val="none" w:sz="0" w:space="0" w:color="auto"/>
                                                                                                          </w:divBdr>
                                                                                                        </w:div>
                                                                                                      </w:divsChild>
                                                                                                    </w:div>
                                                                                                    <w:div w:id="1474248625">
                                                                                                      <w:marLeft w:val="0"/>
                                                                                                      <w:marRight w:val="0"/>
                                                                                                      <w:marTop w:val="0"/>
                                                                                                      <w:marBottom w:val="0"/>
                                                                                                      <w:divBdr>
                                                                                                        <w:top w:val="none" w:sz="0" w:space="0" w:color="auto"/>
                                                                                                        <w:left w:val="none" w:sz="0" w:space="0" w:color="auto"/>
                                                                                                        <w:bottom w:val="none" w:sz="0" w:space="0" w:color="auto"/>
                                                                                                        <w:right w:val="none" w:sz="0" w:space="0" w:color="auto"/>
                                                                                                      </w:divBdr>
                                                                                                      <w:divsChild>
                                                                                                        <w:div w:id="687021470">
                                                                                                          <w:marLeft w:val="0"/>
                                                                                                          <w:marRight w:val="0"/>
                                                                                                          <w:marTop w:val="0"/>
                                                                                                          <w:marBottom w:val="0"/>
                                                                                                          <w:divBdr>
                                                                                                            <w:top w:val="none" w:sz="0" w:space="0" w:color="auto"/>
                                                                                                            <w:left w:val="none" w:sz="0" w:space="0" w:color="auto"/>
                                                                                                            <w:bottom w:val="none" w:sz="0" w:space="0" w:color="auto"/>
                                                                                                            <w:right w:val="none" w:sz="0" w:space="0" w:color="auto"/>
                                                                                                          </w:divBdr>
                                                                                                          <w:divsChild>
                                                                                                            <w:div w:id="843015540">
                                                                                                              <w:marLeft w:val="0"/>
                                                                                                              <w:marRight w:val="0"/>
                                                                                                              <w:marTop w:val="0"/>
                                                                                                              <w:marBottom w:val="0"/>
                                                                                                              <w:divBdr>
                                                                                                                <w:top w:val="none" w:sz="0" w:space="0" w:color="auto"/>
                                                                                                                <w:left w:val="none" w:sz="0" w:space="0" w:color="auto"/>
                                                                                                                <w:bottom w:val="none" w:sz="0" w:space="0" w:color="auto"/>
                                                                                                                <w:right w:val="none" w:sz="0" w:space="0" w:color="auto"/>
                                                                                                              </w:divBdr>
                                                                                                            </w:div>
                                                                                                            <w:div w:id="2066485628">
                                                                                                              <w:marLeft w:val="0"/>
                                                                                                              <w:marRight w:val="0"/>
                                                                                                              <w:marTop w:val="0"/>
                                                                                                              <w:marBottom w:val="0"/>
                                                                                                              <w:divBdr>
                                                                                                                <w:top w:val="none" w:sz="0" w:space="0" w:color="auto"/>
                                                                                                                <w:left w:val="none" w:sz="0" w:space="0" w:color="auto"/>
                                                                                                                <w:bottom w:val="none" w:sz="0" w:space="0" w:color="auto"/>
                                                                                                                <w:right w:val="none" w:sz="0" w:space="0" w:color="auto"/>
                                                                                                              </w:divBdr>
                                                                                                            </w:div>
                                                                                                            <w:div w:id="10368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150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sChild>
                                                                                                        <w:div w:id="1353874287">
                                                                                                          <w:marLeft w:val="0"/>
                                                                                                          <w:marRight w:val="0"/>
                                                                                                          <w:marTop w:val="0"/>
                                                                                                          <w:marBottom w:val="0"/>
                                                                                                          <w:divBdr>
                                                                                                            <w:top w:val="none" w:sz="0" w:space="0" w:color="auto"/>
                                                                                                            <w:left w:val="none" w:sz="0" w:space="0" w:color="auto"/>
                                                                                                            <w:bottom w:val="none" w:sz="0" w:space="0" w:color="auto"/>
                                                                                                            <w:right w:val="none" w:sz="0" w:space="0" w:color="auto"/>
                                                                                                          </w:divBdr>
                                                                                                          <w:divsChild>
                                                                                                            <w:div w:id="207573810">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sChild>
                                                                                                            <w:div w:id="539511368">
                                                                                                              <w:marLeft w:val="0"/>
                                                                                                              <w:marRight w:val="0"/>
                                                                                                              <w:marTop w:val="0"/>
                                                                                                              <w:marBottom w:val="0"/>
                                                                                                              <w:divBdr>
                                                                                                                <w:top w:val="none" w:sz="0" w:space="0" w:color="auto"/>
                                                                                                                <w:left w:val="none" w:sz="0" w:space="0" w:color="auto"/>
                                                                                                                <w:bottom w:val="none" w:sz="0" w:space="0" w:color="auto"/>
                                                                                                                <w:right w:val="none" w:sz="0" w:space="0" w:color="auto"/>
                                                                                                              </w:divBdr>
                                                                                                              <w:divsChild>
                                                                                                                <w:div w:id="1862744917">
                                                                                                                  <w:marLeft w:val="0"/>
                                                                                                                  <w:marRight w:val="0"/>
                                                                                                                  <w:marTop w:val="0"/>
                                                                                                                  <w:marBottom w:val="0"/>
                                                                                                                  <w:divBdr>
                                                                                                                    <w:top w:val="none" w:sz="0" w:space="0" w:color="auto"/>
                                                                                                                    <w:left w:val="none" w:sz="0" w:space="0" w:color="auto"/>
                                                                                                                    <w:bottom w:val="none" w:sz="0" w:space="0" w:color="auto"/>
                                                                                                                    <w:right w:val="none" w:sz="0" w:space="0" w:color="auto"/>
                                                                                                                  </w:divBdr>
                                                                                                                  <w:divsChild>
                                                                                                                    <w:div w:id="895242495">
                                                                                                                      <w:marLeft w:val="0"/>
                                                                                                                      <w:marRight w:val="0"/>
                                                                                                                      <w:marTop w:val="0"/>
                                                                                                                      <w:marBottom w:val="0"/>
                                                                                                                      <w:divBdr>
                                                                                                                        <w:top w:val="none" w:sz="0" w:space="0" w:color="auto"/>
                                                                                                                        <w:left w:val="none" w:sz="0" w:space="0" w:color="auto"/>
                                                                                                                        <w:bottom w:val="none" w:sz="0" w:space="0" w:color="auto"/>
                                                                                                                        <w:right w:val="none" w:sz="0" w:space="0" w:color="auto"/>
                                                                                                                      </w:divBdr>
                                                                                                                    </w:div>
                                                                                                                  </w:divsChild>
                                                                                                                </w:div>
                                                                                                                <w:div w:id="1062093553">
                                                                                                                  <w:marLeft w:val="0"/>
                                                                                                                  <w:marRight w:val="0"/>
                                                                                                                  <w:marTop w:val="0"/>
                                                                                                                  <w:marBottom w:val="0"/>
                                                                                                                  <w:divBdr>
                                                                                                                    <w:top w:val="none" w:sz="0" w:space="0" w:color="auto"/>
                                                                                                                    <w:left w:val="none" w:sz="0" w:space="0" w:color="auto"/>
                                                                                                                    <w:bottom w:val="none" w:sz="0" w:space="0" w:color="auto"/>
                                                                                                                    <w:right w:val="none" w:sz="0" w:space="0" w:color="auto"/>
                                                                                                                  </w:divBdr>
                                                                                                                </w:div>
                                                                                                                <w:div w:id="740107028">
                                                                                                                  <w:marLeft w:val="0"/>
                                                                                                                  <w:marRight w:val="0"/>
                                                                                                                  <w:marTop w:val="0"/>
                                                                                                                  <w:marBottom w:val="0"/>
                                                                                                                  <w:divBdr>
                                                                                                                    <w:top w:val="none" w:sz="0" w:space="0" w:color="auto"/>
                                                                                                                    <w:left w:val="none" w:sz="0" w:space="0" w:color="auto"/>
                                                                                                                    <w:bottom w:val="none" w:sz="0" w:space="0" w:color="auto"/>
                                                                                                                    <w:right w:val="none" w:sz="0" w:space="0" w:color="auto"/>
                                                                                                                  </w:divBdr>
                                                                                                                </w:div>
                                                                                                                <w:div w:id="1315601347">
                                                                                                                  <w:marLeft w:val="0"/>
                                                                                                                  <w:marRight w:val="0"/>
                                                                                                                  <w:marTop w:val="0"/>
                                                                                                                  <w:marBottom w:val="0"/>
                                                                                                                  <w:divBdr>
                                                                                                                    <w:top w:val="none" w:sz="0" w:space="0" w:color="auto"/>
                                                                                                                    <w:left w:val="none" w:sz="0" w:space="0" w:color="auto"/>
                                                                                                                    <w:bottom w:val="none" w:sz="0" w:space="0" w:color="auto"/>
                                                                                                                    <w:right w:val="none" w:sz="0" w:space="0" w:color="auto"/>
                                                                                                                  </w:divBdr>
                                                                                                                </w:div>
                                                                                                                <w:div w:id="510949489">
                                                                                                                  <w:marLeft w:val="0"/>
                                                                                                                  <w:marRight w:val="0"/>
                                                                                                                  <w:marTop w:val="0"/>
                                                                                                                  <w:marBottom w:val="0"/>
                                                                                                                  <w:divBdr>
                                                                                                                    <w:top w:val="none" w:sz="0" w:space="0" w:color="auto"/>
                                                                                                                    <w:left w:val="none" w:sz="0" w:space="0" w:color="auto"/>
                                                                                                                    <w:bottom w:val="none" w:sz="0" w:space="0" w:color="auto"/>
                                                                                                                    <w:right w:val="none" w:sz="0" w:space="0" w:color="auto"/>
                                                                                                                  </w:divBdr>
                                                                                                                </w:div>
                                                                                                              </w:divsChild>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sChild>
                                                                                                                    <w:div w:id="452752272">
                                                                                                                      <w:marLeft w:val="0"/>
                                                                                                                      <w:marRight w:val="0"/>
                                                                                                                      <w:marTop w:val="0"/>
                                                                                                                      <w:marBottom w:val="0"/>
                                                                                                                      <w:divBdr>
                                                                                                                        <w:top w:val="none" w:sz="0" w:space="0" w:color="auto"/>
                                                                                                                        <w:left w:val="none" w:sz="0" w:space="0" w:color="auto"/>
                                                                                                                        <w:bottom w:val="none" w:sz="0" w:space="0" w:color="auto"/>
                                                                                                                        <w:right w:val="none" w:sz="0" w:space="0" w:color="auto"/>
                                                                                                                      </w:divBdr>
                                                                                                                      <w:divsChild>
                                                                                                                        <w:div w:id="950094016">
                                                                                                                          <w:marLeft w:val="0"/>
                                                                                                                          <w:marRight w:val="0"/>
                                                                                                                          <w:marTop w:val="0"/>
                                                                                                                          <w:marBottom w:val="0"/>
                                                                                                                          <w:divBdr>
                                                                                                                            <w:top w:val="none" w:sz="0" w:space="0" w:color="auto"/>
                                                                                                                            <w:left w:val="none" w:sz="0" w:space="0" w:color="auto"/>
                                                                                                                            <w:bottom w:val="none" w:sz="0" w:space="0" w:color="auto"/>
                                                                                                                            <w:right w:val="none" w:sz="0" w:space="0" w:color="auto"/>
                                                                                                                          </w:divBdr>
                                                                                                                          <w:divsChild>
                                                                                                                            <w:div w:id="2040467752">
                                                                                                                              <w:marLeft w:val="0"/>
                                                                                                                              <w:marRight w:val="0"/>
                                                                                                                              <w:marTop w:val="0"/>
                                                                                                                              <w:marBottom w:val="0"/>
                                                                                                                              <w:divBdr>
                                                                                                                                <w:top w:val="none" w:sz="0" w:space="0" w:color="auto"/>
                                                                                                                                <w:left w:val="none" w:sz="0" w:space="0" w:color="auto"/>
                                                                                                                                <w:bottom w:val="none" w:sz="0" w:space="0" w:color="auto"/>
                                                                                                                                <w:right w:val="none" w:sz="0" w:space="0" w:color="auto"/>
                                                                                                                              </w:divBdr>
                                                                                                                              <w:divsChild>
                                                                                                                                <w:div w:id="14500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sChild>
                                                                                                                        <w:div w:id="1065371661">
                                                                                                                          <w:marLeft w:val="0"/>
                                                                                                                          <w:marRight w:val="0"/>
                                                                                                                          <w:marTop w:val="0"/>
                                                                                                                          <w:marBottom w:val="0"/>
                                                                                                                          <w:divBdr>
                                                                                                                            <w:top w:val="none" w:sz="0" w:space="0" w:color="auto"/>
                                                                                                                            <w:left w:val="none" w:sz="0" w:space="0" w:color="auto"/>
                                                                                                                            <w:bottom w:val="none" w:sz="0" w:space="0" w:color="auto"/>
                                                                                                                            <w:right w:val="none" w:sz="0" w:space="0" w:color="auto"/>
                                                                                                                          </w:divBdr>
                                                                                                                          <w:divsChild>
                                                                                                                            <w:div w:id="19548116">
                                                                                                                              <w:marLeft w:val="0"/>
                                                                                                                              <w:marRight w:val="0"/>
                                                                                                                              <w:marTop w:val="0"/>
                                                                                                                              <w:marBottom w:val="0"/>
                                                                                                                              <w:divBdr>
                                                                                                                                <w:top w:val="none" w:sz="0" w:space="0" w:color="auto"/>
                                                                                                                                <w:left w:val="none" w:sz="0" w:space="0" w:color="auto"/>
                                                                                                                                <w:bottom w:val="none" w:sz="0" w:space="0" w:color="auto"/>
                                                                                                                                <w:right w:val="none" w:sz="0" w:space="0" w:color="auto"/>
                                                                                                                              </w:divBdr>
                                                                                                                            </w:div>
                                                                                                                          </w:divsChild>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352457766">
                                                                                                                              <w:marLeft w:val="0"/>
                                                                                                                              <w:marRight w:val="0"/>
                                                                                                                              <w:marTop w:val="0"/>
                                                                                                                              <w:marBottom w:val="0"/>
                                                                                                                              <w:divBdr>
                                                                                                                                <w:top w:val="none" w:sz="0" w:space="0" w:color="auto"/>
                                                                                                                                <w:left w:val="none" w:sz="0" w:space="0" w:color="auto"/>
                                                                                                                                <w:bottom w:val="none" w:sz="0" w:space="0" w:color="auto"/>
                                                                                                                                <w:right w:val="none" w:sz="0" w:space="0" w:color="auto"/>
                                                                                                                              </w:divBdr>
                                                                                                                              <w:divsChild>
                                                                                                                                <w:div w:id="1052775576">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3536">
                                                                                                      <w:marLeft w:val="0"/>
                                                                                                      <w:marRight w:val="0"/>
                                                                                                      <w:marTop w:val="0"/>
                                                                                                      <w:marBottom w:val="0"/>
                                                                                                      <w:divBdr>
                                                                                                        <w:top w:val="none" w:sz="0" w:space="0" w:color="auto"/>
                                                                                                        <w:left w:val="none" w:sz="0" w:space="0" w:color="auto"/>
                                                                                                        <w:bottom w:val="none" w:sz="0" w:space="0" w:color="auto"/>
                                                                                                        <w:right w:val="none" w:sz="0" w:space="0" w:color="auto"/>
                                                                                                      </w:divBdr>
                                                                                                      <w:divsChild>
                                                                                                        <w:div w:id="1601644528">
                                                                                                          <w:marLeft w:val="0"/>
                                                                                                          <w:marRight w:val="0"/>
                                                                                                          <w:marTop w:val="0"/>
                                                                                                          <w:marBottom w:val="0"/>
                                                                                                          <w:divBdr>
                                                                                                            <w:top w:val="none" w:sz="0" w:space="0" w:color="auto"/>
                                                                                                            <w:left w:val="none" w:sz="0" w:space="0" w:color="auto"/>
                                                                                                            <w:bottom w:val="none" w:sz="0" w:space="0" w:color="auto"/>
                                                                                                            <w:right w:val="none" w:sz="0" w:space="0" w:color="auto"/>
                                                                                                          </w:divBdr>
                                                                                                          <w:divsChild>
                                                                                                            <w:div w:id="132187543">
                                                                                                              <w:marLeft w:val="0"/>
                                                                                                              <w:marRight w:val="0"/>
                                                                                                              <w:marTop w:val="0"/>
                                                                                                              <w:marBottom w:val="0"/>
                                                                                                              <w:divBdr>
                                                                                                                <w:top w:val="none" w:sz="0" w:space="0" w:color="auto"/>
                                                                                                                <w:left w:val="none" w:sz="0" w:space="0" w:color="auto"/>
                                                                                                                <w:bottom w:val="none" w:sz="0" w:space="0" w:color="auto"/>
                                                                                                                <w:right w:val="none" w:sz="0" w:space="0" w:color="auto"/>
                                                                                                              </w:divBdr>
                                                                                                            </w:div>
                                                                                                            <w:div w:id="514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940372">
                                                                              <w:marLeft w:val="0"/>
                                                                              <w:marRight w:val="0"/>
                                                                              <w:marTop w:val="0"/>
                                                                              <w:marBottom w:val="0"/>
                                                                              <w:divBdr>
                                                                                <w:top w:val="none" w:sz="0" w:space="0" w:color="auto"/>
                                                                                <w:left w:val="none" w:sz="0" w:space="0" w:color="auto"/>
                                                                                <w:bottom w:val="none" w:sz="0" w:space="0" w:color="auto"/>
                                                                                <w:right w:val="none" w:sz="0" w:space="0" w:color="auto"/>
                                                                              </w:divBdr>
                                                                              <w:divsChild>
                                                                                <w:div w:id="1727492059">
                                                                                  <w:marLeft w:val="0"/>
                                                                                  <w:marRight w:val="0"/>
                                                                                  <w:marTop w:val="0"/>
                                                                                  <w:marBottom w:val="0"/>
                                                                                  <w:divBdr>
                                                                                    <w:top w:val="none" w:sz="0" w:space="0" w:color="auto"/>
                                                                                    <w:left w:val="none" w:sz="0" w:space="0" w:color="auto"/>
                                                                                    <w:bottom w:val="none" w:sz="0" w:space="0" w:color="auto"/>
                                                                                    <w:right w:val="none" w:sz="0" w:space="0" w:color="auto"/>
                                                                                  </w:divBdr>
                                                                                  <w:divsChild>
                                                                                    <w:div w:id="1894001186">
                                                                                      <w:marLeft w:val="0"/>
                                                                                      <w:marRight w:val="0"/>
                                                                                      <w:marTop w:val="0"/>
                                                                                      <w:marBottom w:val="0"/>
                                                                                      <w:divBdr>
                                                                                        <w:top w:val="none" w:sz="0" w:space="0" w:color="auto"/>
                                                                                        <w:left w:val="none" w:sz="0" w:space="0" w:color="auto"/>
                                                                                        <w:bottom w:val="none" w:sz="0" w:space="0" w:color="auto"/>
                                                                                        <w:right w:val="none" w:sz="0" w:space="0" w:color="auto"/>
                                                                                      </w:divBdr>
                                                                                      <w:divsChild>
                                                                                        <w:div w:id="2134984058">
                                                                                          <w:marLeft w:val="0"/>
                                                                                          <w:marRight w:val="0"/>
                                                                                          <w:marTop w:val="0"/>
                                                                                          <w:marBottom w:val="0"/>
                                                                                          <w:divBdr>
                                                                                            <w:top w:val="none" w:sz="0" w:space="0" w:color="auto"/>
                                                                                            <w:left w:val="none" w:sz="0" w:space="0" w:color="auto"/>
                                                                                            <w:bottom w:val="none" w:sz="0" w:space="0" w:color="auto"/>
                                                                                            <w:right w:val="none" w:sz="0" w:space="0" w:color="auto"/>
                                                                                          </w:divBdr>
                                                                                          <w:divsChild>
                                                                                            <w:div w:id="242104194">
                                                                                              <w:marLeft w:val="0"/>
                                                                                              <w:marRight w:val="0"/>
                                                                                              <w:marTop w:val="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436560865">
                                                                                                      <w:marLeft w:val="0"/>
                                                                                                      <w:marRight w:val="0"/>
                                                                                                      <w:marTop w:val="0"/>
                                                                                                      <w:marBottom w:val="0"/>
                                                                                                      <w:divBdr>
                                                                                                        <w:top w:val="none" w:sz="0" w:space="0" w:color="auto"/>
                                                                                                        <w:left w:val="none" w:sz="0" w:space="0" w:color="auto"/>
                                                                                                        <w:bottom w:val="none" w:sz="0" w:space="0" w:color="auto"/>
                                                                                                        <w:right w:val="none" w:sz="0" w:space="0" w:color="auto"/>
                                                                                                      </w:divBdr>
                                                                                                      <w:divsChild>
                                                                                                        <w:div w:id="1378624039">
                                                                                                          <w:marLeft w:val="0"/>
                                                                                                          <w:marRight w:val="0"/>
                                                                                                          <w:marTop w:val="0"/>
                                                                                                          <w:marBottom w:val="0"/>
                                                                                                          <w:divBdr>
                                                                                                            <w:top w:val="none" w:sz="0" w:space="0" w:color="auto"/>
                                                                                                            <w:left w:val="none" w:sz="0" w:space="0" w:color="auto"/>
                                                                                                            <w:bottom w:val="none" w:sz="0" w:space="0" w:color="auto"/>
                                                                                                            <w:right w:val="none" w:sz="0" w:space="0" w:color="auto"/>
                                                                                                          </w:divBdr>
                                                                                                        </w:div>
                                                                                                      </w:divsChild>
                                                                                                    </w:div>
                                                                                                    <w:div w:id="1910535568">
                                                                                                      <w:marLeft w:val="0"/>
                                                                                                      <w:marRight w:val="0"/>
                                                                                                      <w:marTop w:val="0"/>
                                                                                                      <w:marBottom w:val="0"/>
                                                                                                      <w:divBdr>
                                                                                                        <w:top w:val="none" w:sz="0" w:space="0" w:color="auto"/>
                                                                                                        <w:left w:val="none" w:sz="0" w:space="0" w:color="auto"/>
                                                                                                        <w:bottom w:val="none" w:sz="0" w:space="0" w:color="auto"/>
                                                                                                        <w:right w:val="none" w:sz="0" w:space="0" w:color="auto"/>
                                                                                                      </w:divBdr>
                                                                                                      <w:divsChild>
                                                                                                        <w:div w:id="706833809">
                                                                                                          <w:marLeft w:val="0"/>
                                                                                                          <w:marRight w:val="0"/>
                                                                                                          <w:marTop w:val="0"/>
                                                                                                          <w:marBottom w:val="0"/>
                                                                                                          <w:divBdr>
                                                                                                            <w:top w:val="none" w:sz="0" w:space="0" w:color="auto"/>
                                                                                                            <w:left w:val="none" w:sz="0" w:space="0" w:color="auto"/>
                                                                                                            <w:bottom w:val="none" w:sz="0" w:space="0" w:color="auto"/>
                                                                                                            <w:right w:val="none" w:sz="0" w:space="0" w:color="auto"/>
                                                                                                          </w:divBdr>
                                                                                                          <w:divsChild>
                                                                                                            <w:div w:id="422386131">
                                                                                                              <w:marLeft w:val="0"/>
                                                                                                              <w:marRight w:val="0"/>
                                                                                                              <w:marTop w:val="0"/>
                                                                                                              <w:marBottom w:val="0"/>
                                                                                                              <w:divBdr>
                                                                                                                <w:top w:val="none" w:sz="0" w:space="0" w:color="auto"/>
                                                                                                                <w:left w:val="none" w:sz="0" w:space="0" w:color="auto"/>
                                                                                                                <w:bottom w:val="none" w:sz="0" w:space="0" w:color="auto"/>
                                                                                                                <w:right w:val="none" w:sz="0" w:space="0" w:color="auto"/>
                                                                                                              </w:divBdr>
                                                                                                            </w:div>
                                                                                                            <w:div w:id="566495032">
                                                                                                              <w:marLeft w:val="0"/>
                                                                                                              <w:marRight w:val="0"/>
                                                                                                              <w:marTop w:val="0"/>
                                                                                                              <w:marBottom w:val="0"/>
                                                                                                              <w:divBdr>
                                                                                                                <w:top w:val="none" w:sz="0" w:space="0" w:color="auto"/>
                                                                                                                <w:left w:val="none" w:sz="0" w:space="0" w:color="auto"/>
                                                                                                                <w:bottom w:val="none" w:sz="0" w:space="0" w:color="auto"/>
                                                                                                                <w:right w:val="none" w:sz="0" w:space="0" w:color="auto"/>
                                                                                                              </w:divBdr>
                                                                                                            </w:div>
                                                                                                            <w:div w:id="1255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47156">
                                                                              <w:marLeft w:val="0"/>
                                                                              <w:marRight w:val="0"/>
                                                                              <w:marTop w:val="0"/>
                                                                              <w:marBottom w:val="0"/>
                                                                              <w:divBdr>
                                                                                <w:top w:val="none" w:sz="0" w:space="0" w:color="auto"/>
                                                                                <w:left w:val="none" w:sz="0" w:space="0" w:color="auto"/>
                                                                                <w:bottom w:val="none" w:sz="0" w:space="0" w:color="auto"/>
                                                                                <w:right w:val="none" w:sz="0" w:space="0" w:color="auto"/>
                                                                              </w:divBdr>
                                                                              <w:divsChild>
                                                                                <w:div w:id="122579552">
                                                                                  <w:marLeft w:val="0"/>
                                                                                  <w:marRight w:val="0"/>
                                                                                  <w:marTop w:val="0"/>
                                                                                  <w:marBottom w:val="0"/>
                                                                                  <w:divBdr>
                                                                                    <w:top w:val="none" w:sz="0" w:space="0" w:color="auto"/>
                                                                                    <w:left w:val="none" w:sz="0" w:space="0" w:color="auto"/>
                                                                                    <w:bottom w:val="none" w:sz="0" w:space="0" w:color="auto"/>
                                                                                    <w:right w:val="none" w:sz="0" w:space="0" w:color="auto"/>
                                                                                  </w:divBdr>
                                                                                  <w:divsChild>
                                                                                    <w:div w:id="750926625">
                                                                                      <w:marLeft w:val="0"/>
                                                                                      <w:marRight w:val="0"/>
                                                                                      <w:marTop w:val="0"/>
                                                                                      <w:marBottom w:val="0"/>
                                                                                      <w:divBdr>
                                                                                        <w:top w:val="none" w:sz="0" w:space="0" w:color="auto"/>
                                                                                        <w:left w:val="none" w:sz="0" w:space="0" w:color="auto"/>
                                                                                        <w:bottom w:val="none" w:sz="0" w:space="0" w:color="auto"/>
                                                                                        <w:right w:val="none" w:sz="0" w:space="0" w:color="auto"/>
                                                                                      </w:divBdr>
                                                                                      <w:divsChild>
                                                                                        <w:div w:id="1720742087">
                                                                                          <w:marLeft w:val="0"/>
                                                                                          <w:marRight w:val="0"/>
                                                                                          <w:marTop w:val="0"/>
                                                                                          <w:marBottom w:val="0"/>
                                                                                          <w:divBdr>
                                                                                            <w:top w:val="none" w:sz="0" w:space="0" w:color="auto"/>
                                                                                            <w:left w:val="none" w:sz="0" w:space="0" w:color="auto"/>
                                                                                            <w:bottom w:val="none" w:sz="0" w:space="0" w:color="auto"/>
                                                                                            <w:right w:val="none" w:sz="0" w:space="0" w:color="auto"/>
                                                                                          </w:divBdr>
                                                                                          <w:divsChild>
                                                                                            <w:div w:id="1495728948">
                                                                                              <w:marLeft w:val="0"/>
                                                                                              <w:marRight w:val="0"/>
                                                                                              <w:marTop w:val="0"/>
                                                                                              <w:marBottom w:val="0"/>
                                                                                              <w:divBdr>
                                                                                                <w:top w:val="none" w:sz="0" w:space="0" w:color="auto"/>
                                                                                                <w:left w:val="none" w:sz="0" w:space="0" w:color="auto"/>
                                                                                                <w:bottom w:val="none" w:sz="0" w:space="0" w:color="auto"/>
                                                                                                <w:right w:val="none" w:sz="0" w:space="0" w:color="auto"/>
                                                                                              </w:divBdr>
                                                                                              <w:divsChild>
                                                                                                <w:div w:id="1628581192">
                                                                                                  <w:marLeft w:val="0"/>
                                                                                                  <w:marRight w:val="0"/>
                                                                                                  <w:marTop w:val="0"/>
                                                                                                  <w:marBottom w:val="0"/>
                                                                                                  <w:divBdr>
                                                                                                    <w:top w:val="none" w:sz="0" w:space="0" w:color="auto"/>
                                                                                                    <w:left w:val="none" w:sz="0" w:space="0" w:color="auto"/>
                                                                                                    <w:bottom w:val="none" w:sz="0" w:space="0" w:color="auto"/>
                                                                                                    <w:right w:val="none" w:sz="0" w:space="0" w:color="auto"/>
                                                                                                  </w:divBdr>
                                                                                                  <w:divsChild>
                                                                                                    <w:div w:id="752513953">
                                                                                                      <w:marLeft w:val="0"/>
                                                                                                      <w:marRight w:val="0"/>
                                                                                                      <w:marTop w:val="0"/>
                                                                                                      <w:marBottom w:val="0"/>
                                                                                                      <w:divBdr>
                                                                                                        <w:top w:val="none" w:sz="0" w:space="0" w:color="auto"/>
                                                                                                        <w:left w:val="none" w:sz="0" w:space="0" w:color="auto"/>
                                                                                                        <w:bottom w:val="none" w:sz="0" w:space="0" w:color="auto"/>
                                                                                                        <w:right w:val="none" w:sz="0" w:space="0" w:color="auto"/>
                                                                                                      </w:divBdr>
                                                                                                      <w:divsChild>
                                                                                                        <w:div w:id="1835753907">
                                                                                                          <w:marLeft w:val="0"/>
                                                                                                          <w:marRight w:val="0"/>
                                                                                                          <w:marTop w:val="0"/>
                                                                                                          <w:marBottom w:val="0"/>
                                                                                                          <w:divBdr>
                                                                                                            <w:top w:val="none" w:sz="0" w:space="0" w:color="auto"/>
                                                                                                            <w:left w:val="none" w:sz="0" w:space="0" w:color="auto"/>
                                                                                                            <w:bottom w:val="none" w:sz="0" w:space="0" w:color="auto"/>
                                                                                                            <w:right w:val="none" w:sz="0" w:space="0" w:color="auto"/>
                                                                                                          </w:divBdr>
                                                                                                        </w:div>
                                                                                                      </w:divsChild>
                                                                                                    </w:div>
                                                                                                    <w:div w:id="1562598402">
                                                                                                      <w:marLeft w:val="0"/>
                                                                                                      <w:marRight w:val="0"/>
                                                                                                      <w:marTop w:val="0"/>
                                                                                                      <w:marBottom w:val="0"/>
                                                                                                      <w:divBdr>
                                                                                                        <w:top w:val="none" w:sz="0" w:space="0" w:color="auto"/>
                                                                                                        <w:left w:val="none" w:sz="0" w:space="0" w:color="auto"/>
                                                                                                        <w:bottom w:val="none" w:sz="0" w:space="0" w:color="auto"/>
                                                                                                        <w:right w:val="none" w:sz="0" w:space="0" w:color="auto"/>
                                                                                                      </w:divBdr>
                                                                                                      <w:divsChild>
                                                                                                        <w:div w:id="1296567215">
                                                                                                          <w:marLeft w:val="0"/>
                                                                                                          <w:marRight w:val="0"/>
                                                                                                          <w:marTop w:val="0"/>
                                                                                                          <w:marBottom w:val="0"/>
                                                                                                          <w:divBdr>
                                                                                                            <w:top w:val="none" w:sz="0" w:space="0" w:color="auto"/>
                                                                                                            <w:left w:val="none" w:sz="0" w:space="0" w:color="auto"/>
                                                                                                            <w:bottom w:val="none" w:sz="0" w:space="0" w:color="auto"/>
                                                                                                            <w:right w:val="none" w:sz="0" w:space="0" w:color="auto"/>
                                                                                                          </w:divBdr>
                                                                                                          <w:divsChild>
                                                                                                            <w:div w:id="1325087253">
                                                                                                              <w:marLeft w:val="0"/>
                                                                                                              <w:marRight w:val="0"/>
                                                                                                              <w:marTop w:val="0"/>
                                                                                                              <w:marBottom w:val="0"/>
                                                                                                              <w:divBdr>
                                                                                                                <w:top w:val="none" w:sz="0" w:space="0" w:color="auto"/>
                                                                                                                <w:left w:val="none" w:sz="0" w:space="0" w:color="auto"/>
                                                                                                                <w:bottom w:val="none" w:sz="0" w:space="0" w:color="auto"/>
                                                                                                                <w:right w:val="none" w:sz="0" w:space="0" w:color="auto"/>
                                                                                                              </w:divBdr>
                                                                                                              <w:divsChild>
                                                                                                                <w:div w:id="583878566">
                                                                                                                  <w:marLeft w:val="0"/>
                                                                                                                  <w:marRight w:val="0"/>
                                                                                                                  <w:marTop w:val="0"/>
                                                                                                                  <w:marBottom w:val="0"/>
                                                                                                                  <w:divBdr>
                                                                                                                    <w:top w:val="none" w:sz="0" w:space="0" w:color="auto"/>
                                                                                                                    <w:left w:val="none" w:sz="0" w:space="0" w:color="auto"/>
                                                                                                                    <w:bottom w:val="none" w:sz="0" w:space="0" w:color="auto"/>
                                                                                                                    <w:right w:val="none" w:sz="0" w:space="0" w:color="auto"/>
                                                                                                                  </w:divBdr>
                                                                                                                </w:div>
                                                                                                              </w:divsChild>
                                                                                                            </w:div>
                                                                                                            <w:div w:id="1478764021">
                                                                                                              <w:marLeft w:val="0"/>
                                                                                                              <w:marRight w:val="0"/>
                                                                                                              <w:marTop w:val="0"/>
                                                                                                              <w:marBottom w:val="0"/>
                                                                                                              <w:divBdr>
                                                                                                                <w:top w:val="none" w:sz="0" w:space="0" w:color="auto"/>
                                                                                                                <w:left w:val="none" w:sz="0" w:space="0" w:color="auto"/>
                                                                                                                <w:bottom w:val="none" w:sz="0" w:space="0" w:color="auto"/>
                                                                                                                <w:right w:val="none" w:sz="0" w:space="0" w:color="auto"/>
                                                                                                              </w:divBdr>
                                                                                                            </w:div>
                                                                                                            <w:div w:id="1034580408">
                                                                                                              <w:marLeft w:val="0"/>
                                                                                                              <w:marRight w:val="0"/>
                                                                                                              <w:marTop w:val="0"/>
                                                                                                              <w:marBottom w:val="0"/>
                                                                                                              <w:divBdr>
                                                                                                                <w:top w:val="none" w:sz="0" w:space="0" w:color="auto"/>
                                                                                                                <w:left w:val="none" w:sz="0" w:space="0" w:color="auto"/>
                                                                                                                <w:bottom w:val="none" w:sz="0" w:space="0" w:color="auto"/>
                                                                                                                <w:right w:val="none" w:sz="0" w:space="0" w:color="auto"/>
                                                                                                              </w:divBdr>
                                                                                                            </w:div>
                                                                                                            <w:div w:id="1085152584">
                                                                                                              <w:marLeft w:val="0"/>
                                                                                                              <w:marRight w:val="0"/>
                                                                                                              <w:marTop w:val="0"/>
                                                                                                              <w:marBottom w:val="0"/>
                                                                                                              <w:divBdr>
                                                                                                                <w:top w:val="none" w:sz="0" w:space="0" w:color="auto"/>
                                                                                                                <w:left w:val="none" w:sz="0" w:space="0" w:color="auto"/>
                                                                                                                <w:bottom w:val="none" w:sz="0" w:space="0" w:color="auto"/>
                                                                                                                <w:right w:val="none" w:sz="0" w:space="0" w:color="auto"/>
                                                                                                              </w:divBdr>
                                                                                                            </w:div>
                                                                                                            <w:div w:id="1880236782">
                                                                                                              <w:marLeft w:val="0"/>
                                                                                                              <w:marRight w:val="0"/>
                                                                                                              <w:marTop w:val="0"/>
                                                                                                              <w:marBottom w:val="0"/>
                                                                                                              <w:divBdr>
                                                                                                                <w:top w:val="none" w:sz="0" w:space="0" w:color="auto"/>
                                                                                                                <w:left w:val="none" w:sz="0" w:space="0" w:color="auto"/>
                                                                                                                <w:bottom w:val="none" w:sz="0" w:space="0" w:color="auto"/>
                                                                                                                <w:right w:val="none" w:sz="0" w:space="0" w:color="auto"/>
                                                                                                              </w:divBdr>
                                                                                                            </w:div>
                                                                                                          </w:divsChild>
                                                                                                        </w:div>
                                                                                                        <w:div w:id="2092651846">
                                                                                                          <w:marLeft w:val="0"/>
                                                                                                          <w:marRight w:val="0"/>
                                                                                                          <w:marTop w:val="0"/>
                                                                                                          <w:marBottom w:val="0"/>
                                                                                                          <w:divBdr>
                                                                                                            <w:top w:val="none" w:sz="0" w:space="0" w:color="auto"/>
                                                                                                            <w:left w:val="none" w:sz="0" w:space="0" w:color="auto"/>
                                                                                                            <w:bottom w:val="none" w:sz="0" w:space="0" w:color="auto"/>
                                                                                                            <w:right w:val="none" w:sz="0" w:space="0" w:color="auto"/>
                                                                                                          </w:divBdr>
                                                                                                          <w:divsChild>
                                                                                                            <w:div w:id="286812431">
                                                                                                              <w:marLeft w:val="0"/>
                                                                                                              <w:marRight w:val="0"/>
                                                                                                              <w:marTop w:val="0"/>
                                                                                                              <w:marBottom w:val="0"/>
                                                                                                              <w:divBdr>
                                                                                                                <w:top w:val="none" w:sz="0" w:space="0" w:color="auto"/>
                                                                                                                <w:left w:val="none" w:sz="0" w:space="0" w:color="auto"/>
                                                                                                                <w:bottom w:val="none" w:sz="0" w:space="0" w:color="auto"/>
                                                                                                                <w:right w:val="none" w:sz="0" w:space="0" w:color="auto"/>
                                                                                                              </w:divBdr>
                                                                                                              <w:divsChild>
                                                                                                                <w:div w:id="792679227">
                                                                                                                  <w:marLeft w:val="0"/>
                                                                                                                  <w:marRight w:val="0"/>
                                                                                                                  <w:marTop w:val="0"/>
                                                                                                                  <w:marBottom w:val="0"/>
                                                                                                                  <w:divBdr>
                                                                                                                    <w:top w:val="none" w:sz="0" w:space="0" w:color="auto"/>
                                                                                                                    <w:left w:val="none" w:sz="0" w:space="0" w:color="auto"/>
                                                                                                                    <w:bottom w:val="none" w:sz="0" w:space="0" w:color="auto"/>
                                                                                                                    <w:right w:val="none" w:sz="0" w:space="0" w:color="auto"/>
                                                                                                                  </w:divBdr>
                                                                                                                  <w:divsChild>
                                                                                                                    <w:div w:id="1890871094">
                                                                                                                      <w:marLeft w:val="0"/>
                                                                                                                      <w:marRight w:val="0"/>
                                                                                                                      <w:marTop w:val="0"/>
                                                                                                                      <w:marBottom w:val="0"/>
                                                                                                                      <w:divBdr>
                                                                                                                        <w:top w:val="none" w:sz="0" w:space="0" w:color="auto"/>
                                                                                                                        <w:left w:val="none" w:sz="0" w:space="0" w:color="auto"/>
                                                                                                                        <w:bottom w:val="none" w:sz="0" w:space="0" w:color="auto"/>
                                                                                                                        <w:right w:val="none" w:sz="0" w:space="0" w:color="auto"/>
                                                                                                                      </w:divBdr>
                                                                                                                      <w:divsChild>
                                                                                                                        <w:div w:id="1056395295">
                                                                                                                          <w:marLeft w:val="0"/>
                                                                                                                          <w:marRight w:val="0"/>
                                                                                                                          <w:marTop w:val="0"/>
                                                                                                                          <w:marBottom w:val="0"/>
                                                                                                                          <w:divBdr>
                                                                                                                            <w:top w:val="none" w:sz="0" w:space="0" w:color="auto"/>
                                                                                                                            <w:left w:val="none" w:sz="0" w:space="0" w:color="auto"/>
                                                                                                                            <w:bottom w:val="none" w:sz="0" w:space="0" w:color="auto"/>
                                                                                                                            <w:right w:val="none" w:sz="0" w:space="0" w:color="auto"/>
                                                                                                                          </w:divBdr>
                                                                                                                        </w:div>
                                                                                                                        <w:div w:id="1477524194">
                                                                                                                          <w:marLeft w:val="0"/>
                                                                                                                          <w:marRight w:val="0"/>
                                                                                                                          <w:marTop w:val="0"/>
                                                                                                                          <w:marBottom w:val="0"/>
                                                                                                                          <w:divBdr>
                                                                                                                            <w:top w:val="none" w:sz="0" w:space="0" w:color="auto"/>
                                                                                                                            <w:left w:val="none" w:sz="0" w:space="0" w:color="auto"/>
                                                                                                                            <w:bottom w:val="none" w:sz="0" w:space="0" w:color="auto"/>
                                                                                                                            <w:right w:val="none" w:sz="0" w:space="0" w:color="auto"/>
                                                                                                                          </w:divBdr>
                                                                                                                        </w:div>
                                                                                                                        <w:div w:id="37777360">
                                                                                                                          <w:marLeft w:val="0"/>
                                                                                                                          <w:marRight w:val="0"/>
                                                                                                                          <w:marTop w:val="0"/>
                                                                                                                          <w:marBottom w:val="0"/>
                                                                                                                          <w:divBdr>
                                                                                                                            <w:top w:val="none" w:sz="0" w:space="0" w:color="auto"/>
                                                                                                                            <w:left w:val="none" w:sz="0" w:space="0" w:color="auto"/>
                                                                                                                            <w:bottom w:val="none" w:sz="0" w:space="0" w:color="auto"/>
                                                                                                                            <w:right w:val="none" w:sz="0" w:space="0" w:color="auto"/>
                                                                                                                          </w:divBdr>
                                                                                                                        </w:div>
                                                                                                                        <w:div w:id="589461850">
                                                                                                                          <w:marLeft w:val="0"/>
                                                                                                                          <w:marRight w:val="0"/>
                                                                                                                          <w:marTop w:val="0"/>
                                                                                                                          <w:marBottom w:val="0"/>
                                                                                                                          <w:divBdr>
                                                                                                                            <w:top w:val="none" w:sz="0" w:space="0" w:color="auto"/>
                                                                                                                            <w:left w:val="none" w:sz="0" w:space="0" w:color="auto"/>
                                                                                                                            <w:bottom w:val="none" w:sz="0" w:space="0" w:color="auto"/>
                                                                                                                            <w:right w:val="none" w:sz="0" w:space="0" w:color="auto"/>
                                                                                                                          </w:divBdr>
                                                                                                                        </w:div>
                                                                                                                        <w:div w:id="1414161807">
                                                                                                                          <w:marLeft w:val="0"/>
                                                                                                                          <w:marRight w:val="0"/>
                                                                                                                          <w:marTop w:val="0"/>
                                                                                                                          <w:marBottom w:val="0"/>
                                                                                                                          <w:divBdr>
                                                                                                                            <w:top w:val="none" w:sz="0" w:space="0" w:color="auto"/>
                                                                                                                            <w:left w:val="none" w:sz="0" w:space="0" w:color="auto"/>
                                                                                                                            <w:bottom w:val="none" w:sz="0" w:space="0" w:color="auto"/>
                                                                                                                            <w:right w:val="none" w:sz="0" w:space="0" w:color="auto"/>
                                                                                                                          </w:divBdr>
                                                                                                                          <w:divsChild>
                                                                                                                            <w:div w:id="715473530">
                                                                                                                              <w:marLeft w:val="0"/>
                                                                                                                              <w:marRight w:val="0"/>
                                                                                                                              <w:marTop w:val="0"/>
                                                                                                                              <w:marBottom w:val="0"/>
                                                                                                                              <w:divBdr>
                                                                                                                                <w:top w:val="none" w:sz="0" w:space="0" w:color="auto"/>
                                                                                                                                <w:left w:val="none" w:sz="0" w:space="0" w:color="auto"/>
                                                                                                                                <w:bottom w:val="none" w:sz="0" w:space="0" w:color="auto"/>
                                                                                                                                <w:right w:val="none" w:sz="0" w:space="0" w:color="auto"/>
                                                                                                                              </w:divBdr>
                                                                                                                            </w:div>
                                                                                                                          </w:divsChild>
                                                                                                                        </w:div>
                                                                                                                        <w:div w:id="995109960">
                                                                                                                          <w:marLeft w:val="0"/>
                                                                                                                          <w:marRight w:val="0"/>
                                                                                                                          <w:marTop w:val="0"/>
                                                                                                                          <w:marBottom w:val="0"/>
                                                                                                                          <w:divBdr>
                                                                                                                            <w:top w:val="none" w:sz="0" w:space="0" w:color="auto"/>
                                                                                                                            <w:left w:val="none" w:sz="0" w:space="0" w:color="auto"/>
                                                                                                                            <w:bottom w:val="none" w:sz="0" w:space="0" w:color="auto"/>
                                                                                                                            <w:right w:val="none" w:sz="0" w:space="0" w:color="auto"/>
                                                                                                                          </w:divBdr>
                                                                                                                        </w:div>
                                                                                                                        <w:div w:id="1953047367">
                                                                                                                          <w:marLeft w:val="0"/>
                                                                                                                          <w:marRight w:val="0"/>
                                                                                                                          <w:marTop w:val="0"/>
                                                                                                                          <w:marBottom w:val="0"/>
                                                                                                                          <w:divBdr>
                                                                                                                            <w:top w:val="none" w:sz="0" w:space="0" w:color="auto"/>
                                                                                                                            <w:left w:val="none" w:sz="0" w:space="0" w:color="auto"/>
                                                                                                                            <w:bottom w:val="none" w:sz="0" w:space="0" w:color="auto"/>
                                                                                                                            <w:right w:val="none" w:sz="0" w:space="0" w:color="auto"/>
                                                                                                                          </w:divBdr>
                                                                                                                          <w:divsChild>
                                                                                                                            <w:div w:id="1565215926">
                                                                                                                              <w:marLeft w:val="0"/>
                                                                                                                              <w:marRight w:val="0"/>
                                                                                                                              <w:marTop w:val="0"/>
                                                                                                                              <w:marBottom w:val="0"/>
                                                                                                                              <w:divBdr>
                                                                                                                                <w:top w:val="none" w:sz="0" w:space="0" w:color="auto"/>
                                                                                                                                <w:left w:val="none" w:sz="0" w:space="0" w:color="auto"/>
                                                                                                                                <w:bottom w:val="none" w:sz="0" w:space="0" w:color="auto"/>
                                                                                                                                <w:right w:val="none" w:sz="0" w:space="0" w:color="auto"/>
                                                                                                                              </w:divBdr>
                                                                                                                              <w:divsChild>
                                                                                                                                <w:div w:id="1232621278">
                                                                                                                                  <w:marLeft w:val="0"/>
                                                                                                                                  <w:marRight w:val="0"/>
                                                                                                                                  <w:marTop w:val="0"/>
                                                                                                                                  <w:marBottom w:val="0"/>
                                                                                                                                  <w:divBdr>
                                                                                                                                    <w:top w:val="none" w:sz="0" w:space="0" w:color="auto"/>
                                                                                                                                    <w:left w:val="none" w:sz="0" w:space="0" w:color="auto"/>
                                                                                                                                    <w:bottom w:val="none" w:sz="0" w:space="0" w:color="auto"/>
                                                                                                                                    <w:right w:val="none" w:sz="0" w:space="0" w:color="auto"/>
                                                                                                                                  </w:divBdr>
                                                                                                                                </w:div>
                                                                                                                                <w:div w:id="1073893230">
                                                                                                                                  <w:marLeft w:val="0"/>
                                                                                                                                  <w:marRight w:val="0"/>
                                                                                                                                  <w:marTop w:val="0"/>
                                                                                                                                  <w:marBottom w:val="0"/>
                                                                                                                                  <w:divBdr>
                                                                                                                                    <w:top w:val="none" w:sz="0" w:space="0" w:color="auto"/>
                                                                                                                                    <w:left w:val="none" w:sz="0" w:space="0" w:color="auto"/>
                                                                                                                                    <w:bottom w:val="none" w:sz="0" w:space="0" w:color="auto"/>
                                                                                                                                    <w:right w:val="none" w:sz="0" w:space="0" w:color="auto"/>
                                                                                                                                  </w:divBdr>
                                                                                                                                  <w:divsChild>
                                                                                                                                    <w:div w:id="1144586732">
                                                                                                                                      <w:marLeft w:val="0"/>
                                                                                                                                      <w:marRight w:val="0"/>
                                                                                                                                      <w:marTop w:val="0"/>
                                                                                                                                      <w:marBottom w:val="0"/>
                                                                                                                                      <w:divBdr>
                                                                                                                                        <w:top w:val="none" w:sz="0" w:space="0" w:color="auto"/>
                                                                                                                                        <w:left w:val="none" w:sz="0" w:space="0" w:color="auto"/>
                                                                                                                                        <w:bottom w:val="none" w:sz="0" w:space="0" w:color="auto"/>
                                                                                                                                        <w:right w:val="none" w:sz="0" w:space="0" w:color="auto"/>
                                                                                                                                      </w:divBdr>
                                                                                                                                      <w:divsChild>
                                                                                                                                        <w:div w:id="2024671181">
                                                                                                                                          <w:marLeft w:val="0"/>
                                                                                                                                          <w:marRight w:val="0"/>
                                                                                                                                          <w:marTop w:val="0"/>
                                                                                                                                          <w:marBottom w:val="0"/>
                                                                                                                                          <w:divBdr>
                                                                                                                                            <w:top w:val="none" w:sz="0" w:space="0" w:color="auto"/>
                                                                                                                                            <w:left w:val="none" w:sz="0" w:space="0" w:color="auto"/>
                                                                                                                                            <w:bottom w:val="none" w:sz="0" w:space="0" w:color="auto"/>
                                                                                                                                            <w:right w:val="none" w:sz="0" w:space="0" w:color="auto"/>
                                                                                                                                          </w:divBdr>
                                                                                                                                          <w:divsChild>
                                                                                                                                            <w:div w:id="817185079">
                                                                                                                                              <w:marLeft w:val="0"/>
                                                                                                                                              <w:marRight w:val="0"/>
                                                                                                                                              <w:marTop w:val="0"/>
                                                                                                                                              <w:marBottom w:val="0"/>
                                                                                                                                              <w:divBdr>
                                                                                                                                                <w:top w:val="none" w:sz="0" w:space="0" w:color="auto"/>
                                                                                                                                                <w:left w:val="none" w:sz="0" w:space="0" w:color="auto"/>
                                                                                                                                                <w:bottom w:val="none" w:sz="0" w:space="0" w:color="auto"/>
                                                                                                                                                <w:right w:val="none" w:sz="0" w:space="0" w:color="auto"/>
                                                                                                                                              </w:divBdr>
                                                                                                                                              <w:divsChild>
                                                                                                                                                <w:div w:id="1670014397">
                                                                                                                                                  <w:marLeft w:val="0"/>
                                                                                                                                                  <w:marRight w:val="0"/>
                                                                                                                                                  <w:marTop w:val="0"/>
                                                                                                                                                  <w:marBottom w:val="0"/>
                                                                                                                                                  <w:divBdr>
                                                                                                                                                    <w:top w:val="none" w:sz="0" w:space="0" w:color="auto"/>
                                                                                                                                                    <w:left w:val="none" w:sz="0" w:space="0" w:color="auto"/>
                                                                                                                                                    <w:bottom w:val="none" w:sz="0" w:space="0" w:color="auto"/>
                                                                                                                                                    <w:right w:val="none" w:sz="0" w:space="0" w:color="auto"/>
                                                                                                                                                  </w:divBdr>
                                                                                                                                                  <w:divsChild>
                                                                                                                                                    <w:div w:id="232398135">
                                                                                                                                                      <w:marLeft w:val="0"/>
                                                                                                                                                      <w:marRight w:val="0"/>
                                                                                                                                                      <w:marTop w:val="0"/>
                                                                                                                                                      <w:marBottom w:val="0"/>
                                                                                                                                                      <w:divBdr>
                                                                                                                                                        <w:top w:val="none" w:sz="0" w:space="0" w:color="auto"/>
                                                                                                                                                        <w:left w:val="none" w:sz="0" w:space="0" w:color="auto"/>
                                                                                                                                                        <w:bottom w:val="none" w:sz="0" w:space="0" w:color="auto"/>
                                                                                                                                                        <w:right w:val="none" w:sz="0" w:space="0" w:color="auto"/>
                                                                                                                                                      </w:divBdr>
                                                                                                                                                      <w:divsChild>
                                                                                                                                                        <w:div w:id="842939617">
                                                                                                                                                          <w:marLeft w:val="0"/>
                                                                                                                                                          <w:marRight w:val="0"/>
                                                                                                                                                          <w:marTop w:val="0"/>
                                                                                                                                                          <w:marBottom w:val="0"/>
                                                                                                                                                          <w:divBdr>
                                                                                                                                                            <w:top w:val="none" w:sz="0" w:space="0" w:color="auto"/>
                                                                                                                                                            <w:left w:val="none" w:sz="0" w:space="0" w:color="auto"/>
                                                                                                                                                            <w:bottom w:val="none" w:sz="0" w:space="0" w:color="auto"/>
                                                                                                                                                            <w:right w:val="none" w:sz="0" w:space="0" w:color="auto"/>
                                                                                                                                                          </w:divBdr>
                                                                                                                                                          <w:divsChild>
                                                                                                                                                            <w:div w:id="1606578402">
                                                                                                                                                              <w:marLeft w:val="0"/>
                                                                                                                                                              <w:marRight w:val="0"/>
                                                                                                                                                              <w:marTop w:val="0"/>
                                                                                                                                                              <w:marBottom w:val="0"/>
                                                                                                                                                              <w:divBdr>
                                                                                                                                                                <w:top w:val="none" w:sz="0" w:space="0" w:color="auto"/>
                                                                                                                                                                <w:left w:val="none" w:sz="0" w:space="0" w:color="auto"/>
                                                                                                                                                                <w:bottom w:val="none" w:sz="0" w:space="0" w:color="auto"/>
                                                                                                                                                                <w:right w:val="none" w:sz="0" w:space="0" w:color="auto"/>
                                                                                                                                                              </w:divBdr>
                                                                                                                                                              <w:divsChild>
                                                                                                                                                                <w:div w:id="10983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9108">
                                                                                                                                                      <w:marLeft w:val="0"/>
                                                                                                                                                      <w:marRight w:val="0"/>
                                                                                                                                                      <w:marTop w:val="0"/>
                                                                                                                                                      <w:marBottom w:val="0"/>
                                                                                                                                                      <w:divBdr>
                                                                                                                                                        <w:top w:val="none" w:sz="0" w:space="0" w:color="auto"/>
                                                                                                                                                        <w:left w:val="none" w:sz="0" w:space="0" w:color="auto"/>
                                                                                                                                                        <w:bottom w:val="none" w:sz="0" w:space="0" w:color="auto"/>
                                                                                                                                                        <w:right w:val="none" w:sz="0" w:space="0" w:color="auto"/>
                                                                                                                                                      </w:divBdr>
                                                                                                                                                      <w:divsChild>
                                                                                                                                                        <w:div w:id="2011713156">
                                                                                                                                                          <w:marLeft w:val="0"/>
                                                                                                                                                          <w:marRight w:val="0"/>
                                                                                                                                                          <w:marTop w:val="0"/>
                                                                                                                                                          <w:marBottom w:val="0"/>
                                                                                                                                                          <w:divBdr>
                                                                                                                                                            <w:top w:val="none" w:sz="0" w:space="0" w:color="auto"/>
                                                                                                                                                            <w:left w:val="none" w:sz="0" w:space="0" w:color="auto"/>
                                                                                                                                                            <w:bottom w:val="none" w:sz="0" w:space="0" w:color="auto"/>
                                                                                                                                                            <w:right w:val="none" w:sz="0" w:space="0" w:color="auto"/>
                                                                                                                                                          </w:divBdr>
                                                                                                                                                          <w:divsChild>
                                                                                                                                                            <w:div w:id="1197547088">
                                                                                                                                                              <w:marLeft w:val="0"/>
                                                                                                                                                              <w:marRight w:val="0"/>
                                                                                                                                                              <w:marTop w:val="0"/>
                                                                                                                                                              <w:marBottom w:val="0"/>
                                                                                                                                                              <w:divBdr>
                                                                                                                                                                <w:top w:val="none" w:sz="0" w:space="0" w:color="auto"/>
                                                                                                                                                                <w:left w:val="none" w:sz="0" w:space="0" w:color="auto"/>
                                                                                                                                                                <w:bottom w:val="none" w:sz="0" w:space="0" w:color="auto"/>
                                                                                                                                                                <w:right w:val="none" w:sz="0" w:space="0" w:color="auto"/>
                                                                                                                                                              </w:divBdr>
                                                                                                                                                            </w:div>
                                                                                                                                                          </w:divsChild>
                                                                                                                                                        </w:div>
                                                                                                                                                        <w:div w:id="132672840">
                                                                                                                                                          <w:marLeft w:val="0"/>
                                                                                                                                                          <w:marRight w:val="0"/>
                                                                                                                                                          <w:marTop w:val="0"/>
                                                                                                                                                          <w:marBottom w:val="0"/>
                                                                                                                                                          <w:divBdr>
                                                                                                                                                            <w:top w:val="none" w:sz="0" w:space="0" w:color="auto"/>
                                                                                                                                                            <w:left w:val="none" w:sz="0" w:space="0" w:color="auto"/>
                                                                                                                                                            <w:bottom w:val="none" w:sz="0" w:space="0" w:color="auto"/>
                                                                                                                                                            <w:right w:val="none" w:sz="0" w:space="0" w:color="auto"/>
                                                                                                                                                          </w:divBdr>
                                                                                                                                                          <w:divsChild>
                                                                                                                                                            <w:div w:id="1275940257">
                                                                                                                                                              <w:marLeft w:val="0"/>
                                                                                                                                                              <w:marRight w:val="0"/>
                                                                                                                                                              <w:marTop w:val="0"/>
                                                                                                                                                              <w:marBottom w:val="0"/>
                                                                                                                                                              <w:divBdr>
                                                                                                                                                                <w:top w:val="none" w:sz="0" w:space="0" w:color="auto"/>
                                                                                                                                                                <w:left w:val="none" w:sz="0" w:space="0" w:color="auto"/>
                                                                                                                                                                <w:bottom w:val="none" w:sz="0" w:space="0" w:color="auto"/>
                                                                                                                                                                <w:right w:val="none" w:sz="0" w:space="0" w:color="auto"/>
                                                                                                                                                              </w:divBdr>
                                                                                                                                                            </w:div>
                                                                                                                                                            <w:div w:id="220290020">
                                                                                                                                                              <w:marLeft w:val="0"/>
                                                                                                                                                              <w:marRight w:val="0"/>
                                                                                                                                                              <w:marTop w:val="0"/>
                                                                                                                                                              <w:marBottom w:val="0"/>
                                                                                                                                                              <w:divBdr>
                                                                                                                                                                <w:top w:val="none" w:sz="0" w:space="0" w:color="auto"/>
                                                                                                                                                                <w:left w:val="none" w:sz="0" w:space="0" w:color="auto"/>
                                                                                                                                                                <w:bottom w:val="none" w:sz="0" w:space="0" w:color="auto"/>
                                                                                                                                                                <w:right w:val="none" w:sz="0" w:space="0" w:color="auto"/>
                                                                                                                                                              </w:divBdr>
                                                                                                                                                              <w:divsChild>
                                                                                                                                                                <w:div w:id="1244726269">
                                                                                                                                                                  <w:marLeft w:val="0"/>
                                                                                                                                                                  <w:marRight w:val="0"/>
                                                                                                                                                                  <w:marTop w:val="0"/>
                                                                                                                                                                  <w:marBottom w:val="0"/>
                                                                                                                                                                  <w:divBdr>
                                                                                                                                                                    <w:top w:val="none" w:sz="0" w:space="0" w:color="auto"/>
                                                                                                                                                                    <w:left w:val="none" w:sz="0" w:space="0" w:color="auto"/>
                                                                                                                                                                    <w:bottom w:val="none" w:sz="0" w:space="0" w:color="auto"/>
                                                                                                                                                                    <w:right w:val="none" w:sz="0" w:space="0" w:color="auto"/>
                                                                                                                                                                  </w:divBdr>
                                                                                                                                                                  <w:divsChild>
                                                                                                                                                                    <w:div w:id="1373307943">
                                                                                                                                                                      <w:marLeft w:val="0"/>
                                                                                                                                                                      <w:marRight w:val="0"/>
                                                                                                                                                                      <w:marTop w:val="0"/>
                                                                                                                                                                      <w:marBottom w:val="0"/>
                                                                                                                                                                      <w:divBdr>
                                                                                                                                                                        <w:top w:val="none" w:sz="0" w:space="0" w:color="auto"/>
                                                                                                                                                                        <w:left w:val="none" w:sz="0" w:space="0" w:color="auto"/>
                                                                                                                                                                        <w:bottom w:val="none" w:sz="0" w:space="0" w:color="auto"/>
                                                                                                                                                                        <w:right w:val="none" w:sz="0" w:space="0" w:color="auto"/>
                                                                                                                                                                      </w:divBdr>
                                                                                                                                                                      <w:divsChild>
                                                                                                                                                                        <w:div w:id="1072238991">
                                                                                                                                                                          <w:marLeft w:val="0"/>
                                                                                                                                                                          <w:marRight w:val="0"/>
                                                                                                                                                                          <w:marTop w:val="0"/>
                                                                                                                                                                          <w:marBottom w:val="0"/>
                                                                                                                                                                          <w:divBdr>
                                                                                                                                                                            <w:top w:val="none" w:sz="0" w:space="0" w:color="auto"/>
                                                                                                                                                                            <w:left w:val="none" w:sz="0" w:space="0" w:color="auto"/>
                                                                                                                                                                            <w:bottom w:val="none" w:sz="0" w:space="0" w:color="auto"/>
                                                                                                                                                                            <w:right w:val="none" w:sz="0" w:space="0" w:color="auto"/>
                                                                                                                                                                          </w:divBdr>
                                                                                                                                                                        </w:div>
                                                                                                                                                                        <w:div w:id="5211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3033794">
                                                                                                          <w:marLeft w:val="0"/>
                                                                                                          <w:marRight w:val="0"/>
                                                                                                          <w:marTop w:val="0"/>
                                                                                                          <w:marBottom w:val="0"/>
                                                                                                          <w:divBdr>
                                                                                                            <w:top w:val="none" w:sz="0" w:space="0" w:color="auto"/>
                                                                                                            <w:left w:val="none" w:sz="0" w:space="0" w:color="auto"/>
                                                                                                            <w:bottom w:val="none" w:sz="0" w:space="0" w:color="auto"/>
                                                                                                            <w:right w:val="none" w:sz="0" w:space="0" w:color="auto"/>
                                                                                                          </w:divBdr>
                                                                                                          <w:divsChild>
                                                                                                            <w:div w:id="232276510">
                                                                                                              <w:marLeft w:val="0"/>
                                                                                                              <w:marRight w:val="0"/>
                                                                                                              <w:marTop w:val="0"/>
                                                                                                              <w:marBottom w:val="0"/>
                                                                                                              <w:divBdr>
                                                                                                                <w:top w:val="none" w:sz="0" w:space="0" w:color="auto"/>
                                                                                                                <w:left w:val="none" w:sz="0" w:space="0" w:color="auto"/>
                                                                                                                <w:bottom w:val="none" w:sz="0" w:space="0" w:color="auto"/>
                                                                                                                <w:right w:val="none" w:sz="0" w:space="0" w:color="auto"/>
                                                                                                              </w:divBdr>
                                                                                                            </w:div>
                                                                                                            <w:div w:id="238292445">
                                                                                                              <w:marLeft w:val="0"/>
                                                                                                              <w:marRight w:val="0"/>
                                                                                                              <w:marTop w:val="0"/>
                                                                                                              <w:marBottom w:val="0"/>
                                                                                                              <w:divBdr>
                                                                                                                <w:top w:val="none" w:sz="0" w:space="0" w:color="auto"/>
                                                                                                                <w:left w:val="none" w:sz="0" w:space="0" w:color="auto"/>
                                                                                                                <w:bottom w:val="none" w:sz="0" w:space="0" w:color="auto"/>
                                                                                                                <w:right w:val="none" w:sz="0" w:space="0" w:color="auto"/>
                                                                                                              </w:divBdr>
                                                                                                              <w:divsChild>
                                                                                                                <w:div w:id="213859362">
                                                                                                                  <w:marLeft w:val="0"/>
                                                                                                                  <w:marRight w:val="0"/>
                                                                                                                  <w:marTop w:val="0"/>
                                                                                                                  <w:marBottom w:val="0"/>
                                                                                                                  <w:divBdr>
                                                                                                                    <w:top w:val="none" w:sz="0" w:space="0" w:color="auto"/>
                                                                                                                    <w:left w:val="none" w:sz="0" w:space="0" w:color="auto"/>
                                                                                                                    <w:bottom w:val="none" w:sz="0" w:space="0" w:color="auto"/>
                                                                                                                    <w:right w:val="none" w:sz="0" w:space="0" w:color="auto"/>
                                                                                                                  </w:divBdr>
                                                                                                                  <w:divsChild>
                                                                                                                    <w:div w:id="445123425">
                                                                                                                      <w:marLeft w:val="0"/>
                                                                                                                      <w:marRight w:val="0"/>
                                                                                                                      <w:marTop w:val="0"/>
                                                                                                                      <w:marBottom w:val="0"/>
                                                                                                                      <w:divBdr>
                                                                                                                        <w:top w:val="none" w:sz="0" w:space="0" w:color="auto"/>
                                                                                                                        <w:left w:val="none" w:sz="0" w:space="0" w:color="auto"/>
                                                                                                                        <w:bottom w:val="none" w:sz="0" w:space="0" w:color="auto"/>
                                                                                                                        <w:right w:val="none" w:sz="0" w:space="0" w:color="auto"/>
                                                                                                                      </w:divBdr>
                                                                                                                      <w:divsChild>
                                                                                                                        <w:div w:id="578440740">
                                                                                                                          <w:marLeft w:val="0"/>
                                                                                                                          <w:marRight w:val="0"/>
                                                                                                                          <w:marTop w:val="0"/>
                                                                                                                          <w:marBottom w:val="0"/>
                                                                                                                          <w:divBdr>
                                                                                                                            <w:top w:val="none" w:sz="0" w:space="0" w:color="auto"/>
                                                                                                                            <w:left w:val="none" w:sz="0" w:space="0" w:color="auto"/>
                                                                                                                            <w:bottom w:val="none" w:sz="0" w:space="0" w:color="auto"/>
                                                                                                                            <w:right w:val="none" w:sz="0" w:space="0" w:color="auto"/>
                                                                                                                          </w:divBdr>
                                                                                                                        </w:div>
                                                                                                                        <w:div w:id="663120287">
                                                                                                                          <w:marLeft w:val="0"/>
                                                                                                                          <w:marRight w:val="0"/>
                                                                                                                          <w:marTop w:val="0"/>
                                                                                                                          <w:marBottom w:val="0"/>
                                                                                                                          <w:divBdr>
                                                                                                                            <w:top w:val="none" w:sz="0" w:space="0" w:color="auto"/>
                                                                                                                            <w:left w:val="none" w:sz="0" w:space="0" w:color="auto"/>
                                                                                                                            <w:bottom w:val="none" w:sz="0" w:space="0" w:color="auto"/>
                                                                                                                            <w:right w:val="none" w:sz="0" w:space="0" w:color="auto"/>
                                                                                                                          </w:divBdr>
                                                                                                                          <w:divsChild>
                                                                                                                            <w:div w:id="1674183335">
                                                                                                                              <w:marLeft w:val="0"/>
                                                                                                                              <w:marRight w:val="0"/>
                                                                                                                              <w:marTop w:val="0"/>
                                                                                                                              <w:marBottom w:val="0"/>
                                                                                                                              <w:divBdr>
                                                                                                                                <w:top w:val="none" w:sz="0" w:space="0" w:color="auto"/>
                                                                                                                                <w:left w:val="none" w:sz="0" w:space="0" w:color="auto"/>
                                                                                                                                <w:bottom w:val="none" w:sz="0" w:space="0" w:color="auto"/>
                                                                                                                                <w:right w:val="none" w:sz="0" w:space="0" w:color="auto"/>
                                                                                                                              </w:divBdr>
                                                                                                                            </w:div>
                                                                                                                            <w:div w:id="248975315">
                                                                                                                              <w:marLeft w:val="0"/>
                                                                                                                              <w:marRight w:val="0"/>
                                                                                                                              <w:marTop w:val="0"/>
                                                                                                                              <w:marBottom w:val="0"/>
                                                                                                                              <w:divBdr>
                                                                                                                                <w:top w:val="none" w:sz="0" w:space="0" w:color="auto"/>
                                                                                                                                <w:left w:val="none" w:sz="0" w:space="0" w:color="auto"/>
                                                                                                                                <w:bottom w:val="none" w:sz="0" w:space="0" w:color="auto"/>
                                                                                                                                <w:right w:val="none" w:sz="0" w:space="0" w:color="auto"/>
                                                                                                                              </w:divBdr>
                                                                                                                              <w:divsChild>
                                                                                                                                <w:div w:id="2088304817">
                                                                                                                                  <w:marLeft w:val="0"/>
                                                                                                                                  <w:marRight w:val="0"/>
                                                                                                                                  <w:marTop w:val="0"/>
                                                                                                                                  <w:marBottom w:val="0"/>
                                                                                                                                  <w:divBdr>
                                                                                                                                    <w:top w:val="none" w:sz="0" w:space="0" w:color="auto"/>
                                                                                                                                    <w:left w:val="none" w:sz="0" w:space="0" w:color="auto"/>
                                                                                                                                    <w:bottom w:val="none" w:sz="0" w:space="0" w:color="auto"/>
                                                                                                                                    <w:right w:val="none" w:sz="0" w:space="0" w:color="auto"/>
                                                                                                                                  </w:divBdr>
                                                                                                                                  <w:divsChild>
                                                                                                                                    <w:div w:id="471024406">
                                                                                                                                      <w:marLeft w:val="0"/>
                                                                                                                                      <w:marRight w:val="0"/>
                                                                                                                                      <w:marTop w:val="0"/>
                                                                                                                                      <w:marBottom w:val="0"/>
                                                                                                                                      <w:divBdr>
                                                                                                                                        <w:top w:val="none" w:sz="0" w:space="0" w:color="auto"/>
                                                                                                                                        <w:left w:val="none" w:sz="0" w:space="0" w:color="auto"/>
                                                                                                                                        <w:bottom w:val="none" w:sz="0" w:space="0" w:color="auto"/>
                                                                                                                                        <w:right w:val="none" w:sz="0" w:space="0" w:color="auto"/>
                                                                                                                                      </w:divBdr>
                                                                                                                                    </w:div>
                                                                                                                                    <w:div w:id="20113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534686">
                                                                                                  <w:marLeft w:val="0"/>
                                                                                                  <w:marRight w:val="0"/>
                                                                                                  <w:marTop w:val="0"/>
                                                                                                  <w:marBottom w:val="0"/>
                                                                                                  <w:divBdr>
                                                                                                    <w:top w:val="none" w:sz="0" w:space="0" w:color="auto"/>
                                                                                                    <w:left w:val="none" w:sz="0" w:space="0" w:color="auto"/>
                                                                                                    <w:bottom w:val="none" w:sz="0" w:space="0" w:color="auto"/>
                                                                                                    <w:right w:val="none" w:sz="0" w:space="0" w:color="auto"/>
                                                                                                  </w:divBdr>
                                                                                                  <w:divsChild>
                                                                                                    <w:div w:id="1290623742">
                                                                                                      <w:marLeft w:val="0"/>
                                                                                                      <w:marRight w:val="0"/>
                                                                                                      <w:marTop w:val="0"/>
                                                                                                      <w:marBottom w:val="0"/>
                                                                                                      <w:divBdr>
                                                                                                        <w:top w:val="none" w:sz="0" w:space="0" w:color="auto"/>
                                                                                                        <w:left w:val="none" w:sz="0" w:space="0" w:color="auto"/>
                                                                                                        <w:bottom w:val="none" w:sz="0" w:space="0" w:color="auto"/>
                                                                                                        <w:right w:val="none" w:sz="0" w:space="0" w:color="auto"/>
                                                                                                      </w:divBdr>
                                                                                                      <w:divsChild>
                                                                                                        <w:div w:id="1198082282">
                                                                                                          <w:marLeft w:val="0"/>
                                                                                                          <w:marRight w:val="0"/>
                                                                                                          <w:marTop w:val="0"/>
                                                                                                          <w:marBottom w:val="0"/>
                                                                                                          <w:divBdr>
                                                                                                            <w:top w:val="none" w:sz="0" w:space="0" w:color="auto"/>
                                                                                                            <w:left w:val="none" w:sz="0" w:space="0" w:color="auto"/>
                                                                                                            <w:bottom w:val="none" w:sz="0" w:space="0" w:color="auto"/>
                                                                                                            <w:right w:val="none" w:sz="0" w:space="0" w:color="auto"/>
                                                                                                          </w:divBdr>
                                                                                                        </w:div>
                                                                                                        <w:div w:id="13625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288556">
                                                                              <w:marLeft w:val="0"/>
                                                                              <w:marRight w:val="0"/>
                                                                              <w:marTop w:val="0"/>
                                                                              <w:marBottom w:val="0"/>
                                                                              <w:divBdr>
                                                                                <w:top w:val="none" w:sz="0" w:space="0" w:color="auto"/>
                                                                                <w:left w:val="none" w:sz="0" w:space="0" w:color="auto"/>
                                                                                <w:bottom w:val="none" w:sz="0" w:space="0" w:color="auto"/>
                                                                                <w:right w:val="none" w:sz="0" w:space="0" w:color="auto"/>
                                                                              </w:divBdr>
                                                                              <w:divsChild>
                                                                                <w:div w:id="1956405828">
                                                                                  <w:marLeft w:val="0"/>
                                                                                  <w:marRight w:val="0"/>
                                                                                  <w:marTop w:val="0"/>
                                                                                  <w:marBottom w:val="0"/>
                                                                                  <w:divBdr>
                                                                                    <w:top w:val="none" w:sz="0" w:space="0" w:color="auto"/>
                                                                                    <w:left w:val="none" w:sz="0" w:space="0" w:color="auto"/>
                                                                                    <w:bottom w:val="none" w:sz="0" w:space="0" w:color="auto"/>
                                                                                    <w:right w:val="none" w:sz="0" w:space="0" w:color="auto"/>
                                                                                  </w:divBdr>
                                                                                  <w:divsChild>
                                                                                    <w:div w:id="1898206464">
                                                                                      <w:marLeft w:val="0"/>
                                                                                      <w:marRight w:val="0"/>
                                                                                      <w:marTop w:val="0"/>
                                                                                      <w:marBottom w:val="0"/>
                                                                                      <w:divBdr>
                                                                                        <w:top w:val="none" w:sz="0" w:space="0" w:color="auto"/>
                                                                                        <w:left w:val="none" w:sz="0" w:space="0" w:color="auto"/>
                                                                                        <w:bottom w:val="none" w:sz="0" w:space="0" w:color="auto"/>
                                                                                        <w:right w:val="none" w:sz="0" w:space="0" w:color="auto"/>
                                                                                      </w:divBdr>
                                                                                      <w:divsChild>
                                                                                        <w:div w:id="1751004664">
                                                                                          <w:marLeft w:val="0"/>
                                                                                          <w:marRight w:val="0"/>
                                                                                          <w:marTop w:val="0"/>
                                                                                          <w:marBottom w:val="0"/>
                                                                                          <w:divBdr>
                                                                                            <w:top w:val="none" w:sz="0" w:space="0" w:color="auto"/>
                                                                                            <w:left w:val="none" w:sz="0" w:space="0" w:color="auto"/>
                                                                                            <w:bottom w:val="none" w:sz="0" w:space="0" w:color="auto"/>
                                                                                            <w:right w:val="none" w:sz="0" w:space="0" w:color="auto"/>
                                                                                          </w:divBdr>
                                                                                          <w:divsChild>
                                                                                            <w:div w:id="1059015574">
                                                                                              <w:marLeft w:val="0"/>
                                                                                              <w:marRight w:val="0"/>
                                                                                              <w:marTop w:val="0"/>
                                                                                              <w:marBottom w:val="0"/>
                                                                                              <w:divBdr>
                                                                                                <w:top w:val="none" w:sz="0" w:space="0" w:color="auto"/>
                                                                                                <w:left w:val="none" w:sz="0" w:space="0" w:color="auto"/>
                                                                                                <w:bottom w:val="none" w:sz="0" w:space="0" w:color="auto"/>
                                                                                                <w:right w:val="none" w:sz="0" w:space="0" w:color="auto"/>
                                                                                              </w:divBdr>
                                                                                              <w:divsChild>
                                                                                                <w:div w:id="960259583">
                                                                                                  <w:marLeft w:val="0"/>
                                                                                                  <w:marRight w:val="0"/>
                                                                                                  <w:marTop w:val="0"/>
                                                                                                  <w:marBottom w:val="0"/>
                                                                                                  <w:divBdr>
                                                                                                    <w:top w:val="none" w:sz="0" w:space="0" w:color="auto"/>
                                                                                                    <w:left w:val="none" w:sz="0" w:space="0" w:color="auto"/>
                                                                                                    <w:bottom w:val="none" w:sz="0" w:space="0" w:color="auto"/>
                                                                                                    <w:right w:val="none" w:sz="0" w:space="0" w:color="auto"/>
                                                                                                  </w:divBdr>
                                                                                                  <w:divsChild>
                                                                                                    <w:div w:id="11105816">
                                                                                                      <w:marLeft w:val="0"/>
                                                                                                      <w:marRight w:val="0"/>
                                                                                                      <w:marTop w:val="0"/>
                                                                                                      <w:marBottom w:val="0"/>
                                                                                                      <w:divBdr>
                                                                                                        <w:top w:val="none" w:sz="0" w:space="0" w:color="auto"/>
                                                                                                        <w:left w:val="none" w:sz="0" w:space="0" w:color="auto"/>
                                                                                                        <w:bottom w:val="none" w:sz="0" w:space="0" w:color="auto"/>
                                                                                                        <w:right w:val="none" w:sz="0" w:space="0" w:color="auto"/>
                                                                                                      </w:divBdr>
                                                                                                      <w:divsChild>
                                                                                                        <w:div w:id="423183825">
                                                                                                          <w:marLeft w:val="0"/>
                                                                                                          <w:marRight w:val="0"/>
                                                                                                          <w:marTop w:val="0"/>
                                                                                                          <w:marBottom w:val="0"/>
                                                                                                          <w:divBdr>
                                                                                                            <w:top w:val="none" w:sz="0" w:space="0" w:color="auto"/>
                                                                                                            <w:left w:val="none" w:sz="0" w:space="0" w:color="auto"/>
                                                                                                            <w:bottom w:val="none" w:sz="0" w:space="0" w:color="auto"/>
                                                                                                            <w:right w:val="none" w:sz="0" w:space="0" w:color="auto"/>
                                                                                                          </w:divBdr>
                                                                                                        </w:div>
                                                                                                      </w:divsChild>
                                                                                                    </w:div>
                                                                                                    <w:div w:id="252517156">
                                                                                                      <w:marLeft w:val="0"/>
                                                                                                      <w:marRight w:val="0"/>
                                                                                                      <w:marTop w:val="0"/>
                                                                                                      <w:marBottom w:val="0"/>
                                                                                                      <w:divBdr>
                                                                                                        <w:top w:val="none" w:sz="0" w:space="0" w:color="auto"/>
                                                                                                        <w:left w:val="none" w:sz="0" w:space="0" w:color="auto"/>
                                                                                                        <w:bottom w:val="none" w:sz="0" w:space="0" w:color="auto"/>
                                                                                                        <w:right w:val="none" w:sz="0" w:space="0" w:color="auto"/>
                                                                                                      </w:divBdr>
                                                                                                      <w:divsChild>
                                                                                                        <w:div w:id="1266158991">
                                                                                                          <w:marLeft w:val="0"/>
                                                                                                          <w:marRight w:val="0"/>
                                                                                                          <w:marTop w:val="0"/>
                                                                                                          <w:marBottom w:val="0"/>
                                                                                                          <w:divBdr>
                                                                                                            <w:top w:val="none" w:sz="0" w:space="0" w:color="auto"/>
                                                                                                            <w:left w:val="none" w:sz="0" w:space="0" w:color="auto"/>
                                                                                                            <w:bottom w:val="none" w:sz="0" w:space="0" w:color="auto"/>
                                                                                                            <w:right w:val="none" w:sz="0" w:space="0" w:color="auto"/>
                                                                                                          </w:divBdr>
                                                                                                          <w:divsChild>
                                                                                                            <w:div w:id="1967419848">
                                                                                                              <w:marLeft w:val="0"/>
                                                                                                              <w:marRight w:val="0"/>
                                                                                                              <w:marTop w:val="0"/>
                                                                                                              <w:marBottom w:val="0"/>
                                                                                                              <w:divBdr>
                                                                                                                <w:top w:val="none" w:sz="0" w:space="0" w:color="auto"/>
                                                                                                                <w:left w:val="none" w:sz="0" w:space="0" w:color="auto"/>
                                                                                                                <w:bottom w:val="none" w:sz="0" w:space="0" w:color="auto"/>
                                                                                                                <w:right w:val="none" w:sz="0" w:space="0" w:color="auto"/>
                                                                                                              </w:divBdr>
                                                                                                              <w:divsChild>
                                                                                                                <w:div w:id="1965840997">
                                                                                                                  <w:marLeft w:val="0"/>
                                                                                                                  <w:marRight w:val="0"/>
                                                                                                                  <w:marTop w:val="0"/>
                                                                                                                  <w:marBottom w:val="0"/>
                                                                                                                  <w:divBdr>
                                                                                                                    <w:top w:val="none" w:sz="0" w:space="0" w:color="auto"/>
                                                                                                                    <w:left w:val="none" w:sz="0" w:space="0" w:color="auto"/>
                                                                                                                    <w:bottom w:val="none" w:sz="0" w:space="0" w:color="auto"/>
                                                                                                                    <w:right w:val="none" w:sz="0" w:space="0" w:color="auto"/>
                                                                                                                  </w:divBdr>
                                                                                                                </w:div>
                                                                                                              </w:divsChild>
                                                                                                            </w:div>
                                                                                                            <w:div w:id="799420215">
                                                                                                              <w:marLeft w:val="0"/>
                                                                                                              <w:marRight w:val="0"/>
                                                                                                              <w:marTop w:val="0"/>
                                                                                                              <w:marBottom w:val="0"/>
                                                                                                              <w:divBdr>
                                                                                                                <w:top w:val="none" w:sz="0" w:space="0" w:color="auto"/>
                                                                                                                <w:left w:val="none" w:sz="0" w:space="0" w:color="auto"/>
                                                                                                                <w:bottom w:val="none" w:sz="0" w:space="0" w:color="auto"/>
                                                                                                                <w:right w:val="none" w:sz="0" w:space="0" w:color="auto"/>
                                                                                                              </w:divBdr>
                                                                                                            </w:div>
                                                                                                            <w:div w:id="1621106070">
                                                                                                              <w:marLeft w:val="0"/>
                                                                                                              <w:marRight w:val="0"/>
                                                                                                              <w:marTop w:val="0"/>
                                                                                                              <w:marBottom w:val="0"/>
                                                                                                              <w:divBdr>
                                                                                                                <w:top w:val="none" w:sz="0" w:space="0" w:color="auto"/>
                                                                                                                <w:left w:val="none" w:sz="0" w:space="0" w:color="auto"/>
                                                                                                                <w:bottom w:val="none" w:sz="0" w:space="0" w:color="auto"/>
                                                                                                                <w:right w:val="none" w:sz="0" w:space="0" w:color="auto"/>
                                                                                                              </w:divBdr>
                                                                                                            </w:div>
                                                                                                            <w:div w:id="78790583">
                                                                                                              <w:marLeft w:val="0"/>
                                                                                                              <w:marRight w:val="0"/>
                                                                                                              <w:marTop w:val="0"/>
                                                                                                              <w:marBottom w:val="0"/>
                                                                                                              <w:divBdr>
                                                                                                                <w:top w:val="none" w:sz="0" w:space="0" w:color="auto"/>
                                                                                                                <w:left w:val="none" w:sz="0" w:space="0" w:color="auto"/>
                                                                                                                <w:bottom w:val="none" w:sz="0" w:space="0" w:color="auto"/>
                                                                                                                <w:right w:val="none" w:sz="0" w:space="0" w:color="auto"/>
                                                                                                              </w:divBdr>
                                                                                                            </w:div>
                                                                                                            <w:div w:id="1606380200">
                                                                                                              <w:marLeft w:val="0"/>
                                                                                                              <w:marRight w:val="0"/>
                                                                                                              <w:marTop w:val="0"/>
                                                                                                              <w:marBottom w:val="0"/>
                                                                                                              <w:divBdr>
                                                                                                                <w:top w:val="none" w:sz="0" w:space="0" w:color="auto"/>
                                                                                                                <w:left w:val="none" w:sz="0" w:space="0" w:color="auto"/>
                                                                                                                <w:bottom w:val="none" w:sz="0" w:space="0" w:color="auto"/>
                                                                                                                <w:right w:val="none" w:sz="0" w:space="0" w:color="auto"/>
                                                                                                              </w:divBdr>
                                                                                                            </w:div>
                                                                                                          </w:divsChild>
                                                                                                        </w:div>
                                                                                                        <w:div w:id="261037846">
                                                                                                          <w:marLeft w:val="0"/>
                                                                                                          <w:marRight w:val="0"/>
                                                                                                          <w:marTop w:val="0"/>
                                                                                                          <w:marBottom w:val="0"/>
                                                                                                          <w:divBdr>
                                                                                                            <w:top w:val="none" w:sz="0" w:space="0" w:color="auto"/>
                                                                                                            <w:left w:val="none" w:sz="0" w:space="0" w:color="auto"/>
                                                                                                            <w:bottom w:val="none" w:sz="0" w:space="0" w:color="auto"/>
                                                                                                            <w:right w:val="none" w:sz="0" w:space="0" w:color="auto"/>
                                                                                                          </w:divBdr>
                                                                                                          <w:divsChild>
                                                                                                            <w:div w:id="353845326">
                                                                                                              <w:marLeft w:val="0"/>
                                                                                                              <w:marRight w:val="0"/>
                                                                                                              <w:marTop w:val="0"/>
                                                                                                              <w:marBottom w:val="0"/>
                                                                                                              <w:divBdr>
                                                                                                                <w:top w:val="none" w:sz="0" w:space="0" w:color="auto"/>
                                                                                                                <w:left w:val="none" w:sz="0" w:space="0" w:color="auto"/>
                                                                                                                <w:bottom w:val="none" w:sz="0" w:space="0" w:color="auto"/>
                                                                                                                <w:right w:val="none" w:sz="0" w:space="0" w:color="auto"/>
                                                                                                              </w:divBdr>
                                                                                                              <w:divsChild>
                                                                                                                <w:div w:id="1632589273">
                                                                                                                  <w:marLeft w:val="0"/>
                                                                                                                  <w:marRight w:val="0"/>
                                                                                                                  <w:marTop w:val="0"/>
                                                                                                                  <w:marBottom w:val="0"/>
                                                                                                                  <w:divBdr>
                                                                                                                    <w:top w:val="none" w:sz="0" w:space="0" w:color="auto"/>
                                                                                                                    <w:left w:val="none" w:sz="0" w:space="0" w:color="auto"/>
                                                                                                                    <w:bottom w:val="none" w:sz="0" w:space="0" w:color="auto"/>
                                                                                                                    <w:right w:val="none" w:sz="0" w:space="0" w:color="auto"/>
                                                                                                                  </w:divBdr>
                                                                                                                  <w:divsChild>
                                                                                                                    <w:div w:id="1640761330">
                                                                                                                      <w:marLeft w:val="0"/>
                                                                                                                      <w:marRight w:val="0"/>
                                                                                                                      <w:marTop w:val="0"/>
                                                                                                                      <w:marBottom w:val="0"/>
                                                                                                                      <w:divBdr>
                                                                                                                        <w:top w:val="none" w:sz="0" w:space="0" w:color="auto"/>
                                                                                                                        <w:left w:val="none" w:sz="0" w:space="0" w:color="auto"/>
                                                                                                                        <w:bottom w:val="none" w:sz="0" w:space="0" w:color="auto"/>
                                                                                                                        <w:right w:val="none" w:sz="0" w:space="0" w:color="auto"/>
                                                                                                                      </w:divBdr>
                                                                                                                      <w:divsChild>
                                                                                                                        <w:div w:id="205341186">
                                                                                                                          <w:marLeft w:val="0"/>
                                                                                                                          <w:marRight w:val="0"/>
                                                                                                                          <w:marTop w:val="0"/>
                                                                                                                          <w:marBottom w:val="0"/>
                                                                                                                          <w:divBdr>
                                                                                                                            <w:top w:val="none" w:sz="0" w:space="0" w:color="auto"/>
                                                                                                                            <w:left w:val="none" w:sz="0" w:space="0" w:color="auto"/>
                                                                                                                            <w:bottom w:val="none" w:sz="0" w:space="0" w:color="auto"/>
                                                                                                                            <w:right w:val="none" w:sz="0" w:space="0" w:color="auto"/>
                                                                                                                          </w:divBdr>
                                                                                                                          <w:divsChild>
                                                                                                                            <w:div w:id="288560630">
                                                                                                                              <w:marLeft w:val="0"/>
                                                                                                                              <w:marRight w:val="0"/>
                                                                                                                              <w:marTop w:val="0"/>
                                                                                                                              <w:marBottom w:val="0"/>
                                                                                                                              <w:divBdr>
                                                                                                                                <w:top w:val="none" w:sz="0" w:space="0" w:color="auto"/>
                                                                                                                                <w:left w:val="none" w:sz="0" w:space="0" w:color="auto"/>
                                                                                                                                <w:bottom w:val="none" w:sz="0" w:space="0" w:color="auto"/>
                                                                                                                                <w:right w:val="none" w:sz="0" w:space="0" w:color="auto"/>
                                                                                                                              </w:divBdr>
                                                                                                                              <w:divsChild>
                                                                                                                                <w:div w:id="10554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41315">
                                                                                                                      <w:marLeft w:val="0"/>
                                                                                                                      <w:marRight w:val="0"/>
                                                                                                                      <w:marTop w:val="0"/>
                                                                                                                      <w:marBottom w:val="0"/>
                                                                                                                      <w:divBdr>
                                                                                                                        <w:top w:val="none" w:sz="0" w:space="0" w:color="auto"/>
                                                                                                                        <w:left w:val="none" w:sz="0" w:space="0" w:color="auto"/>
                                                                                                                        <w:bottom w:val="none" w:sz="0" w:space="0" w:color="auto"/>
                                                                                                                        <w:right w:val="none" w:sz="0" w:space="0" w:color="auto"/>
                                                                                                                      </w:divBdr>
                                                                                                                      <w:divsChild>
                                                                                                                        <w:div w:id="1876455611">
                                                                                                                          <w:marLeft w:val="0"/>
                                                                                                                          <w:marRight w:val="0"/>
                                                                                                                          <w:marTop w:val="0"/>
                                                                                                                          <w:marBottom w:val="0"/>
                                                                                                                          <w:divBdr>
                                                                                                                            <w:top w:val="none" w:sz="0" w:space="0" w:color="auto"/>
                                                                                                                            <w:left w:val="none" w:sz="0" w:space="0" w:color="auto"/>
                                                                                                                            <w:bottom w:val="none" w:sz="0" w:space="0" w:color="auto"/>
                                                                                                                            <w:right w:val="none" w:sz="0" w:space="0" w:color="auto"/>
                                                                                                                          </w:divBdr>
                                                                                                                          <w:divsChild>
                                                                                                                            <w:div w:id="1940093356">
                                                                                                                              <w:marLeft w:val="0"/>
                                                                                                                              <w:marRight w:val="0"/>
                                                                                                                              <w:marTop w:val="0"/>
                                                                                                                              <w:marBottom w:val="0"/>
                                                                                                                              <w:divBdr>
                                                                                                                                <w:top w:val="none" w:sz="0" w:space="0" w:color="auto"/>
                                                                                                                                <w:left w:val="none" w:sz="0" w:space="0" w:color="auto"/>
                                                                                                                                <w:bottom w:val="none" w:sz="0" w:space="0" w:color="auto"/>
                                                                                                                                <w:right w:val="none" w:sz="0" w:space="0" w:color="auto"/>
                                                                                                                              </w:divBdr>
                                                                                                                              <w:divsChild>
                                                                                                                                <w:div w:id="1994328081">
                                                                                                                                  <w:marLeft w:val="0"/>
                                                                                                                                  <w:marRight w:val="0"/>
                                                                                                                                  <w:marTop w:val="0"/>
                                                                                                                                  <w:marBottom w:val="0"/>
                                                                                                                                  <w:divBdr>
                                                                                                                                    <w:top w:val="none" w:sz="0" w:space="0" w:color="auto"/>
                                                                                                                                    <w:left w:val="none" w:sz="0" w:space="0" w:color="auto"/>
                                                                                                                                    <w:bottom w:val="none" w:sz="0" w:space="0" w:color="auto"/>
                                                                                                                                    <w:right w:val="none" w:sz="0" w:space="0" w:color="auto"/>
                                                                                                                                  </w:divBdr>
                                                                                                                                  <w:divsChild>
                                                                                                                                    <w:div w:id="994139275">
                                                                                                                                      <w:marLeft w:val="0"/>
                                                                                                                                      <w:marRight w:val="0"/>
                                                                                                                                      <w:marTop w:val="0"/>
                                                                                                                                      <w:marBottom w:val="0"/>
                                                                                                                                      <w:divBdr>
                                                                                                                                        <w:top w:val="none" w:sz="0" w:space="0" w:color="auto"/>
                                                                                                                                        <w:left w:val="none" w:sz="0" w:space="0" w:color="auto"/>
                                                                                                                                        <w:bottom w:val="none" w:sz="0" w:space="0" w:color="auto"/>
                                                                                                                                        <w:right w:val="none" w:sz="0" w:space="0" w:color="auto"/>
                                                                                                                                      </w:divBdr>
                                                                                                                                      <w:divsChild>
                                                                                                                                        <w:div w:id="1901596825">
                                                                                                                                          <w:marLeft w:val="0"/>
                                                                                                                                          <w:marRight w:val="0"/>
                                                                                                                                          <w:marTop w:val="0"/>
                                                                                                                                          <w:marBottom w:val="0"/>
                                                                                                                                          <w:divBdr>
                                                                                                                                            <w:top w:val="none" w:sz="0" w:space="0" w:color="auto"/>
                                                                                                                                            <w:left w:val="none" w:sz="0" w:space="0" w:color="auto"/>
                                                                                                                                            <w:bottom w:val="none" w:sz="0" w:space="0" w:color="auto"/>
                                                                                                                                            <w:right w:val="none" w:sz="0" w:space="0" w:color="auto"/>
                                                                                                                                          </w:divBdr>
                                                                                                                                          <w:divsChild>
                                                                                                                                            <w:div w:id="1789201271">
                                                                                                                                              <w:marLeft w:val="0"/>
                                                                                                                                              <w:marRight w:val="0"/>
                                                                                                                                              <w:marTop w:val="0"/>
                                                                                                                                              <w:marBottom w:val="0"/>
                                                                                                                                              <w:divBdr>
                                                                                                                                                <w:top w:val="none" w:sz="0" w:space="0" w:color="auto"/>
                                                                                                                                                <w:left w:val="none" w:sz="0" w:space="0" w:color="auto"/>
                                                                                                                                                <w:bottom w:val="none" w:sz="0" w:space="0" w:color="auto"/>
                                                                                                                                                <w:right w:val="none" w:sz="0" w:space="0" w:color="auto"/>
                                                                                                                                              </w:divBdr>
                                                                                                                                            </w:div>
                                                                                                                                          </w:divsChild>
                                                                                                                                        </w:div>
                                                                                                                                        <w:div w:id="11955906">
                                                                                                                                          <w:marLeft w:val="0"/>
                                                                                                                                          <w:marRight w:val="0"/>
                                                                                                                                          <w:marTop w:val="0"/>
                                                                                                                                          <w:marBottom w:val="0"/>
                                                                                                                                          <w:divBdr>
                                                                                                                                            <w:top w:val="none" w:sz="0" w:space="0" w:color="auto"/>
                                                                                                                                            <w:left w:val="none" w:sz="0" w:space="0" w:color="auto"/>
                                                                                                                                            <w:bottom w:val="none" w:sz="0" w:space="0" w:color="auto"/>
                                                                                                                                            <w:right w:val="none" w:sz="0" w:space="0" w:color="auto"/>
                                                                                                                                          </w:divBdr>
                                                                                                                                          <w:divsChild>
                                                                                                                                            <w:div w:id="292905593">
                                                                                                                                              <w:marLeft w:val="0"/>
                                                                                                                                              <w:marRight w:val="0"/>
                                                                                                                                              <w:marTop w:val="0"/>
                                                                                                                                              <w:marBottom w:val="0"/>
                                                                                                                                              <w:divBdr>
                                                                                                                                                <w:top w:val="none" w:sz="0" w:space="0" w:color="auto"/>
                                                                                                                                                <w:left w:val="none" w:sz="0" w:space="0" w:color="auto"/>
                                                                                                                                                <w:bottom w:val="none" w:sz="0" w:space="0" w:color="auto"/>
                                                                                                                                                <w:right w:val="none" w:sz="0" w:space="0" w:color="auto"/>
                                                                                                                                              </w:divBdr>
                                                                                                                                              <w:divsChild>
                                                                                                                                                <w:div w:id="1240405411">
                                                                                                                                                  <w:marLeft w:val="0"/>
                                                                                                                                                  <w:marRight w:val="0"/>
                                                                                                                                                  <w:marTop w:val="0"/>
                                                                                                                                                  <w:marBottom w:val="0"/>
                                                                                                                                                  <w:divBdr>
                                                                                                                                                    <w:top w:val="none" w:sz="0" w:space="0" w:color="auto"/>
                                                                                                                                                    <w:left w:val="none" w:sz="0" w:space="0" w:color="auto"/>
                                                                                                                                                    <w:bottom w:val="none" w:sz="0" w:space="0" w:color="auto"/>
                                                                                                                                                    <w:right w:val="none" w:sz="0" w:space="0" w:color="auto"/>
                                                                                                                                                  </w:divBdr>
                                                                                                                                                </w:div>
                                                                                                                                              </w:divsChild>
                                                                                                                                            </w:div>
                                                                                                                                            <w:div w:id="849099116">
                                                                                                                                              <w:marLeft w:val="0"/>
                                                                                                                                              <w:marRight w:val="0"/>
                                                                                                                                              <w:marTop w:val="0"/>
                                                                                                                                              <w:marBottom w:val="0"/>
                                                                                                                                              <w:divBdr>
                                                                                                                                                <w:top w:val="none" w:sz="0" w:space="0" w:color="auto"/>
                                                                                                                                                <w:left w:val="none" w:sz="0" w:space="0" w:color="auto"/>
                                                                                                                                                <w:bottom w:val="none" w:sz="0" w:space="0" w:color="auto"/>
                                                                                                                                                <w:right w:val="none" w:sz="0" w:space="0" w:color="auto"/>
                                                                                                                                              </w:divBdr>
                                                                                                                                              <w:divsChild>
                                                                                                                                                <w:div w:id="1748763656">
                                                                                                                                                  <w:marLeft w:val="0"/>
                                                                                                                                                  <w:marRight w:val="0"/>
                                                                                                                                                  <w:marTop w:val="0"/>
                                                                                                                                                  <w:marBottom w:val="0"/>
                                                                                                                                                  <w:divBdr>
                                                                                                                                                    <w:top w:val="none" w:sz="0" w:space="0" w:color="auto"/>
                                                                                                                                                    <w:left w:val="none" w:sz="0" w:space="0" w:color="auto"/>
                                                                                                                                                    <w:bottom w:val="none" w:sz="0" w:space="0" w:color="auto"/>
                                                                                                                                                    <w:right w:val="none" w:sz="0" w:space="0" w:color="auto"/>
                                                                                                                                                  </w:divBdr>
                                                                                                                                                  <w:divsChild>
                                                                                                                                                    <w:div w:id="773088903">
                                                                                                                                                      <w:marLeft w:val="0"/>
                                                                                                                                                      <w:marRight w:val="0"/>
                                                                                                                                                      <w:marTop w:val="0"/>
                                                                                                                                                      <w:marBottom w:val="0"/>
                                                                                                                                                      <w:divBdr>
                                                                                                                                                        <w:top w:val="none" w:sz="0" w:space="0" w:color="auto"/>
                                                                                                                                                        <w:left w:val="none" w:sz="0" w:space="0" w:color="auto"/>
                                                                                                                                                        <w:bottom w:val="none" w:sz="0" w:space="0" w:color="auto"/>
                                                                                                                                                        <w:right w:val="none" w:sz="0" w:space="0" w:color="auto"/>
                                                                                                                                                      </w:divBdr>
                                                                                                                                                      <w:divsChild>
                                                                                                                                                        <w:div w:id="209146140">
                                                                                                                                                          <w:marLeft w:val="0"/>
                                                                                                                                                          <w:marRight w:val="0"/>
                                                                                                                                                          <w:marTop w:val="0"/>
                                                                                                                                                          <w:marBottom w:val="0"/>
                                                                                                                                                          <w:divBdr>
                                                                                                                                                            <w:top w:val="none" w:sz="0" w:space="0" w:color="auto"/>
                                                                                                                                                            <w:left w:val="none" w:sz="0" w:space="0" w:color="auto"/>
                                                                                                                                                            <w:bottom w:val="none" w:sz="0" w:space="0" w:color="auto"/>
                                                                                                                                                            <w:right w:val="none" w:sz="0" w:space="0" w:color="auto"/>
                                                                                                                                                          </w:divBdr>
                                                                                                                                                          <w:divsChild>
                                                                                                                                                            <w:div w:id="1458527663">
                                                                                                                                                              <w:marLeft w:val="0"/>
                                                                                                                                                              <w:marRight w:val="0"/>
                                                                                                                                                              <w:marTop w:val="0"/>
                                                                                                                                                              <w:marBottom w:val="0"/>
                                                                                                                                                              <w:divBdr>
                                                                                                                                                                <w:top w:val="none" w:sz="0" w:space="0" w:color="auto"/>
                                                                                                                                                                <w:left w:val="none" w:sz="0" w:space="0" w:color="auto"/>
                                                                                                                                                                <w:bottom w:val="none" w:sz="0" w:space="0" w:color="auto"/>
                                                                                                                                                                <w:right w:val="none" w:sz="0" w:space="0" w:color="auto"/>
                                                                                                                                                              </w:divBdr>
                                                                                                                                                            </w:div>
                                                                                                                                                            <w:div w:id="545803183">
                                                                                                                                                              <w:marLeft w:val="0"/>
                                                                                                                                                              <w:marRight w:val="0"/>
                                                                                                                                                              <w:marTop w:val="0"/>
                                                                                                                                                              <w:marBottom w:val="0"/>
                                                                                                                                                              <w:divBdr>
                                                                                                                                                                <w:top w:val="none" w:sz="0" w:space="0" w:color="auto"/>
                                                                                                                                                                <w:left w:val="none" w:sz="0" w:space="0" w:color="auto"/>
                                                                                                                                                                <w:bottom w:val="none" w:sz="0" w:space="0" w:color="auto"/>
                                                                                                                                                                <w:right w:val="none" w:sz="0" w:space="0" w:color="auto"/>
                                                                                                                                                              </w:divBdr>
                                                                                                                                                            </w:div>
                                                                                                                                                            <w:div w:id="1357121373">
                                                                                                                                                              <w:marLeft w:val="0"/>
                                                                                                                                                              <w:marRight w:val="0"/>
                                                                                                                                                              <w:marTop w:val="0"/>
                                                                                                                                                              <w:marBottom w:val="0"/>
                                                                                                                                                              <w:divBdr>
                                                                                                                                                                <w:top w:val="none" w:sz="0" w:space="0" w:color="auto"/>
                                                                                                                                                                <w:left w:val="none" w:sz="0" w:space="0" w:color="auto"/>
                                                                                                                                                                <w:bottom w:val="none" w:sz="0" w:space="0" w:color="auto"/>
                                                                                                                                                                <w:right w:val="none" w:sz="0" w:space="0" w:color="auto"/>
                                                                                                                                                              </w:divBdr>
                                                                                                                                                              <w:divsChild>
                                                                                                                                                                <w:div w:id="354579246">
                                                                                                                                                                  <w:marLeft w:val="0"/>
                                                                                                                                                                  <w:marRight w:val="0"/>
                                                                                                                                                                  <w:marTop w:val="0"/>
                                                                                                                                                                  <w:marBottom w:val="0"/>
                                                                                                                                                                  <w:divBdr>
                                                                                                                                                                    <w:top w:val="none" w:sz="0" w:space="0" w:color="auto"/>
                                                                                                                                                                    <w:left w:val="none" w:sz="0" w:space="0" w:color="auto"/>
                                                                                                                                                                    <w:bottom w:val="none" w:sz="0" w:space="0" w:color="auto"/>
                                                                                                                                                                    <w:right w:val="none" w:sz="0" w:space="0" w:color="auto"/>
                                                                                                                                                                  </w:divBdr>
                                                                                                                                                                  <w:divsChild>
                                                                                                                                                                    <w:div w:id="237137052">
                                                                                                                                                                      <w:marLeft w:val="0"/>
                                                                                                                                                                      <w:marRight w:val="0"/>
                                                                                                                                                                      <w:marTop w:val="0"/>
                                                                                                                                                                      <w:marBottom w:val="0"/>
                                                                                                                                                                      <w:divBdr>
                                                                                                                                                                        <w:top w:val="none" w:sz="0" w:space="0" w:color="auto"/>
                                                                                                                                                                        <w:left w:val="none" w:sz="0" w:space="0" w:color="auto"/>
                                                                                                                                                                        <w:bottom w:val="none" w:sz="0" w:space="0" w:color="auto"/>
                                                                                                                                                                        <w:right w:val="none" w:sz="0" w:space="0" w:color="auto"/>
                                                                                                                                                                      </w:divBdr>
                                                                                                                                                                      <w:divsChild>
                                                                                                                                                                        <w:div w:id="392044740">
                                                                                                                                                                          <w:marLeft w:val="0"/>
                                                                                                                                                                          <w:marRight w:val="0"/>
                                                                                                                                                                          <w:marTop w:val="0"/>
                                                                                                                                                                          <w:marBottom w:val="0"/>
                                                                                                                                                                          <w:divBdr>
                                                                                                                                                                            <w:top w:val="none" w:sz="0" w:space="0" w:color="auto"/>
                                                                                                                                                                            <w:left w:val="none" w:sz="0" w:space="0" w:color="auto"/>
                                                                                                                                                                            <w:bottom w:val="none" w:sz="0" w:space="0" w:color="auto"/>
                                                                                                                                                                            <w:right w:val="none" w:sz="0" w:space="0" w:color="auto"/>
                                                                                                                                                                          </w:divBdr>
                                                                                                                                                                        </w:div>
                                                                                                                                                                      </w:divsChild>
                                                                                                                                                                    </w:div>
                                                                                                                                                                    <w:div w:id="1363239376">
                                                                                                                                                                      <w:marLeft w:val="0"/>
                                                                                                                                                                      <w:marRight w:val="0"/>
                                                                                                                                                                      <w:marTop w:val="0"/>
                                                                                                                                                                      <w:marBottom w:val="0"/>
                                                                                                                                                                      <w:divBdr>
                                                                                                                                                                        <w:top w:val="none" w:sz="0" w:space="0" w:color="auto"/>
                                                                                                                                                                        <w:left w:val="none" w:sz="0" w:space="0" w:color="auto"/>
                                                                                                                                                                        <w:bottom w:val="none" w:sz="0" w:space="0" w:color="auto"/>
                                                                                                                                                                        <w:right w:val="none" w:sz="0" w:space="0" w:color="auto"/>
                                                                                                                                                                      </w:divBdr>
                                                                                                                                                                      <w:divsChild>
                                                                                                                                                                        <w:div w:id="1366785498">
                                                                                                                                                                          <w:marLeft w:val="0"/>
                                                                                                                                                                          <w:marRight w:val="0"/>
                                                                                                                                                                          <w:marTop w:val="0"/>
                                                                                                                                                                          <w:marBottom w:val="0"/>
                                                                                                                                                                          <w:divBdr>
                                                                                                                                                                            <w:top w:val="none" w:sz="0" w:space="0" w:color="auto"/>
                                                                                                                                                                            <w:left w:val="none" w:sz="0" w:space="0" w:color="auto"/>
                                                                                                                                                                            <w:bottom w:val="none" w:sz="0" w:space="0" w:color="auto"/>
                                                                                                                                                                            <w:right w:val="none" w:sz="0" w:space="0" w:color="auto"/>
                                                                                                                                                                          </w:divBdr>
                                                                                                                                                                          <w:divsChild>
                                                                                                                                                                            <w:div w:id="290600969">
                                                                                                                                                                              <w:marLeft w:val="0"/>
                                                                                                                                                                              <w:marRight w:val="0"/>
                                                                                                                                                                              <w:marTop w:val="0"/>
                                                                                                                                                                              <w:marBottom w:val="0"/>
                                                                                                                                                                              <w:divBdr>
                                                                                                                                                                                <w:top w:val="none" w:sz="0" w:space="0" w:color="auto"/>
                                                                                                                                                                                <w:left w:val="none" w:sz="0" w:space="0" w:color="auto"/>
                                                                                                                                                                                <w:bottom w:val="none" w:sz="0" w:space="0" w:color="auto"/>
                                                                                                                                                                                <w:right w:val="none" w:sz="0" w:space="0" w:color="auto"/>
                                                                                                                                                                              </w:divBdr>
                                                                                                                                                                              <w:divsChild>
                                                                                                                                                                                <w:div w:id="1257403928">
                                                                                                                                                                                  <w:marLeft w:val="0"/>
                                                                                                                                                                                  <w:marRight w:val="0"/>
                                                                                                                                                                                  <w:marTop w:val="0"/>
                                                                                                                                                                                  <w:marBottom w:val="0"/>
                                                                                                                                                                                  <w:divBdr>
                                                                                                                                                                                    <w:top w:val="none" w:sz="0" w:space="0" w:color="auto"/>
                                                                                                                                                                                    <w:left w:val="none" w:sz="0" w:space="0" w:color="auto"/>
                                                                                                                                                                                    <w:bottom w:val="none" w:sz="0" w:space="0" w:color="auto"/>
                                                                                                                                                                                    <w:right w:val="none" w:sz="0" w:space="0" w:color="auto"/>
                                                                                                                                                                                  </w:divBdr>
                                                                                                                                                                                  <w:divsChild>
                                                                                                                                                                                    <w:div w:id="1851673357">
                                                                                                                                                                                      <w:marLeft w:val="0"/>
                                                                                                                                                                                      <w:marRight w:val="0"/>
                                                                                                                                                                                      <w:marTop w:val="0"/>
                                                                                                                                                                                      <w:marBottom w:val="0"/>
                                                                                                                                                                                      <w:divBdr>
                                                                                                                                                                                        <w:top w:val="none" w:sz="0" w:space="0" w:color="auto"/>
                                                                                                                                                                                        <w:left w:val="none" w:sz="0" w:space="0" w:color="auto"/>
                                                                                                                                                                                        <w:bottom w:val="none" w:sz="0" w:space="0" w:color="auto"/>
                                                                                                                                                                                        <w:right w:val="none" w:sz="0" w:space="0" w:color="auto"/>
                                                                                                                                                                                      </w:divBdr>
                                                                                                                                                                                      <w:divsChild>
                                                                                                                                                                                        <w:div w:id="878398965">
                                                                                                                                                                                          <w:marLeft w:val="0"/>
                                                                                                                                                                                          <w:marRight w:val="0"/>
                                                                                                                                                                                          <w:marTop w:val="0"/>
                                                                                                                                                                                          <w:marBottom w:val="0"/>
                                                                                                                                                                                          <w:divBdr>
                                                                                                                                                                                            <w:top w:val="none" w:sz="0" w:space="0" w:color="auto"/>
                                                                                                                                                                                            <w:left w:val="none" w:sz="0" w:space="0" w:color="auto"/>
                                                                                                                                                                                            <w:bottom w:val="none" w:sz="0" w:space="0" w:color="auto"/>
                                                                                                                                                                                            <w:right w:val="none" w:sz="0" w:space="0" w:color="auto"/>
                                                                                                                                                                                          </w:divBdr>
                                                                                                                                                                                          <w:divsChild>
                                                                                                                                                                                            <w:div w:id="1128091431">
                                                                                                                                                                                              <w:marLeft w:val="0"/>
                                                                                                                                                                                              <w:marRight w:val="0"/>
                                                                                                                                                                                              <w:marTop w:val="0"/>
                                                                                                                                                                                              <w:marBottom w:val="0"/>
                                                                                                                                                                                              <w:divBdr>
                                                                                                                                                                                                <w:top w:val="none" w:sz="0" w:space="0" w:color="auto"/>
                                                                                                                                                                                                <w:left w:val="none" w:sz="0" w:space="0" w:color="auto"/>
                                                                                                                                                                                                <w:bottom w:val="none" w:sz="0" w:space="0" w:color="auto"/>
                                                                                                                                                                                                <w:right w:val="none" w:sz="0" w:space="0" w:color="auto"/>
                                                                                                                                                                                              </w:divBdr>
                                                                                                                                                                                              <w:divsChild>
                                                                                                                                                                                                <w:div w:id="233980461">
                                                                                                                                                                                                  <w:marLeft w:val="0"/>
                                                                                                                                                                                                  <w:marRight w:val="0"/>
                                                                                                                                                                                                  <w:marTop w:val="0"/>
                                                                                                                                                                                                  <w:marBottom w:val="0"/>
                                                                                                                                                                                                  <w:divBdr>
                                                                                                                                                                                                    <w:top w:val="none" w:sz="0" w:space="0" w:color="auto"/>
                                                                                                                                                                                                    <w:left w:val="none" w:sz="0" w:space="0" w:color="auto"/>
                                                                                                                                                                                                    <w:bottom w:val="none" w:sz="0" w:space="0" w:color="auto"/>
                                                                                                                                                                                                    <w:right w:val="none" w:sz="0" w:space="0" w:color="auto"/>
                                                                                                                                                                                                  </w:divBdr>
                                                                                                                                                                                                  <w:divsChild>
                                                                                                                                                                                                    <w:div w:id="9620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4088">
                                                                                                                                                                                          <w:marLeft w:val="0"/>
                                                                                                                                                                                          <w:marRight w:val="0"/>
                                                                                                                                                                                          <w:marTop w:val="0"/>
                                                                                                                                                                                          <w:marBottom w:val="0"/>
                                                                                                                                                                                          <w:divBdr>
                                                                                                                                                                                            <w:top w:val="none" w:sz="0" w:space="0" w:color="auto"/>
                                                                                                                                                                                            <w:left w:val="none" w:sz="0" w:space="0" w:color="auto"/>
                                                                                                                                                                                            <w:bottom w:val="none" w:sz="0" w:space="0" w:color="auto"/>
                                                                                                                                                                                            <w:right w:val="none" w:sz="0" w:space="0" w:color="auto"/>
                                                                                                                                                                                          </w:divBdr>
                                                                                                                                                                                          <w:divsChild>
                                                                                                                                                                                            <w:div w:id="1862159261">
                                                                                                                                                                                              <w:marLeft w:val="0"/>
                                                                                                                                                                                              <w:marRight w:val="0"/>
                                                                                                                                                                                              <w:marTop w:val="0"/>
                                                                                                                                                                                              <w:marBottom w:val="0"/>
                                                                                                                                                                                              <w:divBdr>
                                                                                                                                                                                                <w:top w:val="none" w:sz="0" w:space="0" w:color="auto"/>
                                                                                                                                                                                                <w:left w:val="none" w:sz="0" w:space="0" w:color="auto"/>
                                                                                                                                                                                                <w:bottom w:val="none" w:sz="0" w:space="0" w:color="auto"/>
                                                                                                                                                                                                <w:right w:val="none" w:sz="0" w:space="0" w:color="auto"/>
                                                                                                                                                                                              </w:divBdr>
                                                                                                                                                                                              <w:divsChild>
                                                                                                                                                                                                <w:div w:id="1187138511">
                                                                                                                                                                                                  <w:marLeft w:val="0"/>
                                                                                                                                                                                                  <w:marRight w:val="0"/>
                                                                                                                                                                                                  <w:marTop w:val="0"/>
                                                                                                                                                                                                  <w:marBottom w:val="0"/>
                                                                                                                                                                                                  <w:divBdr>
                                                                                                                                                                                                    <w:top w:val="none" w:sz="0" w:space="0" w:color="auto"/>
                                                                                                                                                                                                    <w:left w:val="none" w:sz="0" w:space="0" w:color="auto"/>
                                                                                                                                                                                                    <w:bottom w:val="none" w:sz="0" w:space="0" w:color="auto"/>
                                                                                                                                                                                                    <w:right w:val="none" w:sz="0" w:space="0" w:color="auto"/>
                                                                                                                                                                                                  </w:divBdr>
                                                                                                                                                                                                </w:div>
                                                                                                                                                                                              </w:divsChild>
                                                                                                                                                                                            </w:div>
                                                                                                                                                                                            <w:div w:id="1885754914">
                                                                                                                                                                                              <w:marLeft w:val="0"/>
                                                                                                                                                                                              <w:marRight w:val="0"/>
                                                                                                                                                                                              <w:marTop w:val="0"/>
                                                                                                                                                                                              <w:marBottom w:val="0"/>
                                                                                                                                                                                              <w:divBdr>
                                                                                                                                                                                                <w:top w:val="none" w:sz="0" w:space="0" w:color="auto"/>
                                                                                                                                                                                                <w:left w:val="none" w:sz="0" w:space="0" w:color="auto"/>
                                                                                                                                                                                                <w:bottom w:val="none" w:sz="0" w:space="0" w:color="auto"/>
                                                                                                                                                                                                <w:right w:val="none" w:sz="0" w:space="0" w:color="auto"/>
                                                                                                                                                                                              </w:divBdr>
                                                                                                                                                                                              <w:divsChild>
                                                                                                                                                                                                <w:div w:id="1676492987">
                                                                                                                                                                                                  <w:marLeft w:val="0"/>
                                                                                                                                                                                                  <w:marRight w:val="0"/>
                                                                                                                                                                                                  <w:marTop w:val="0"/>
                                                                                                                                                                                                  <w:marBottom w:val="0"/>
                                                                                                                                                                                                  <w:divBdr>
                                                                                                                                                                                                    <w:top w:val="none" w:sz="0" w:space="0" w:color="auto"/>
                                                                                                                                                                                                    <w:left w:val="none" w:sz="0" w:space="0" w:color="auto"/>
                                                                                                                                                                                                    <w:bottom w:val="none" w:sz="0" w:space="0" w:color="auto"/>
                                                                                                                                                                                                    <w:right w:val="none" w:sz="0" w:space="0" w:color="auto"/>
                                                                                                                                                                                                  </w:divBdr>
                                                                                                                                                                                                </w:div>
                                                                                                                                                                                                <w:div w:id="409347680">
                                                                                                                                                                                                  <w:marLeft w:val="0"/>
                                                                                                                                                                                                  <w:marRight w:val="0"/>
                                                                                                                                                                                                  <w:marTop w:val="0"/>
                                                                                                                                                                                                  <w:marBottom w:val="0"/>
                                                                                                                                                                                                  <w:divBdr>
                                                                                                                                                                                                    <w:top w:val="none" w:sz="0" w:space="0" w:color="auto"/>
                                                                                                                                                                                                    <w:left w:val="none" w:sz="0" w:space="0" w:color="auto"/>
                                                                                                                                                                                                    <w:bottom w:val="none" w:sz="0" w:space="0" w:color="auto"/>
                                                                                                                                                                                                    <w:right w:val="none" w:sz="0" w:space="0" w:color="auto"/>
                                                                                                                                                                                                  </w:divBdr>
                                                                                                                                                                                                  <w:divsChild>
                                                                                                                                                                                                    <w:div w:id="537470082">
                                                                                                                                                                                                      <w:marLeft w:val="0"/>
                                                                                                                                                                                                      <w:marRight w:val="0"/>
                                                                                                                                                                                                      <w:marTop w:val="0"/>
                                                                                                                                                                                                      <w:marBottom w:val="0"/>
                                                                                                                                                                                                      <w:divBdr>
                                                                                                                                                                                                        <w:top w:val="none" w:sz="0" w:space="0" w:color="auto"/>
                                                                                                                                                                                                        <w:left w:val="none" w:sz="0" w:space="0" w:color="auto"/>
                                                                                                                                                                                                        <w:bottom w:val="none" w:sz="0" w:space="0" w:color="auto"/>
                                                                                                                                                                                                        <w:right w:val="none" w:sz="0" w:space="0" w:color="auto"/>
                                                                                                                                                                                                      </w:divBdr>
                                                                                                                                                                                                      <w:divsChild>
                                                                                                                                                                                                        <w:div w:id="710614002">
                                                                                                                                                                                                          <w:marLeft w:val="0"/>
                                                                                                                                                                                                          <w:marRight w:val="0"/>
                                                                                                                                                                                                          <w:marTop w:val="0"/>
                                                                                                                                                                                                          <w:marBottom w:val="0"/>
                                                                                                                                                                                                          <w:divBdr>
                                                                                                                                                                                                            <w:top w:val="none" w:sz="0" w:space="0" w:color="auto"/>
                                                                                                                                                                                                            <w:left w:val="none" w:sz="0" w:space="0" w:color="auto"/>
                                                                                                                                                                                                            <w:bottom w:val="none" w:sz="0" w:space="0" w:color="auto"/>
                                                                                                                                                                                                            <w:right w:val="none" w:sz="0" w:space="0" w:color="auto"/>
                                                                                                                                                                                                          </w:divBdr>
                                                                                                                                                                                                          <w:divsChild>
                                                                                                                                                                                                            <w:div w:id="1400833148">
                                                                                                                                                                                                              <w:marLeft w:val="0"/>
                                                                                                                                                                                                              <w:marRight w:val="0"/>
                                                                                                                                                                                                              <w:marTop w:val="0"/>
                                                                                                                                                                                                              <w:marBottom w:val="0"/>
                                                                                                                                                                                                              <w:divBdr>
                                                                                                                                                                                                                <w:top w:val="none" w:sz="0" w:space="0" w:color="auto"/>
                                                                                                                                                                                                                <w:left w:val="none" w:sz="0" w:space="0" w:color="auto"/>
                                                                                                                                                                                                                <w:bottom w:val="none" w:sz="0" w:space="0" w:color="auto"/>
                                                                                                                                                                                                                <w:right w:val="none" w:sz="0" w:space="0" w:color="auto"/>
                                                                                                                                                                                                              </w:divBdr>
                                                                                                                                                                                                            </w:div>
                                                                                                                                                                                                            <w:div w:id="1885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7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985590">
                                                                                                  <w:marLeft w:val="0"/>
                                                                                                  <w:marRight w:val="0"/>
                                                                                                  <w:marTop w:val="0"/>
                                                                                                  <w:marBottom w:val="0"/>
                                                                                                  <w:divBdr>
                                                                                                    <w:top w:val="none" w:sz="0" w:space="0" w:color="auto"/>
                                                                                                    <w:left w:val="none" w:sz="0" w:space="0" w:color="auto"/>
                                                                                                    <w:bottom w:val="none" w:sz="0" w:space="0" w:color="auto"/>
                                                                                                    <w:right w:val="none" w:sz="0" w:space="0" w:color="auto"/>
                                                                                                  </w:divBdr>
                                                                                                  <w:divsChild>
                                                                                                    <w:div w:id="240408141">
                                                                                                      <w:marLeft w:val="0"/>
                                                                                                      <w:marRight w:val="0"/>
                                                                                                      <w:marTop w:val="0"/>
                                                                                                      <w:marBottom w:val="0"/>
                                                                                                      <w:divBdr>
                                                                                                        <w:top w:val="none" w:sz="0" w:space="0" w:color="auto"/>
                                                                                                        <w:left w:val="none" w:sz="0" w:space="0" w:color="auto"/>
                                                                                                        <w:bottom w:val="none" w:sz="0" w:space="0" w:color="auto"/>
                                                                                                        <w:right w:val="none" w:sz="0" w:space="0" w:color="auto"/>
                                                                                                      </w:divBdr>
                                                                                                      <w:divsChild>
                                                                                                        <w:div w:id="2099322055">
                                                                                                          <w:marLeft w:val="0"/>
                                                                                                          <w:marRight w:val="0"/>
                                                                                                          <w:marTop w:val="0"/>
                                                                                                          <w:marBottom w:val="0"/>
                                                                                                          <w:divBdr>
                                                                                                            <w:top w:val="none" w:sz="0" w:space="0" w:color="auto"/>
                                                                                                            <w:left w:val="none" w:sz="0" w:space="0" w:color="auto"/>
                                                                                                            <w:bottom w:val="none" w:sz="0" w:space="0" w:color="auto"/>
                                                                                                            <w:right w:val="none" w:sz="0" w:space="0" w:color="auto"/>
                                                                                                          </w:divBdr>
                                                                                                        </w:div>
                                                                                                        <w:div w:id="3198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569935">
                                                                              <w:marLeft w:val="0"/>
                                                                              <w:marRight w:val="0"/>
                                                                              <w:marTop w:val="0"/>
                                                                              <w:marBottom w:val="0"/>
                                                                              <w:divBdr>
                                                                                <w:top w:val="none" w:sz="0" w:space="0" w:color="auto"/>
                                                                                <w:left w:val="none" w:sz="0" w:space="0" w:color="auto"/>
                                                                                <w:bottom w:val="none" w:sz="0" w:space="0" w:color="auto"/>
                                                                                <w:right w:val="none" w:sz="0" w:space="0" w:color="auto"/>
                                                                              </w:divBdr>
                                                                              <w:divsChild>
                                                                                <w:div w:id="788740471">
                                                                                  <w:marLeft w:val="0"/>
                                                                                  <w:marRight w:val="0"/>
                                                                                  <w:marTop w:val="0"/>
                                                                                  <w:marBottom w:val="0"/>
                                                                                  <w:divBdr>
                                                                                    <w:top w:val="none" w:sz="0" w:space="0" w:color="auto"/>
                                                                                    <w:left w:val="none" w:sz="0" w:space="0" w:color="auto"/>
                                                                                    <w:bottom w:val="none" w:sz="0" w:space="0" w:color="auto"/>
                                                                                    <w:right w:val="none" w:sz="0" w:space="0" w:color="auto"/>
                                                                                  </w:divBdr>
                                                                                  <w:divsChild>
                                                                                    <w:div w:id="1334184421">
                                                                                      <w:marLeft w:val="0"/>
                                                                                      <w:marRight w:val="0"/>
                                                                                      <w:marTop w:val="0"/>
                                                                                      <w:marBottom w:val="0"/>
                                                                                      <w:divBdr>
                                                                                        <w:top w:val="none" w:sz="0" w:space="0" w:color="auto"/>
                                                                                        <w:left w:val="none" w:sz="0" w:space="0" w:color="auto"/>
                                                                                        <w:bottom w:val="none" w:sz="0" w:space="0" w:color="auto"/>
                                                                                        <w:right w:val="none" w:sz="0" w:space="0" w:color="auto"/>
                                                                                      </w:divBdr>
                                                                                      <w:divsChild>
                                                                                        <w:div w:id="952248201">
                                                                                          <w:marLeft w:val="0"/>
                                                                                          <w:marRight w:val="0"/>
                                                                                          <w:marTop w:val="0"/>
                                                                                          <w:marBottom w:val="0"/>
                                                                                          <w:divBdr>
                                                                                            <w:top w:val="none" w:sz="0" w:space="0" w:color="auto"/>
                                                                                            <w:left w:val="none" w:sz="0" w:space="0" w:color="auto"/>
                                                                                            <w:bottom w:val="none" w:sz="0" w:space="0" w:color="auto"/>
                                                                                            <w:right w:val="none" w:sz="0" w:space="0" w:color="auto"/>
                                                                                          </w:divBdr>
                                                                                          <w:divsChild>
                                                                                            <w:div w:id="333610668">
                                                                                              <w:marLeft w:val="0"/>
                                                                                              <w:marRight w:val="0"/>
                                                                                              <w:marTop w:val="0"/>
                                                                                              <w:marBottom w:val="0"/>
                                                                                              <w:divBdr>
                                                                                                <w:top w:val="none" w:sz="0" w:space="0" w:color="auto"/>
                                                                                                <w:left w:val="none" w:sz="0" w:space="0" w:color="auto"/>
                                                                                                <w:bottom w:val="none" w:sz="0" w:space="0" w:color="auto"/>
                                                                                                <w:right w:val="none" w:sz="0" w:space="0" w:color="auto"/>
                                                                                              </w:divBdr>
                                                                                              <w:divsChild>
                                                                                                <w:div w:id="132917593">
                                                                                                  <w:marLeft w:val="0"/>
                                                                                                  <w:marRight w:val="0"/>
                                                                                                  <w:marTop w:val="0"/>
                                                                                                  <w:marBottom w:val="0"/>
                                                                                                  <w:divBdr>
                                                                                                    <w:top w:val="none" w:sz="0" w:space="0" w:color="auto"/>
                                                                                                    <w:left w:val="none" w:sz="0" w:space="0" w:color="auto"/>
                                                                                                    <w:bottom w:val="none" w:sz="0" w:space="0" w:color="auto"/>
                                                                                                    <w:right w:val="none" w:sz="0" w:space="0" w:color="auto"/>
                                                                                                  </w:divBdr>
                                                                                                  <w:divsChild>
                                                                                                    <w:div w:id="947010087">
                                                                                                      <w:marLeft w:val="0"/>
                                                                                                      <w:marRight w:val="0"/>
                                                                                                      <w:marTop w:val="0"/>
                                                                                                      <w:marBottom w:val="0"/>
                                                                                                      <w:divBdr>
                                                                                                        <w:top w:val="none" w:sz="0" w:space="0" w:color="auto"/>
                                                                                                        <w:left w:val="none" w:sz="0" w:space="0" w:color="auto"/>
                                                                                                        <w:bottom w:val="none" w:sz="0" w:space="0" w:color="auto"/>
                                                                                                        <w:right w:val="none" w:sz="0" w:space="0" w:color="auto"/>
                                                                                                      </w:divBdr>
                                                                                                      <w:divsChild>
                                                                                                        <w:div w:id="1106315596">
                                                                                                          <w:marLeft w:val="0"/>
                                                                                                          <w:marRight w:val="0"/>
                                                                                                          <w:marTop w:val="0"/>
                                                                                                          <w:marBottom w:val="0"/>
                                                                                                          <w:divBdr>
                                                                                                            <w:top w:val="none" w:sz="0" w:space="0" w:color="auto"/>
                                                                                                            <w:left w:val="none" w:sz="0" w:space="0" w:color="auto"/>
                                                                                                            <w:bottom w:val="none" w:sz="0" w:space="0" w:color="auto"/>
                                                                                                            <w:right w:val="none" w:sz="0" w:space="0" w:color="auto"/>
                                                                                                          </w:divBdr>
                                                                                                        </w:div>
                                                                                                      </w:divsChild>
                                                                                                    </w:div>
                                                                                                    <w:div w:id="1348824632">
                                                                                                      <w:marLeft w:val="0"/>
                                                                                                      <w:marRight w:val="0"/>
                                                                                                      <w:marTop w:val="0"/>
                                                                                                      <w:marBottom w:val="0"/>
                                                                                                      <w:divBdr>
                                                                                                        <w:top w:val="none" w:sz="0" w:space="0" w:color="auto"/>
                                                                                                        <w:left w:val="none" w:sz="0" w:space="0" w:color="auto"/>
                                                                                                        <w:bottom w:val="none" w:sz="0" w:space="0" w:color="auto"/>
                                                                                                        <w:right w:val="none" w:sz="0" w:space="0" w:color="auto"/>
                                                                                                      </w:divBdr>
                                                                                                      <w:divsChild>
                                                                                                        <w:div w:id="623197118">
                                                                                                          <w:marLeft w:val="0"/>
                                                                                                          <w:marRight w:val="0"/>
                                                                                                          <w:marTop w:val="0"/>
                                                                                                          <w:marBottom w:val="0"/>
                                                                                                          <w:divBdr>
                                                                                                            <w:top w:val="none" w:sz="0" w:space="0" w:color="auto"/>
                                                                                                            <w:left w:val="none" w:sz="0" w:space="0" w:color="auto"/>
                                                                                                            <w:bottom w:val="none" w:sz="0" w:space="0" w:color="auto"/>
                                                                                                            <w:right w:val="none" w:sz="0" w:space="0" w:color="auto"/>
                                                                                                          </w:divBdr>
                                                                                                          <w:divsChild>
                                                                                                            <w:div w:id="1268122781">
                                                                                                              <w:marLeft w:val="0"/>
                                                                                                              <w:marRight w:val="0"/>
                                                                                                              <w:marTop w:val="0"/>
                                                                                                              <w:marBottom w:val="0"/>
                                                                                                              <w:divBdr>
                                                                                                                <w:top w:val="none" w:sz="0" w:space="0" w:color="auto"/>
                                                                                                                <w:left w:val="none" w:sz="0" w:space="0" w:color="auto"/>
                                                                                                                <w:bottom w:val="none" w:sz="0" w:space="0" w:color="auto"/>
                                                                                                                <w:right w:val="none" w:sz="0" w:space="0" w:color="auto"/>
                                                                                                              </w:divBdr>
                                                                                                              <w:divsChild>
                                                                                                                <w:div w:id="905918483">
                                                                                                                  <w:marLeft w:val="0"/>
                                                                                                                  <w:marRight w:val="0"/>
                                                                                                                  <w:marTop w:val="0"/>
                                                                                                                  <w:marBottom w:val="0"/>
                                                                                                                  <w:divBdr>
                                                                                                                    <w:top w:val="none" w:sz="0" w:space="0" w:color="auto"/>
                                                                                                                    <w:left w:val="none" w:sz="0" w:space="0" w:color="auto"/>
                                                                                                                    <w:bottom w:val="none" w:sz="0" w:space="0" w:color="auto"/>
                                                                                                                    <w:right w:val="none" w:sz="0" w:space="0" w:color="auto"/>
                                                                                                                  </w:divBdr>
                                                                                                                </w:div>
                                                                                                              </w:divsChild>
                                                                                                            </w:div>
                                                                                                            <w:div w:id="334305490">
                                                                                                              <w:marLeft w:val="0"/>
                                                                                                              <w:marRight w:val="0"/>
                                                                                                              <w:marTop w:val="0"/>
                                                                                                              <w:marBottom w:val="0"/>
                                                                                                              <w:divBdr>
                                                                                                                <w:top w:val="none" w:sz="0" w:space="0" w:color="auto"/>
                                                                                                                <w:left w:val="none" w:sz="0" w:space="0" w:color="auto"/>
                                                                                                                <w:bottom w:val="none" w:sz="0" w:space="0" w:color="auto"/>
                                                                                                                <w:right w:val="none" w:sz="0" w:space="0" w:color="auto"/>
                                                                                                              </w:divBdr>
                                                                                                            </w:div>
                                                                                                            <w:div w:id="780152976">
                                                                                                              <w:marLeft w:val="0"/>
                                                                                                              <w:marRight w:val="0"/>
                                                                                                              <w:marTop w:val="0"/>
                                                                                                              <w:marBottom w:val="0"/>
                                                                                                              <w:divBdr>
                                                                                                                <w:top w:val="none" w:sz="0" w:space="0" w:color="auto"/>
                                                                                                                <w:left w:val="none" w:sz="0" w:space="0" w:color="auto"/>
                                                                                                                <w:bottom w:val="none" w:sz="0" w:space="0" w:color="auto"/>
                                                                                                                <w:right w:val="none" w:sz="0" w:space="0" w:color="auto"/>
                                                                                                              </w:divBdr>
                                                                                                            </w:div>
                                                                                                            <w:div w:id="642809238">
                                                                                                              <w:marLeft w:val="0"/>
                                                                                                              <w:marRight w:val="0"/>
                                                                                                              <w:marTop w:val="0"/>
                                                                                                              <w:marBottom w:val="0"/>
                                                                                                              <w:divBdr>
                                                                                                                <w:top w:val="none" w:sz="0" w:space="0" w:color="auto"/>
                                                                                                                <w:left w:val="none" w:sz="0" w:space="0" w:color="auto"/>
                                                                                                                <w:bottom w:val="none" w:sz="0" w:space="0" w:color="auto"/>
                                                                                                                <w:right w:val="none" w:sz="0" w:space="0" w:color="auto"/>
                                                                                                              </w:divBdr>
                                                                                                            </w:div>
                                                                                                            <w:div w:id="304505927">
                                                                                                              <w:marLeft w:val="0"/>
                                                                                                              <w:marRight w:val="0"/>
                                                                                                              <w:marTop w:val="0"/>
                                                                                                              <w:marBottom w:val="0"/>
                                                                                                              <w:divBdr>
                                                                                                                <w:top w:val="none" w:sz="0" w:space="0" w:color="auto"/>
                                                                                                                <w:left w:val="none" w:sz="0" w:space="0" w:color="auto"/>
                                                                                                                <w:bottom w:val="none" w:sz="0" w:space="0" w:color="auto"/>
                                                                                                                <w:right w:val="none" w:sz="0" w:space="0" w:color="auto"/>
                                                                                                              </w:divBdr>
                                                                                                            </w:div>
                                                                                                          </w:divsChild>
                                                                                                        </w:div>
                                                                                                        <w:div w:id="1913657584">
                                                                                                          <w:marLeft w:val="0"/>
                                                                                                          <w:marRight w:val="0"/>
                                                                                                          <w:marTop w:val="0"/>
                                                                                                          <w:marBottom w:val="0"/>
                                                                                                          <w:divBdr>
                                                                                                            <w:top w:val="none" w:sz="0" w:space="0" w:color="auto"/>
                                                                                                            <w:left w:val="none" w:sz="0" w:space="0" w:color="auto"/>
                                                                                                            <w:bottom w:val="none" w:sz="0" w:space="0" w:color="auto"/>
                                                                                                            <w:right w:val="none" w:sz="0" w:space="0" w:color="auto"/>
                                                                                                          </w:divBdr>
                                                                                                          <w:divsChild>
                                                                                                            <w:div w:id="1469277100">
                                                                                                              <w:marLeft w:val="0"/>
                                                                                                              <w:marRight w:val="0"/>
                                                                                                              <w:marTop w:val="0"/>
                                                                                                              <w:marBottom w:val="0"/>
                                                                                                              <w:divBdr>
                                                                                                                <w:top w:val="none" w:sz="0" w:space="0" w:color="auto"/>
                                                                                                                <w:left w:val="none" w:sz="0" w:space="0" w:color="auto"/>
                                                                                                                <w:bottom w:val="none" w:sz="0" w:space="0" w:color="auto"/>
                                                                                                                <w:right w:val="none" w:sz="0" w:space="0" w:color="auto"/>
                                                                                                              </w:divBdr>
                                                                                                              <w:divsChild>
                                                                                                                <w:div w:id="1866210148">
                                                                                                                  <w:marLeft w:val="0"/>
                                                                                                                  <w:marRight w:val="0"/>
                                                                                                                  <w:marTop w:val="0"/>
                                                                                                                  <w:marBottom w:val="0"/>
                                                                                                                  <w:divBdr>
                                                                                                                    <w:top w:val="none" w:sz="0" w:space="0" w:color="auto"/>
                                                                                                                    <w:left w:val="none" w:sz="0" w:space="0" w:color="auto"/>
                                                                                                                    <w:bottom w:val="none" w:sz="0" w:space="0" w:color="auto"/>
                                                                                                                    <w:right w:val="none" w:sz="0" w:space="0" w:color="auto"/>
                                                                                                                  </w:divBdr>
                                                                                                                  <w:divsChild>
                                                                                                                    <w:div w:id="1399783463">
                                                                                                                      <w:marLeft w:val="0"/>
                                                                                                                      <w:marRight w:val="0"/>
                                                                                                                      <w:marTop w:val="0"/>
                                                                                                                      <w:marBottom w:val="0"/>
                                                                                                                      <w:divBdr>
                                                                                                                        <w:top w:val="none" w:sz="0" w:space="0" w:color="auto"/>
                                                                                                                        <w:left w:val="none" w:sz="0" w:space="0" w:color="auto"/>
                                                                                                                        <w:bottom w:val="none" w:sz="0" w:space="0" w:color="auto"/>
                                                                                                                        <w:right w:val="none" w:sz="0" w:space="0" w:color="auto"/>
                                                                                                                      </w:divBdr>
                                                                                                                      <w:divsChild>
                                                                                                                        <w:div w:id="1081833703">
                                                                                                                          <w:marLeft w:val="0"/>
                                                                                                                          <w:marRight w:val="0"/>
                                                                                                                          <w:marTop w:val="0"/>
                                                                                                                          <w:marBottom w:val="0"/>
                                                                                                                          <w:divBdr>
                                                                                                                            <w:top w:val="none" w:sz="0" w:space="0" w:color="auto"/>
                                                                                                                            <w:left w:val="none" w:sz="0" w:space="0" w:color="auto"/>
                                                                                                                            <w:bottom w:val="none" w:sz="0" w:space="0" w:color="auto"/>
                                                                                                                            <w:right w:val="none" w:sz="0" w:space="0" w:color="auto"/>
                                                                                                                          </w:divBdr>
                                                                                                                          <w:divsChild>
                                                                                                                            <w:div w:id="2054191471">
                                                                                                                              <w:marLeft w:val="0"/>
                                                                                                                              <w:marRight w:val="0"/>
                                                                                                                              <w:marTop w:val="0"/>
                                                                                                                              <w:marBottom w:val="0"/>
                                                                                                                              <w:divBdr>
                                                                                                                                <w:top w:val="none" w:sz="0" w:space="0" w:color="auto"/>
                                                                                                                                <w:left w:val="none" w:sz="0" w:space="0" w:color="auto"/>
                                                                                                                                <w:bottom w:val="none" w:sz="0" w:space="0" w:color="auto"/>
                                                                                                                                <w:right w:val="none" w:sz="0" w:space="0" w:color="auto"/>
                                                                                                                              </w:divBdr>
                                                                                                                            </w:div>
                                                                                                                          </w:divsChild>
                                                                                                                        </w:div>
                                                                                                                        <w:div w:id="1259604524">
                                                                                                                          <w:marLeft w:val="0"/>
                                                                                                                          <w:marRight w:val="0"/>
                                                                                                                          <w:marTop w:val="0"/>
                                                                                                                          <w:marBottom w:val="0"/>
                                                                                                                          <w:divBdr>
                                                                                                                            <w:top w:val="none" w:sz="0" w:space="0" w:color="auto"/>
                                                                                                                            <w:left w:val="none" w:sz="0" w:space="0" w:color="auto"/>
                                                                                                                            <w:bottom w:val="none" w:sz="0" w:space="0" w:color="auto"/>
                                                                                                                            <w:right w:val="none" w:sz="0" w:space="0" w:color="auto"/>
                                                                                                                          </w:divBdr>
                                                                                                                          <w:divsChild>
                                                                                                                            <w:div w:id="8915337">
                                                                                                                              <w:marLeft w:val="0"/>
                                                                                                                              <w:marRight w:val="0"/>
                                                                                                                              <w:marTop w:val="0"/>
                                                                                                                              <w:marBottom w:val="0"/>
                                                                                                                              <w:divBdr>
                                                                                                                                <w:top w:val="none" w:sz="0" w:space="0" w:color="auto"/>
                                                                                                                                <w:left w:val="none" w:sz="0" w:space="0" w:color="auto"/>
                                                                                                                                <w:bottom w:val="none" w:sz="0" w:space="0" w:color="auto"/>
                                                                                                                                <w:right w:val="none" w:sz="0" w:space="0" w:color="auto"/>
                                                                                                                              </w:divBdr>
                                                                                                                              <w:divsChild>
                                                                                                                                <w:div w:id="1923903092">
                                                                                                                                  <w:marLeft w:val="0"/>
                                                                                                                                  <w:marRight w:val="0"/>
                                                                                                                                  <w:marTop w:val="0"/>
                                                                                                                                  <w:marBottom w:val="0"/>
                                                                                                                                  <w:divBdr>
                                                                                                                                    <w:top w:val="none" w:sz="0" w:space="0" w:color="auto"/>
                                                                                                                                    <w:left w:val="none" w:sz="0" w:space="0" w:color="auto"/>
                                                                                                                                    <w:bottom w:val="none" w:sz="0" w:space="0" w:color="auto"/>
                                                                                                                                    <w:right w:val="none" w:sz="0" w:space="0" w:color="auto"/>
                                                                                                                                  </w:divBdr>
                                                                                                                                  <w:divsChild>
                                                                                                                                    <w:div w:id="2021468086">
                                                                                                                                      <w:marLeft w:val="0"/>
                                                                                                                                      <w:marRight w:val="0"/>
                                                                                                                                      <w:marTop w:val="0"/>
                                                                                                                                      <w:marBottom w:val="0"/>
                                                                                                                                      <w:divBdr>
                                                                                                                                        <w:top w:val="none" w:sz="0" w:space="0" w:color="auto"/>
                                                                                                                                        <w:left w:val="none" w:sz="0" w:space="0" w:color="auto"/>
                                                                                                                                        <w:bottom w:val="none" w:sz="0" w:space="0" w:color="auto"/>
                                                                                                                                        <w:right w:val="none" w:sz="0" w:space="0" w:color="auto"/>
                                                                                                                                      </w:divBdr>
                                                                                                                                      <w:divsChild>
                                                                                                                                        <w:div w:id="1571888270">
                                                                                                                                          <w:marLeft w:val="0"/>
                                                                                                                                          <w:marRight w:val="0"/>
                                                                                                                                          <w:marTop w:val="0"/>
                                                                                                                                          <w:marBottom w:val="0"/>
                                                                                                                                          <w:divBdr>
                                                                                                                                            <w:top w:val="none" w:sz="0" w:space="0" w:color="auto"/>
                                                                                                                                            <w:left w:val="none" w:sz="0" w:space="0" w:color="auto"/>
                                                                                                                                            <w:bottom w:val="none" w:sz="0" w:space="0" w:color="auto"/>
                                                                                                                                            <w:right w:val="none" w:sz="0" w:space="0" w:color="auto"/>
                                                                                                                                          </w:divBdr>
                                                                                                                                          <w:divsChild>
                                                                                                                                            <w:div w:id="1844976414">
                                                                                                                                              <w:marLeft w:val="0"/>
                                                                                                                                              <w:marRight w:val="0"/>
                                                                                                                                              <w:marTop w:val="0"/>
                                                                                                                                              <w:marBottom w:val="0"/>
                                                                                                                                              <w:divBdr>
                                                                                                                                                <w:top w:val="none" w:sz="0" w:space="0" w:color="auto"/>
                                                                                                                                                <w:left w:val="none" w:sz="0" w:space="0" w:color="auto"/>
                                                                                                                                                <w:bottom w:val="none" w:sz="0" w:space="0" w:color="auto"/>
                                                                                                                                                <w:right w:val="none" w:sz="0" w:space="0" w:color="auto"/>
                                                                                                                                              </w:divBdr>
                                                                                                                                              <w:divsChild>
                                                                                                                                                <w:div w:id="14690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36916">
                                                                                                                                      <w:marLeft w:val="0"/>
                                                                                                                                      <w:marRight w:val="0"/>
                                                                                                                                      <w:marTop w:val="0"/>
                                                                                                                                      <w:marBottom w:val="0"/>
                                                                                                                                      <w:divBdr>
                                                                                                                                        <w:top w:val="none" w:sz="0" w:space="0" w:color="auto"/>
                                                                                                                                        <w:left w:val="none" w:sz="0" w:space="0" w:color="auto"/>
                                                                                                                                        <w:bottom w:val="none" w:sz="0" w:space="0" w:color="auto"/>
                                                                                                                                        <w:right w:val="none" w:sz="0" w:space="0" w:color="auto"/>
                                                                                                                                      </w:divBdr>
                                                                                                                                      <w:divsChild>
                                                                                                                                        <w:div w:id="432944014">
                                                                                                                                          <w:marLeft w:val="0"/>
                                                                                                                                          <w:marRight w:val="0"/>
                                                                                                                                          <w:marTop w:val="0"/>
                                                                                                                                          <w:marBottom w:val="0"/>
                                                                                                                                          <w:divBdr>
                                                                                                                                            <w:top w:val="none" w:sz="0" w:space="0" w:color="auto"/>
                                                                                                                                            <w:left w:val="none" w:sz="0" w:space="0" w:color="auto"/>
                                                                                                                                            <w:bottom w:val="none" w:sz="0" w:space="0" w:color="auto"/>
                                                                                                                                            <w:right w:val="none" w:sz="0" w:space="0" w:color="auto"/>
                                                                                                                                          </w:divBdr>
                                                                                                                                          <w:divsChild>
                                                                                                                                            <w:div w:id="1481116019">
                                                                                                                                              <w:marLeft w:val="0"/>
                                                                                                                                              <w:marRight w:val="0"/>
                                                                                                                                              <w:marTop w:val="0"/>
                                                                                                                                              <w:marBottom w:val="0"/>
                                                                                                                                              <w:divBdr>
                                                                                                                                                <w:top w:val="none" w:sz="0" w:space="0" w:color="auto"/>
                                                                                                                                                <w:left w:val="none" w:sz="0" w:space="0" w:color="auto"/>
                                                                                                                                                <w:bottom w:val="none" w:sz="0" w:space="0" w:color="auto"/>
                                                                                                                                                <w:right w:val="none" w:sz="0" w:space="0" w:color="auto"/>
                                                                                                                                              </w:divBdr>
                                                                                                                                              <w:divsChild>
                                                                                                                                                <w:div w:id="560750317">
                                                                                                                                                  <w:marLeft w:val="0"/>
                                                                                                                                                  <w:marRight w:val="0"/>
                                                                                                                                                  <w:marTop w:val="0"/>
                                                                                                                                                  <w:marBottom w:val="0"/>
                                                                                                                                                  <w:divBdr>
                                                                                                                                                    <w:top w:val="none" w:sz="0" w:space="0" w:color="auto"/>
                                                                                                                                                    <w:left w:val="none" w:sz="0" w:space="0" w:color="auto"/>
                                                                                                                                                    <w:bottom w:val="none" w:sz="0" w:space="0" w:color="auto"/>
                                                                                                                                                    <w:right w:val="none" w:sz="0" w:space="0" w:color="auto"/>
                                                                                                                                                  </w:divBdr>
                                                                                                                                                  <w:divsChild>
                                                                                                                                                    <w:div w:id="166483144">
                                                                                                                                                      <w:marLeft w:val="0"/>
                                                                                                                                                      <w:marRight w:val="0"/>
                                                                                                                                                      <w:marTop w:val="0"/>
                                                                                                                                                      <w:marBottom w:val="0"/>
                                                                                                                                                      <w:divBdr>
                                                                                                                                                        <w:top w:val="none" w:sz="0" w:space="0" w:color="auto"/>
                                                                                                                                                        <w:left w:val="none" w:sz="0" w:space="0" w:color="auto"/>
                                                                                                                                                        <w:bottom w:val="none" w:sz="0" w:space="0" w:color="auto"/>
                                                                                                                                                        <w:right w:val="none" w:sz="0" w:space="0" w:color="auto"/>
                                                                                                                                                      </w:divBdr>
                                                                                                                                                      <w:divsChild>
                                                                                                                                                        <w:div w:id="1740593693">
                                                                                                                                                          <w:marLeft w:val="0"/>
                                                                                                                                                          <w:marRight w:val="0"/>
                                                                                                                                                          <w:marTop w:val="0"/>
                                                                                                                                                          <w:marBottom w:val="0"/>
                                                                                                                                                          <w:divBdr>
                                                                                                                                                            <w:top w:val="none" w:sz="0" w:space="0" w:color="auto"/>
                                                                                                                                                            <w:left w:val="none" w:sz="0" w:space="0" w:color="auto"/>
                                                                                                                                                            <w:bottom w:val="none" w:sz="0" w:space="0" w:color="auto"/>
                                                                                                                                                            <w:right w:val="none" w:sz="0" w:space="0" w:color="auto"/>
                                                                                                                                                          </w:divBdr>
                                                                                                                                                          <w:divsChild>
                                                                                                                                                            <w:div w:id="159469222">
                                                                                                                                                              <w:marLeft w:val="0"/>
                                                                                                                                                              <w:marRight w:val="0"/>
                                                                                                                                                              <w:marTop w:val="0"/>
                                                                                                                                                              <w:marBottom w:val="0"/>
                                                                                                                                                              <w:divBdr>
                                                                                                                                                                <w:top w:val="none" w:sz="0" w:space="0" w:color="auto"/>
                                                                                                                                                                <w:left w:val="none" w:sz="0" w:space="0" w:color="auto"/>
                                                                                                                                                                <w:bottom w:val="none" w:sz="0" w:space="0" w:color="auto"/>
                                                                                                                                                                <w:right w:val="none" w:sz="0" w:space="0" w:color="auto"/>
                                                                                                                                                              </w:divBdr>
                                                                                                                                                            </w:div>
                                                                                                                                                          </w:divsChild>
                                                                                                                                                        </w:div>
                                                                                                                                                        <w:div w:id="517742848">
                                                                                                                                                          <w:marLeft w:val="0"/>
                                                                                                                                                          <w:marRight w:val="0"/>
                                                                                                                                                          <w:marTop w:val="0"/>
                                                                                                                                                          <w:marBottom w:val="0"/>
                                                                                                                                                          <w:divBdr>
                                                                                                                                                            <w:top w:val="none" w:sz="0" w:space="0" w:color="auto"/>
                                                                                                                                                            <w:left w:val="none" w:sz="0" w:space="0" w:color="auto"/>
                                                                                                                                                            <w:bottom w:val="none" w:sz="0" w:space="0" w:color="auto"/>
                                                                                                                                                            <w:right w:val="none" w:sz="0" w:space="0" w:color="auto"/>
                                                                                                                                                          </w:divBdr>
                                                                                                                                                          <w:divsChild>
                                                                                                                                                            <w:div w:id="1930234137">
                                                                                                                                                              <w:marLeft w:val="0"/>
                                                                                                                                                              <w:marRight w:val="0"/>
                                                                                                                                                              <w:marTop w:val="0"/>
                                                                                                                                                              <w:marBottom w:val="0"/>
                                                                                                                                                              <w:divBdr>
                                                                                                                                                                <w:top w:val="none" w:sz="0" w:space="0" w:color="auto"/>
                                                                                                                                                                <w:left w:val="none" w:sz="0" w:space="0" w:color="auto"/>
                                                                                                                                                                <w:bottom w:val="none" w:sz="0" w:space="0" w:color="auto"/>
                                                                                                                                                                <w:right w:val="none" w:sz="0" w:space="0" w:color="auto"/>
                                                                                                                                                              </w:divBdr>
                                                                                                                                                              <w:divsChild>
                                                                                                                                                                <w:div w:id="2015911385">
                                                                                                                                                                  <w:marLeft w:val="0"/>
                                                                                                                                                                  <w:marRight w:val="0"/>
                                                                                                                                                                  <w:marTop w:val="0"/>
                                                                                                                                                                  <w:marBottom w:val="0"/>
                                                                                                                                                                  <w:divBdr>
                                                                                                                                                                    <w:top w:val="none" w:sz="0" w:space="0" w:color="auto"/>
                                                                                                                                                                    <w:left w:val="none" w:sz="0" w:space="0" w:color="auto"/>
                                                                                                                                                                    <w:bottom w:val="none" w:sz="0" w:space="0" w:color="auto"/>
                                                                                                                                                                    <w:right w:val="none" w:sz="0" w:space="0" w:color="auto"/>
                                                                                                                                                                  </w:divBdr>
                                                                                                                                                                  <w:divsChild>
                                                                                                                                                                    <w:div w:id="1008827542">
                                                                                                                                                                      <w:marLeft w:val="0"/>
                                                                                                                                                                      <w:marRight w:val="0"/>
                                                                                                                                                                      <w:marTop w:val="0"/>
                                                                                                                                                                      <w:marBottom w:val="0"/>
                                                                                                                                                                      <w:divBdr>
                                                                                                                                                                        <w:top w:val="none" w:sz="0" w:space="0" w:color="auto"/>
                                                                                                                                                                        <w:left w:val="none" w:sz="0" w:space="0" w:color="auto"/>
                                                                                                                                                                        <w:bottom w:val="none" w:sz="0" w:space="0" w:color="auto"/>
                                                                                                                                                                        <w:right w:val="none" w:sz="0" w:space="0" w:color="auto"/>
                                                                                                                                                                      </w:divBdr>
                                                                                                                                                                    </w:div>
                                                                                                                                                                    <w:div w:id="1074084329">
                                                                                                                                                                      <w:marLeft w:val="0"/>
                                                                                                                                                                      <w:marRight w:val="0"/>
                                                                                                                                                                      <w:marTop w:val="0"/>
                                                                                                                                                                      <w:marBottom w:val="0"/>
                                                                                                                                                                      <w:divBdr>
                                                                                                                                                                        <w:top w:val="none" w:sz="0" w:space="0" w:color="auto"/>
                                                                                                                                                                        <w:left w:val="none" w:sz="0" w:space="0" w:color="auto"/>
                                                                                                                                                                        <w:bottom w:val="none" w:sz="0" w:space="0" w:color="auto"/>
                                                                                                                                                                        <w:right w:val="none" w:sz="0" w:space="0" w:color="auto"/>
                                                                                                                                                                      </w:divBdr>
                                                                                                                                                                    </w:div>
                                                                                                                                                                    <w:div w:id="12001168">
                                                                                                                                                                      <w:marLeft w:val="0"/>
                                                                                                                                                                      <w:marRight w:val="0"/>
                                                                                                                                                                      <w:marTop w:val="0"/>
                                                                                                                                                                      <w:marBottom w:val="0"/>
                                                                                                                                                                      <w:divBdr>
                                                                                                                                                                        <w:top w:val="none" w:sz="0" w:space="0" w:color="auto"/>
                                                                                                                                                                        <w:left w:val="none" w:sz="0" w:space="0" w:color="auto"/>
                                                                                                                                                                        <w:bottom w:val="none" w:sz="0" w:space="0" w:color="auto"/>
                                                                                                                                                                        <w:right w:val="none" w:sz="0" w:space="0" w:color="auto"/>
                                                                                                                                                                      </w:divBdr>
                                                                                                                                                                      <w:divsChild>
                                                                                                                                                                        <w:div w:id="707990266">
                                                                                                                                                                          <w:marLeft w:val="0"/>
                                                                                                                                                                          <w:marRight w:val="0"/>
                                                                                                                                                                          <w:marTop w:val="0"/>
                                                                                                                                                                          <w:marBottom w:val="0"/>
                                                                                                                                                                          <w:divBdr>
                                                                                                                                                                            <w:top w:val="none" w:sz="0" w:space="0" w:color="auto"/>
                                                                                                                                                                            <w:left w:val="none" w:sz="0" w:space="0" w:color="auto"/>
                                                                                                                                                                            <w:bottom w:val="none" w:sz="0" w:space="0" w:color="auto"/>
                                                                                                                                                                            <w:right w:val="none" w:sz="0" w:space="0" w:color="auto"/>
                                                                                                                                                                          </w:divBdr>
                                                                                                                                                                          <w:divsChild>
                                                                                                                                                                            <w:div w:id="1952282139">
                                                                                                                                                                              <w:marLeft w:val="0"/>
                                                                                                                                                                              <w:marRight w:val="0"/>
                                                                                                                                                                              <w:marTop w:val="0"/>
                                                                                                                                                                              <w:marBottom w:val="0"/>
                                                                                                                                                                              <w:divBdr>
                                                                                                                                                                                <w:top w:val="none" w:sz="0" w:space="0" w:color="auto"/>
                                                                                                                                                                                <w:left w:val="none" w:sz="0" w:space="0" w:color="auto"/>
                                                                                                                                                                                <w:bottom w:val="none" w:sz="0" w:space="0" w:color="auto"/>
                                                                                                                                                                                <w:right w:val="none" w:sz="0" w:space="0" w:color="auto"/>
                                                                                                                                                                              </w:divBdr>
                                                                                                                                                                              <w:divsChild>
                                                                                                                                                                                <w:div w:id="1146245189">
                                                                                                                                                                                  <w:marLeft w:val="0"/>
                                                                                                                                                                                  <w:marRight w:val="0"/>
                                                                                                                                                                                  <w:marTop w:val="0"/>
                                                                                                                                                                                  <w:marBottom w:val="0"/>
                                                                                                                                                                                  <w:divBdr>
                                                                                                                                                                                    <w:top w:val="none" w:sz="0" w:space="0" w:color="auto"/>
                                                                                                                                                                                    <w:left w:val="none" w:sz="0" w:space="0" w:color="auto"/>
                                                                                                                                                                                    <w:bottom w:val="none" w:sz="0" w:space="0" w:color="auto"/>
                                                                                                                                                                                    <w:right w:val="none" w:sz="0" w:space="0" w:color="auto"/>
                                                                                                                                                                                  </w:divBdr>
                                                                                                                                                                                </w:div>
                                                                                                                                                                              </w:divsChild>
                                                                                                                                                                            </w:div>
                                                                                                                                                                            <w:div w:id="1422988150">
                                                                                                                                                                              <w:marLeft w:val="0"/>
                                                                                                                                                                              <w:marRight w:val="0"/>
                                                                                                                                                                              <w:marTop w:val="0"/>
                                                                                                                                                                              <w:marBottom w:val="0"/>
                                                                                                                                                                              <w:divBdr>
                                                                                                                                                                                <w:top w:val="none" w:sz="0" w:space="0" w:color="auto"/>
                                                                                                                                                                                <w:left w:val="none" w:sz="0" w:space="0" w:color="auto"/>
                                                                                                                                                                                <w:bottom w:val="none" w:sz="0" w:space="0" w:color="auto"/>
                                                                                                                                                                                <w:right w:val="none" w:sz="0" w:space="0" w:color="auto"/>
                                                                                                                                                                              </w:divBdr>
                                                                                                                                                                              <w:divsChild>
                                                                                                                                                                                <w:div w:id="1024938926">
                                                                                                                                                                                  <w:marLeft w:val="0"/>
                                                                                                                                                                                  <w:marRight w:val="0"/>
                                                                                                                                                                                  <w:marTop w:val="0"/>
                                                                                                                                                                                  <w:marBottom w:val="0"/>
                                                                                                                                                                                  <w:divBdr>
                                                                                                                                                                                    <w:top w:val="none" w:sz="0" w:space="0" w:color="auto"/>
                                                                                                                                                                                    <w:left w:val="none" w:sz="0" w:space="0" w:color="auto"/>
                                                                                                                                                                                    <w:bottom w:val="none" w:sz="0" w:space="0" w:color="auto"/>
                                                                                                                                                                                    <w:right w:val="none" w:sz="0" w:space="0" w:color="auto"/>
                                                                                                                                                                                  </w:divBdr>
                                                                                                                                                                                  <w:divsChild>
                                                                                                                                                                                    <w:div w:id="1141657350">
                                                                                                                                                                                      <w:marLeft w:val="0"/>
                                                                                                                                                                                      <w:marRight w:val="0"/>
                                                                                                                                                                                      <w:marTop w:val="0"/>
                                                                                                                                                                                      <w:marBottom w:val="0"/>
                                                                                                                                                                                      <w:divBdr>
                                                                                                                                                                                        <w:top w:val="none" w:sz="0" w:space="0" w:color="auto"/>
                                                                                                                                                                                        <w:left w:val="none" w:sz="0" w:space="0" w:color="auto"/>
                                                                                                                                                                                        <w:bottom w:val="none" w:sz="0" w:space="0" w:color="auto"/>
                                                                                                                                                                                        <w:right w:val="none" w:sz="0" w:space="0" w:color="auto"/>
                                                                                                                                                                                      </w:divBdr>
                                                                                                                                                                                      <w:divsChild>
                                                                                                                                                                                        <w:div w:id="240985993">
                                                                                                                                                                                          <w:marLeft w:val="0"/>
                                                                                                                                                                                          <w:marRight w:val="0"/>
                                                                                                                                                                                          <w:marTop w:val="0"/>
                                                                                                                                                                                          <w:marBottom w:val="0"/>
                                                                                                                                                                                          <w:divBdr>
                                                                                                                                                                                            <w:top w:val="none" w:sz="0" w:space="0" w:color="auto"/>
                                                                                                                                                                                            <w:left w:val="none" w:sz="0" w:space="0" w:color="auto"/>
                                                                                                                                                                                            <w:bottom w:val="none" w:sz="0" w:space="0" w:color="auto"/>
                                                                                                                                                                                            <w:right w:val="none" w:sz="0" w:space="0" w:color="auto"/>
                                                                                                                                                                                          </w:divBdr>
                                                                                                                                                                                          <w:divsChild>
                                                                                                                                                                                            <w:div w:id="2003047072">
                                                                                                                                                                                              <w:marLeft w:val="0"/>
                                                                                                                                                                                              <w:marRight w:val="0"/>
                                                                                                                                                                                              <w:marTop w:val="0"/>
                                                                                                                                                                                              <w:marBottom w:val="0"/>
                                                                                                                                                                                              <w:divBdr>
                                                                                                                                                                                                <w:top w:val="none" w:sz="0" w:space="0" w:color="auto"/>
                                                                                                                                                                                                <w:left w:val="none" w:sz="0" w:space="0" w:color="auto"/>
                                                                                                                                                                                                <w:bottom w:val="none" w:sz="0" w:space="0" w:color="auto"/>
                                                                                                                                                                                                <w:right w:val="none" w:sz="0" w:space="0" w:color="auto"/>
                                                                                                                                                                                              </w:divBdr>
                                                                                                                                                                                              <w:divsChild>
                                                                                                                                                                                                <w:div w:id="970868884">
                                                                                                                                                                                                  <w:marLeft w:val="0"/>
                                                                                                                                                                                                  <w:marRight w:val="0"/>
                                                                                                                                                                                                  <w:marTop w:val="0"/>
                                                                                                                                                                                                  <w:marBottom w:val="0"/>
                                                                                                                                                                                                  <w:divBdr>
                                                                                                                                                                                                    <w:top w:val="none" w:sz="0" w:space="0" w:color="auto"/>
                                                                                                                                                                                                    <w:left w:val="none" w:sz="0" w:space="0" w:color="auto"/>
                                                                                                                                                                                                    <w:bottom w:val="none" w:sz="0" w:space="0" w:color="auto"/>
                                                                                                                                                                                                    <w:right w:val="none" w:sz="0" w:space="0" w:color="auto"/>
                                                                                                                                                                                                  </w:divBdr>
                                                                                                                                                                                                  <w:divsChild>
                                                                                                                                                                                                    <w:div w:id="1830053646">
                                                                                                                                                                                                      <w:marLeft w:val="0"/>
                                                                                                                                                                                                      <w:marRight w:val="0"/>
                                                                                                                                                                                                      <w:marTop w:val="0"/>
                                                                                                                                                                                                      <w:marBottom w:val="0"/>
                                                                                                                                                                                                      <w:divBdr>
                                                                                                                                                                                                        <w:top w:val="none" w:sz="0" w:space="0" w:color="auto"/>
                                                                                                                                                                                                        <w:left w:val="none" w:sz="0" w:space="0" w:color="auto"/>
                                                                                                                                                                                                        <w:bottom w:val="none" w:sz="0" w:space="0" w:color="auto"/>
                                                                                                                                                                                                        <w:right w:val="none" w:sz="0" w:space="0" w:color="auto"/>
                                                                                                                                                                                                      </w:divBdr>
                                                                                                                                                                                                      <w:divsChild>
                                                                                                                                                                                                        <w:div w:id="1519587839">
                                                                                                                                                                                                          <w:marLeft w:val="0"/>
                                                                                                                                                                                                          <w:marRight w:val="0"/>
                                                                                                                                                                                                          <w:marTop w:val="0"/>
                                                                                                                                                                                                          <w:marBottom w:val="0"/>
                                                                                                                                                                                                          <w:divBdr>
                                                                                                                                                                                                            <w:top w:val="none" w:sz="0" w:space="0" w:color="auto"/>
                                                                                                                                                                                                            <w:left w:val="none" w:sz="0" w:space="0" w:color="auto"/>
                                                                                                                                                                                                            <w:bottom w:val="none" w:sz="0" w:space="0" w:color="auto"/>
                                                                                                                                                                                                            <w:right w:val="none" w:sz="0" w:space="0" w:color="auto"/>
                                                                                                                                                                                                          </w:divBdr>
                                                                                                                                                                                                          <w:divsChild>
                                                                                                                                                                                                            <w:div w:id="5711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0684">
                                                                                                                                                                                                  <w:marLeft w:val="0"/>
                                                                                                                                                                                                  <w:marRight w:val="0"/>
                                                                                                                                                                                                  <w:marTop w:val="0"/>
                                                                                                                                                                                                  <w:marBottom w:val="0"/>
                                                                                                                                                                                                  <w:divBdr>
                                                                                                                                                                                                    <w:top w:val="none" w:sz="0" w:space="0" w:color="auto"/>
                                                                                                                                                                                                    <w:left w:val="none" w:sz="0" w:space="0" w:color="auto"/>
                                                                                                                                                                                                    <w:bottom w:val="none" w:sz="0" w:space="0" w:color="auto"/>
                                                                                                                                                                                                    <w:right w:val="none" w:sz="0" w:space="0" w:color="auto"/>
                                                                                                                                                                                                  </w:divBdr>
                                                                                                                                                                                                  <w:divsChild>
                                                                                                                                                                                                    <w:div w:id="1606113567">
                                                                                                                                                                                                      <w:marLeft w:val="0"/>
                                                                                                                                                                                                      <w:marRight w:val="0"/>
                                                                                                                                                                                                      <w:marTop w:val="0"/>
                                                                                                                                                                                                      <w:marBottom w:val="0"/>
                                                                                                                                                                                                      <w:divBdr>
                                                                                                                                                                                                        <w:top w:val="none" w:sz="0" w:space="0" w:color="auto"/>
                                                                                                                                                                                                        <w:left w:val="none" w:sz="0" w:space="0" w:color="auto"/>
                                                                                                                                                                                                        <w:bottom w:val="none" w:sz="0" w:space="0" w:color="auto"/>
                                                                                                                                                                                                        <w:right w:val="none" w:sz="0" w:space="0" w:color="auto"/>
                                                                                                                                                                                                      </w:divBdr>
                                                                                                                                                                                                      <w:divsChild>
                                                                                                                                                                                                        <w:div w:id="94597264">
                                                                                                                                                                                                          <w:marLeft w:val="0"/>
                                                                                                                                                                                                          <w:marRight w:val="0"/>
                                                                                                                                                                                                          <w:marTop w:val="0"/>
                                                                                                                                                                                                          <w:marBottom w:val="0"/>
                                                                                                                                                                                                          <w:divBdr>
                                                                                                                                                                                                            <w:top w:val="none" w:sz="0" w:space="0" w:color="auto"/>
                                                                                                                                                                                                            <w:left w:val="none" w:sz="0" w:space="0" w:color="auto"/>
                                                                                                                                                                                                            <w:bottom w:val="none" w:sz="0" w:space="0" w:color="auto"/>
                                                                                                                                                                                                            <w:right w:val="none" w:sz="0" w:space="0" w:color="auto"/>
                                                                                                                                                                                                          </w:divBdr>
                                                                                                                                                                                                        </w:div>
                                                                                                                                                                                                      </w:divsChild>
                                                                                                                                                                                                    </w:div>
                                                                                                                                                                                                    <w:div w:id="94790423">
                                                                                                                                                                                                      <w:marLeft w:val="0"/>
                                                                                                                                                                                                      <w:marRight w:val="0"/>
                                                                                                                                                                                                      <w:marTop w:val="0"/>
                                                                                                                                                                                                      <w:marBottom w:val="0"/>
                                                                                                                                                                                                      <w:divBdr>
                                                                                                                                                                                                        <w:top w:val="none" w:sz="0" w:space="0" w:color="auto"/>
                                                                                                                                                                                                        <w:left w:val="none" w:sz="0" w:space="0" w:color="auto"/>
                                                                                                                                                                                                        <w:bottom w:val="none" w:sz="0" w:space="0" w:color="auto"/>
                                                                                                                                                                                                        <w:right w:val="none" w:sz="0" w:space="0" w:color="auto"/>
                                                                                                                                                                                                      </w:divBdr>
                                                                                                                                                                                                      <w:divsChild>
                                                                                                                                                                                                        <w:div w:id="1404330912">
                                                                                                                                                                                                          <w:marLeft w:val="0"/>
                                                                                                                                                                                                          <w:marRight w:val="0"/>
                                                                                                                                                                                                          <w:marTop w:val="0"/>
                                                                                                                                                                                                          <w:marBottom w:val="0"/>
                                                                                                                                                                                                          <w:divBdr>
                                                                                                                                                                                                            <w:top w:val="none" w:sz="0" w:space="0" w:color="auto"/>
                                                                                                                                                                                                            <w:left w:val="none" w:sz="0" w:space="0" w:color="auto"/>
                                                                                                                                                                                                            <w:bottom w:val="none" w:sz="0" w:space="0" w:color="auto"/>
                                                                                                                                                                                                            <w:right w:val="none" w:sz="0" w:space="0" w:color="auto"/>
                                                                                                                                                                                                          </w:divBdr>
                                                                                                                                                                                                          <w:divsChild>
                                                                                                                                                                                                            <w:div w:id="742723520">
                                                                                                                                                                                                              <w:marLeft w:val="0"/>
                                                                                                                                                                                                              <w:marRight w:val="0"/>
                                                                                                                                                                                                              <w:marTop w:val="0"/>
                                                                                                                                                                                                              <w:marBottom w:val="0"/>
                                                                                                                                                                                                              <w:divBdr>
                                                                                                                                                                                                                <w:top w:val="none" w:sz="0" w:space="0" w:color="auto"/>
                                                                                                                                                                                                                <w:left w:val="none" w:sz="0" w:space="0" w:color="auto"/>
                                                                                                                                                                                                                <w:bottom w:val="none" w:sz="0" w:space="0" w:color="auto"/>
                                                                                                                                                                                                                <w:right w:val="none" w:sz="0" w:space="0" w:color="auto"/>
                                                                                                                                                                                                              </w:divBdr>
                                                                                                                                                                                                              <w:divsChild>
                                                                                                                                                                                                                <w:div w:id="86659512">
                                                                                                                                                                                                                  <w:marLeft w:val="0"/>
                                                                                                                                                                                                                  <w:marRight w:val="0"/>
                                                                                                                                                                                                                  <w:marTop w:val="0"/>
                                                                                                                                                                                                                  <w:marBottom w:val="0"/>
                                                                                                                                                                                                                  <w:divBdr>
                                                                                                                                                                                                                    <w:top w:val="none" w:sz="0" w:space="0" w:color="auto"/>
                                                                                                                                                                                                                    <w:left w:val="none" w:sz="0" w:space="0" w:color="auto"/>
                                                                                                                                                                                                                    <w:bottom w:val="none" w:sz="0" w:space="0" w:color="auto"/>
                                                                                                                                                                                                                    <w:right w:val="none" w:sz="0" w:space="0" w:color="auto"/>
                                                                                                                                                                                                                  </w:divBdr>
                                                                                                                                                                                                                  <w:divsChild>
                                                                                                                                                                                                                    <w:div w:id="183133620">
                                                                                                                                                                                                                      <w:marLeft w:val="0"/>
                                                                                                                                                                                                                      <w:marRight w:val="0"/>
                                                                                                                                                                                                                      <w:marTop w:val="0"/>
                                                                                                                                                                                                                      <w:marBottom w:val="0"/>
                                                                                                                                                                                                                      <w:divBdr>
                                                                                                                                                                                                                        <w:top w:val="none" w:sz="0" w:space="0" w:color="auto"/>
                                                                                                                                                                                                                        <w:left w:val="none" w:sz="0" w:space="0" w:color="auto"/>
                                                                                                                                                                                                                        <w:bottom w:val="none" w:sz="0" w:space="0" w:color="auto"/>
                                                                                                                                                                                                                        <w:right w:val="none" w:sz="0" w:space="0" w:color="auto"/>
                                                                                                                                                                                                                      </w:divBdr>
                                                                                                                                                                                                                    </w:div>
                                                                                                                                                                                                                    <w:div w:id="11801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172098">
                                                                                                  <w:marLeft w:val="0"/>
                                                                                                  <w:marRight w:val="0"/>
                                                                                                  <w:marTop w:val="0"/>
                                                                                                  <w:marBottom w:val="0"/>
                                                                                                  <w:divBdr>
                                                                                                    <w:top w:val="none" w:sz="0" w:space="0" w:color="auto"/>
                                                                                                    <w:left w:val="none" w:sz="0" w:space="0" w:color="auto"/>
                                                                                                    <w:bottom w:val="none" w:sz="0" w:space="0" w:color="auto"/>
                                                                                                    <w:right w:val="none" w:sz="0" w:space="0" w:color="auto"/>
                                                                                                  </w:divBdr>
                                                                                                  <w:divsChild>
                                                                                                    <w:div w:id="404575706">
                                                                                                      <w:marLeft w:val="0"/>
                                                                                                      <w:marRight w:val="0"/>
                                                                                                      <w:marTop w:val="0"/>
                                                                                                      <w:marBottom w:val="0"/>
                                                                                                      <w:divBdr>
                                                                                                        <w:top w:val="none" w:sz="0" w:space="0" w:color="auto"/>
                                                                                                        <w:left w:val="none" w:sz="0" w:space="0" w:color="auto"/>
                                                                                                        <w:bottom w:val="none" w:sz="0" w:space="0" w:color="auto"/>
                                                                                                        <w:right w:val="none" w:sz="0" w:space="0" w:color="auto"/>
                                                                                                      </w:divBdr>
                                                                                                      <w:divsChild>
                                                                                                        <w:div w:id="1305938078">
                                                                                                          <w:marLeft w:val="0"/>
                                                                                                          <w:marRight w:val="0"/>
                                                                                                          <w:marTop w:val="0"/>
                                                                                                          <w:marBottom w:val="0"/>
                                                                                                          <w:divBdr>
                                                                                                            <w:top w:val="none" w:sz="0" w:space="0" w:color="auto"/>
                                                                                                            <w:left w:val="none" w:sz="0" w:space="0" w:color="auto"/>
                                                                                                            <w:bottom w:val="none" w:sz="0" w:space="0" w:color="auto"/>
                                                                                                            <w:right w:val="none" w:sz="0" w:space="0" w:color="auto"/>
                                                                                                          </w:divBdr>
                                                                                                        </w:div>
                                                                                                        <w:div w:id="825322231">
                                                                                                          <w:marLeft w:val="0"/>
                                                                                                          <w:marRight w:val="0"/>
                                                                                                          <w:marTop w:val="0"/>
                                                                                                          <w:marBottom w:val="0"/>
                                                                                                          <w:divBdr>
                                                                                                            <w:top w:val="none" w:sz="0" w:space="0" w:color="auto"/>
                                                                                                            <w:left w:val="none" w:sz="0" w:space="0" w:color="auto"/>
                                                                                                            <w:bottom w:val="none" w:sz="0" w:space="0" w:color="auto"/>
                                                                                                            <w:right w:val="none" w:sz="0" w:space="0" w:color="auto"/>
                                                                                                          </w:divBdr>
                                                                                                        </w:div>
                                                                                                        <w:div w:id="1740833809">
                                                                                                          <w:marLeft w:val="0"/>
                                                                                                          <w:marRight w:val="0"/>
                                                                                                          <w:marTop w:val="0"/>
                                                                                                          <w:marBottom w:val="0"/>
                                                                                                          <w:divBdr>
                                                                                                            <w:top w:val="none" w:sz="0" w:space="0" w:color="auto"/>
                                                                                                            <w:left w:val="none" w:sz="0" w:space="0" w:color="auto"/>
                                                                                                            <w:bottom w:val="none" w:sz="0" w:space="0" w:color="auto"/>
                                                                                                            <w:right w:val="none" w:sz="0" w:space="0" w:color="auto"/>
                                                                                                          </w:divBdr>
                                                                                                          <w:divsChild>
                                                                                                            <w:div w:id="1391264611">
                                                                                                              <w:marLeft w:val="0"/>
                                                                                                              <w:marRight w:val="0"/>
                                                                                                              <w:marTop w:val="0"/>
                                                                                                              <w:marBottom w:val="0"/>
                                                                                                              <w:divBdr>
                                                                                                                <w:top w:val="none" w:sz="0" w:space="0" w:color="auto"/>
                                                                                                                <w:left w:val="none" w:sz="0" w:space="0" w:color="auto"/>
                                                                                                                <w:bottom w:val="none" w:sz="0" w:space="0" w:color="auto"/>
                                                                                                                <w:right w:val="none" w:sz="0" w:space="0" w:color="auto"/>
                                                                                                              </w:divBdr>
                                                                                                              <w:divsChild>
                                                                                                                <w:div w:id="638609601">
                                                                                                                  <w:marLeft w:val="0"/>
                                                                                                                  <w:marRight w:val="0"/>
                                                                                                                  <w:marTop w:val="0"/>
                                                                                                                  <w:marBottom w:val="0"/>
                                                                                                                  <w:divBdr>
                                                                                                                    <w:top w:val="none" w:sz="0" w:space="0" w:color="auto"/>
                                                                                                                    <w:left w:val="none" w:sz="0" w:space="0" w:color="auto"/>
                                                                                                                    <w:bottom w:val="none" w:sz="0" w:space="0" w:color="auto"/>
                                                                                                                    <w:right w:val="none" w:sz="0" w:space="0" w:color="auto"/>
                                                                                                                  </w:divBdr>
                                                                                                                  <w:divsChild>
                                                                                                                    <w:div w:id="14809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sChild>
                                                                    <w:div w:id="1777673958">
                                                                      <w:marLeft w:val="0"/>
                                                                      <w:marRight w:val="0"/>
                                                                      <w:marTop w:val="0"/>
                                                                      <w:marBottom w:val="0"/>
                                                                      <w:divBdr>
                                                                        <w:top w:val="none" w:sz="0" w:space="0" w:color="auto"/>
                                                                        <w:left w:val="none" w:sz="0" w:space="0" w:color="auto"/>
                                                                        <w:bottom w:val="none" w:sz="0" w:space="0" w:color="auto"/>
                                                                        <w:right w:val="none" w:sz="0" w:space="0" w:color="auto"/>
                                                                      </w:divBdr>
                                                                      <w:divsChild>
                                                                        <w:div w:id="244996195">
                                                                          <w:marLeft w:val="0"/>
                                                                          <w:marRight w:val="0"/>
                                                                          <w:marTop w:val="0"/>
                                                                          <w:marBottom w:val="0"/>
                                                                          <w:divBdr>
                                                                            <w:top w:val="none" w:sz="0" w:space="0" w:color="auto"/>
                                                                            <w:left w:val="none" w:sz="0" w:space="0" w:color="auto"/>
                                                                            <w:bottom w:val="none" w:sz="0" w:space="0" w:color="auto"/>
                                                                            <w:right w:val="none" w:sz="0" w:space="0" w:color="auto"/>
                                                                          </w:divBdr>
                                                                          <w:divsChild>
                                                                            <w:div w:id="2066827413">
                                                                              <w:marLeft w:val="0"/>
                                                                              <w:marRight w:val="0"/>
                                                                              <w:marTop w:val="0"/>
                                                                              <w:marBottom w:val="0"/>
                                                                              <w:divBdr>
                                                                                <w:top w:val="none" w:sz="0" w:space="0" w:color="auto"/>
                                                                                <w:left w:val="none" w:sz="0" w:space="0" w:color="auto"/>
                                                                                <w:bottom w:val="none" w:sz="0" w:space="0" w:color="auto"/>
                                                                                <w:right w:val="none" w:sz="0" w:space="0" w:color="auto"/>
                                                                              </w:divBdr>
                                                                              <w:divsChild>
                                                                                <w:div w:id="232857665">
                                                                                  <w:marLeft w:val="0"/>
                                                                                  <w:marRight w:val="0"/>
                                                                                  <w:marTop w:val="0"/>
                                                                                  <w:marBottom w:val="0"/>
                                                                                  <w:divBdr>
                                                                                    <w:top w:val="none" w:sz="0" w:space="0" w:color="auto"/>
                                                                                    <w:left w:val="none" w:sz="0" w:space="0" w:color="auto"/>
                                                                                    <w:bottom w:val="none" w:sz="0" w:space="0" w:color="auto"/>
                                                                                    <w:right w:val="none" w:sz="0" w:space="0" w:color="auto"/>
                                                                                  </w:divBdr>
                                                                                  <w:divsChild>
                                                                                    <w:div w:id="1519352504">
                                                                                      <w:marLeft w:val="0"/>
                                                                                      <w:marRight w:val="0"/>
                                                                                      <w:marTop w:val="0"/>
                                                                                      <w:marBottom w:val="0"/>
                                                                                      <w:divBdr>
                                                                                        <w:top w:val="none" w:sz="0" w:space="0" w:color="auto"/>
                                                                                        <w:left w:val="none" w:sz="0" w:space="0" w:color="auto"/>
                                                                                        <w:bottom w:val="none" w:sz="0" w:space="0" w:color="auto"/>
                                                                                        <w:right w:val="none" w:sz="0" w:space="0" w:color="auto"/>
                                                                                      </w:divBdr>
                                                                                    </w:div>
                                                                                    <w:div w:id="4431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6195">
                                                                          <w:marLeft w:val="0"/>
                                                                          <w:marRight w:val="0"/>
                                                                          <w:marTop w:val="0"/>
                                                                          <w:marBottom w:val="0"/>
                                                                          <w:divBdr>
                                                                            <w:top w:val="none" w:sz="0" w:space="0" w:color="auto"/>
                                                                            <w:left w:val="none" w:sz="0" w:space="0" w:color="auto"/>
                                                                            <w:bottom w:val="none" w:sz="0" w:space="0" w:color="auto"/>
                                                                            <w:right w:val="none" w:sz="0" w:space="0" w:color="auto"/>
                                                                          </w:divBdr>
                                                                          <w:divsChild>
                                                                            <w:div w:id="362678675">
                                                                              <w:marLeft w:val="0"/>
                                                                              <w:marRight w:val="0"/>
                                                                              <w:marTop w:val="0"/>
                                                                              <w:marBottom w:val="0"/>
                                                                              <w:divBdr>
                                                                                <w:top w:val="none" w:sz="0" w:space="0" w:color="auto"/>
                                                                                <w:left w:val="none" w:sz="0" w:space="0" w:color="auto"/>
                                                                                <w:bottom w:val="none" w:sz="0" w:space="0" w:color="auto"/>
                                                                                <w:right w:val="none" w:sz="0" w:space="0" w:color="auto"/>
                                                                              </w:divBdr>
                                                                              <w:divsChild>
                                                                                <w:div w:id="981040381">
                                                                                  <w:marLeft w:val="0"/>
                                                                                  <w:marRight w:val="0"/>
                                                                                  <w:marTop w:val="0"/>
                                                                                  <w:marBottom w:val="0"/>
                                                                                  <w:divBdr>
                                                                                    <w:top w:val="none" w:sz="0" w:space="0" w:color="auto"/>
                                                                                    <w:left w:val="none" w:sz="0" w:space="0" w:color="auto"/>
                                                                                    <w:bottom w:val="none" w:sz="0" w:space="0" w:color="auto"/>
                                                                                    <w:right w:val="none" w:sz="0" w:space="0" w:color="auto"/>
                                                                                  </w:divBdr>
                                                                                  <w:divsChild>
                                                                                    <w:div w:id="1939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2068">
                                                                          <w:marLeft w:val="0"/>
                                                                          <w:marRight w:val="0"/>
                                                                          <w:marTop w:val="0"/>
                                                                          <w:marBottom w:val="0"/>
                                                                          <w:divBdr>
                                                                            <w:top w:val="none" w:sz="0" w:space="0" w:color="auto"/>
                                                                            <w:left w:val="none" w:sz="0" w:space="0" w:color="auto"/>
                                                                            <w:bottom w:val="none" w:sz="0" w:space="0" w:color="auto"/>
                                                                            <w:right w:val="none" w:sz="0" w:space="0" w:color="auto"/>
                                                                          </w:divBdr>
                                                                          <w:divsChild>
                                                                            <w:div w:id="1505901116">
                                                                              <w:marLeft w:val="0"/>
                                                                              <w:marRight w:val="0"/>
                                                                              <w:marTop w:val="0"/>
                                                                              <w:marBottom w:val="0"/>
                                                                              <w:divBdr>
                                                                                <w:top w:val="none" w:sz="0" w:space="0" w:color="auto"/>
                                                                                <w:left w:val="none" w:sz="0" w:space="0" w:color="auto"/>
                                                                                <w:bottom w:val="none" w:sz="0" w:space="0" w:color="auto"/>
                                                                                <w:right w:val="none" w:sz="0" w:space="0" w:color="auto"/>
                                                                              </w:divBdr>
                                                                              <w:divsChild>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420109">
                                                              <w:marLeft w:val="0"/>
                                                              <w:marRight w:val="0"/>
                                                              <w:marTop w:val="0"/>
                                                              <w:marBottom w:val="0"/>
                                                              <w:divBdr>
                                                                <w:top w:val="none" w:sz="0" w:space="0" w:color="auto"/>
                                                                <w:left w:val="none" w:sz="0" w:space="0" w:color="auto"/>
                                                                <w:bottom w:val="none" w:sz="0" w:space="0" w:color="auto"/>
                                                                <w:right w:val="none" w:sz="0" w:space="0" w:color="auto"/>
                                                              </w:divBdr>
                                                              <w:divsChild>
                                                                <w:div w:id="1722710443">
                                                                  <w:marLeft w:val="0"/>
                                                                  <w:marRight w:val="0"/>
                                                                  <w:marTop w:val="0"/>
                                                                  <w:marBottom w:val="0"/>
                                                                  <w:divBdr>
                                                                    <w:top w:val="none" w:sz="0" w:space="0" w:color="auto"/>
                                                                    <w:left w:val="none" w:sz="0" w:space="0" w:color="auto"/>
                                                                    <w:bottom w:val="none" w:sz="0" w:space="0" w:color="auto"/>
                                                                    <w:right w:val="none" w:sz="0" w:space="0" w:color="auto"/>
                                                                  </w:divBdr>
                                                                  <w:divsChild>
                                                                    <w:div w:id="1897665290">
                                                                      <w:marLeft w:val="0"/>
                                                                      <w:marRight w:val="0"/>
                                                                      <w:marTop w:val="0"/>
                                                                      <w:marBottom w:val="0"/>
                                                                      <w:divBdr>
                                                                        <w:top w:val="none" w:sz="0" w:space="0" w:color="auto"/>
                                                                        <w:left w:val="none" w:sz="0" w:space="0" w:color="auto"/>
                                                                        <w:bottom w:val="none" w:sz="0" w:space="0" w:color="auto"/>
                                                                        <w:right w:val="none" w:sz="0" w:space="0" w:color="auto"/>
                                                                      </w:divBdr>
                                                                      <w:divsChild>
                                                                        <w:div w:id="1663586900">
                                                                          <w:marLeft w:val="0"/>
                                                                          <w:marRight w:val="0"/>
                                                                          <w:marTop w:val="0"/>
                                                                          <w:marBottom w:val="0"/>
                                                                          <w:divBdr>
                                                                            <w:top w:val="none" w:sz="0" w:space="0" w:color="auto"/>
                                                                            <w:left w:val="none" w:sz="0" w:space="0" w:color="auto"/>
                                                                            <w:bottom w:val="none" w:sz="0" w:space="0" w:color="auto"/>
                                                                            <w:right w:val="none" w:sz="0" w:space="0" w:color="auto"/>
                                                                          </w:divBdr>
                                                                          <w:divsChild>
                                                                            <w:div w:id="304356832">
                                                                              <w:marLeft w:val="0"/>
                                                                              <w:marRight w:val="0"/>
                                                                              <w:marTop w:val="0"/>
                                                                              <w:marBottom w:val="0"/>
                                                                              <w:divBdr>
                                                                                <w:top w:val="none" w:sz="0" w:space="0" w:color="auto"/>
                                                                                <w:left w:val="none" w:sz="0" w:space="0" w:color="auto"/>
                                                                                <w:bottom w:val="none" w:sz="0" w:space="0" w:color="auto"/>
                                                                                <w:right w:val="none" w:sz="0" w:space="0" w:color="auto"/>
                                                                              </w:divBdr>
                                                                              <w:divsChild>
                                                                                <w:div w:id="254555630">
                                                                                  <w:marLeft w:val="0"/>
                                                                                  <w:marRight w:val="0"/>
                                                                                  <w:marTop w:val="0"/>
                                                                                  <w:marBottom w:val="0"/>
                                                                                  <w:divBdr>
                                                                                    <w:top w:val="none" w:sz="0" w:space="0" w:color="auto"/>
                                                                                    <w:left w:val="none" w:sz="0" w:space="0" w:color="auto"/>
                                                                                    <w:bottom w:val="none" w:sz="0" w:space="0" w:color="auto"/>
                                                                                    <w:right w:val="none" w:sz="0" w:space="0" w:color="auto"/>
                                                                                  </w:divBdr>
                                                                                </w:div>
                                                                              </w:divsChild>
                                                                            </w:div>
                                                                            <w:div w:id="989410547">
                                                                              <w:marLeft w:val="0"/>
                                                                              <w:marRight w:val="0"/>
                                                                              <w:marTop w:val="0"/>
                                                                              <w:marBottom w:val="0"/>
                                                                              <w:divBdr>
                                                                                <w:top w:val="none" w:sz="0" w:space="0" w:color="auto"/>
                                                                                <w:left w:val="none" w:sz="0" w:space="0" w:color="auto"/>
                                                                                <w:bottom w:val="none" w:sz="0" w:space="0" w:color="auto"/>
                                                                                <w:right w:val="none" w:sz="0" w:space="0" w:color="auto"/>
                                                                              </w:divBdr>
                                                                              <w:divsChild>
                                                                                <w:div w:id="1777481908">
                                                                                  <w:marLeft w:val="0"/>
                                                                                  <w:marRight w:val="0"/>
                                                                                  <w:marTop w:val="0"/>
                                                                                  <w:marBottom w:val="0"/>
                                                                                  <w:divBdr>
                                                                                    <w:top w:val="none" w:sz="0" w:space="0" w:color="auto"/>
                                                                                    <w:left w:val="none" w:sz="0" w:space="0" w:color="auto"/>
                                                                                    <w:bottom w:val="none" w:sz="0" w:space="0" w:color="auto"/>
                                                                                    <w:right w:val="none" w:sz="0" w:space="0" w:color="auto"/>
                                                                                  </w:divBdr>
                                                                                  <w:divsChild>
                                                                                    <w:div w:id="1754164757">
                                                                                      <w:marLeft w:val="0"/>
                                                                                      <w:marRight w:val="0"/>
                                                                                      <w:marTop w:val="0"/>
                                                                                      <w:marBottom w:val="0"/>
                                                                                      <w:divBdr>
                                                                                        <w:top w:val="none" w:sz="0" w:space="0" w:color="auto"/>
                                                                                        <w:left w:val="none" w:sz="0" w:space="0" w:color="auto"/>
                                                                                        <w:bottom w:val="none" w:sz="0" w:space="0" w:color="auto"/>
                                                                                        <w:right w:val="none" w:sz="0" w:space="0" w:color="auto"/>
                                                                                      </w:divBdr>
                                                                                      <w:divsChild>
                                                                                        <w:div w:id="1583101281">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sChild>
                                                                                        <w:div w:id="47195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
                                                                                            <w:div w:id="1106343228">
                                                                                              <w:marLeft w:val="0"/>
                                                                                              <w:marRight w:val="0"/>
                                                                                              <w:marTop w:val="0"/>
                                                                                              <w:marBottom w:val="0"/>
                                                                                              <w:divBdr>
                                                                                                <w:top w:val="none" w:sz="0" w:space="0" w:color="auto"/>
                                                                                                <w:left w:val="none" w:sz="0" w:space="0" w:color="auto"/>
                                                                                                <w:bottom w:val="none" w:sz="0" w:space="0" w:color="auto"/>
                                                                                                <w:right w:val="none" w:sz="0" w:space="0" w:color="auto"/>
                                                                                              </w:divBdr>
                                                                                            </w:div>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01223">
                                                                                  <w:marLeft w:val="0"/>
                                                                                  <w:marRight w:val="0"/>
                                                                                  <w:marTop w:val="0"/>
                                                                                  <w:marBottom w:val="0"/>
                                                                                  <w:divBdr>
                                                                                    <w:top w:val="none" w:sz="0" w:space="0" w:color="auto"/>
                                                                                    <w:left w:val="none" w:sz="0" w:space="0" w:color="auto"/>
                                                                                    <w:bottom w:val="none" w:sz="0" w:space="0" w:color="auto"/>
                                                                                    <w:right w:val="none" w:sz="0" w:space="0" w:color="auto"/>
                                                                                  </w:divBdr>
                                                                                  <w:divsChild>
                                                                                    <w:div w:id="92366963">
                                                                                      <w:marLeft w:val="0"/>
                                                                                      <w:marRight w:val="0"/>
                                                                                      <w:marTop w:val="0"/>
                                                                                      <w:marBottom w:val="0"/>
                                                                                      <w:divBdr>
                                                                                        <w:top w:val="none" w:sz="0" w:space="0" w:color="auto"/>
                                                                                        <w:left w:val="none" w:sz="0" w:space="0" w:color="auto"/>
                                                                                        <w:bottom w:val="none" w:sz="0" w:space="0" w:color="auto"/>
                                                                                        <w:right w:val="none" w:sz="0" w:space="0" w:color="auto"/>
                                                                                      </w:divBdr>
                                                                                      <w:divsChild>
                                                                                        <w:div w:id="360014074">
                                                                                          <w:marLeft w:val="0"/>
                                                                                          <w:marRight w:val="0"/>
                                                                                          <w:marTop w:val="0"/>
                                                                                          <w:marBottom w:val="0"/>
                                                                                          <w:divBdr>
                                                                                            <w:top w:val="none" w:sz="0" w:space="0" w:color="auto"/>
                                                                                            <w:left w:val="none" w:sz="0" w:space="0" w:color="auto"/>
                                                                                            <w:bottom w:val="none" w:sz="0" w:space="0" w:color="auto"/>
                                                                                            <w:right w:val="none" w:sz="0" w:space="0" w:color="auto"/>
                                                                                          </w:divBdr>
                                                                                          <w:divsChild>
                                                                                            <w:div w:id="1857577261">
                                                                                              <w:marLeft w:val="0"/>
                                                                                              <w:marRight w:val="0"/>
                                                                                              <w:marTop w:val="0"/>
                                                                                              <w:marBottom w:val="0"/>
                                                                                              <w:divBdr>
                                                                                                <w:top w:val="none" w:sz="0" w:space="0" w:color="auto"/>
                                                                                                <w:left w:val="none" w:sz="0" w:space="0" w:color="auto"/>
                                                                                                <w:bottom w:val="none" w:sz="0" w:space="0" w:color="auto"/>
                                                                                                <w:right w:val="none" w:sz="0" w:space="0" w:color="auto"/>
                                                                                              </w:divBdr>
                                                                                            </w:div>
                                                                                          </w:divsChild>
                                                                                        </w:div>
                                                                                        <w:div w:id="630405391">
                                                                                          <w:marLeft w:val="0"/>
                                                                                          <w:marRight w:val="0"/>
                                                                                          <w:marTop w:val="0"/>
                                                                                          <w:marBottom w:val="0"/>
                                                                                          <w:divBdr>
                                                                                            <w:top w:val="none" w:sz="0" w:space="0" w:color="auto"/>
                                                                                            <w:left w:val="none" w:sz="0" w:space="0" w:color="auto"/>
                                                                                            <w:bottom w:val="none" w:sz="0" w:space="0" w:color="auto"/>
                                                                                            <w:right w:val="none" w:sz="0" w:space="0" w:color="auto"/>
                                                                                          </w:divBdr>
                                                                                          <w:divsChild>
                                                                                            <w:div w:id="21027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6476">
                                                                                  <w:marLeft w:val="0"/>
                                                                                  <w:marRight w:val="0"/>
                                                                                  <w:marTop w:val="0"/>
                                                                                  <w:marBottom w:val="0"/>
                                                                                  <w:divBdr>
                                                                                    <w:top w:val="none" w:sz="0" w:space="0" w:color="auto"/>
                                                                                    <w:left w:val="none" w:sz="0" w:space="0" w:color="auto"/>
                                                                                    <w:bottom w:val="none" w:sz="0" w:space="0" w:color="auto"/>
                                                                                    <w:right w:val="none" w:sz="0" w:space="0" w:color="auto"/>
                                                                                  </w:divBdr>
                                                                                  <w:divsChild>
                                                                                    <w:div w:id="12347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372356">
                                                      <w:marLeft w:val="0"/>
                                                      <w:marRight w:val="0"/>
                                                      <w:marTop w:val="0"/>
                                                      <w:marBottom w:val="0"/>
                                                      <w:divBdr>
                                                        <w:top w:val="none" w:sz="0" w:space="0" w:color="auto"/>
                                                        <w:left w:val="none" w:sz="0" w:space="0" w:color="auto"/>
                                                        <w:bottom w:val="none" w:sz="0" w:space="0" w:color="auto"/>
                                                        <w:right w:val="none" w:sz="0" w:space="0" w:color="auto"/>
                                                      </w:divBdr>
                                                      <w:divsChild>
                                                        <w:div w:id="988243574">
                                                          <w:marLeft w:val="0"/>
                                                          <w:marRight w:val="0"/>
                                                          <w:marTop w:val="0"/>
                                                          <w:marBottom w:val="0"/>
                                                          <w:divBdr>
                                                            <w:top w:val="none" w:sz="0" w:space="0" w:color="auto"/>
                                                            <w:left w:val="none" w:sz="0" w:space="0" w:color="auto"/>
                                                            <w:bottom w:val="none" w:sz="0" w:space="0" w:color="auto"/>
                                                            <w:right w:val="none" w:sz="0" w:space="0" w:color="auto"/>
                                                          </w:divBdr>
                                                          <w:divsChild>
                                                            <w:div w:id="1682781007">
                                                              <w:marLeft w:val="0"/>
                                                              <w:marRight w:val="0"/>
                                                              <w:marTop w:val="0"/>
                                                              <w:marBottom w:val="0"/>
                                                              <w:divBdr>
                                                                <w:top w:val="none" w:sz="0" w:space="0" w:color="auto"/>
                                                                <w:left w:val="none" w:sz="0" w:space="0" w:color="auto"/>
                                                                <w:bottom w:val="none" w:sz="0" w:space="0" w:color="auto"/>
                                                                <w:right w:val="none" w:sz="0" w:space="0" w:color="auto"/>
                                                              </w:divBdr>
                                                              <w:divsChild>
                                                                <w:div w:id="1732923377">
                                                                  <w:marLeft w:val="0"/>
                                                                  <w:marRight w:val="0"/>
                                                                  <w:marTop w:val="0"/>
                                                                  <w:marBottom w:val="0"/>
                                                                  <w:divBdr>
                                                                    <w:top w:val="none" w:sz="0" w:space="0" w:color="auto"/>
                                                                    <w:left w:val="none" w:sz="0" w:space="0" w:color="auto"/>
                                                                    <w:bottom w:val="none" w:sz="0" w:space="0" w:color="auto"/>
                                                                    <w:right w:val="none" w:sz="0" w:space="0" w:color="auto"/>
                                                                  </w:divBdr>
                                                                  <w:divsChild>
                                                                    <w:div w:id="1546143435">
                                                                      <w:marLeft w:val="0"/>
                                                                      <w:marRight w:val="0"/>
                                                                      <w:marTop w:val="0"/>
                                                                      <w:marBottom w:val="0"/>
                                                                      <w:divBdr>
                                                                        <w:top w:val="none" w:sz="0" w:space="0" w:color="auto"/>
                                                                        <w:left w:val="none" w:sz="0" w:space="0" w:color="auto"/>
                                                                        <w:bottom w:val="none" w:sz="0" w:space="0" w:color="auto"/>
                                                                        <w:right w:val="none" w:sz="0" w:space="0" w:color="auto"/>
                                                                      </w:divBdr>
                                                                      <w:divsChild>
                                                                        <w:div w:id="1859659822">
                                                                          <w:marLeft w:val="0"/>
                                                                          <w:marRight w:val="0"/>
                                                                          <w:marTop w:val="0"/>
                                                                          <w:marBottom w:val="0"/>
                                                                          <w:divBdr>
                                                                            <w:top w:val="none" w:sz="0" w:space="0" w:color="auto"/>
                                                                            <w:left w:val="none" w:sz="0" w:space="0" w:color="auto"/>
                                                                            <w:bottom w:val="none" w:sz="0" w:space="0" w:color="auto"/>
                                                                            <w:right w:val="none" w:sz="0" w:space="0" w:color="auto"/>
                                                                          </w:divBdr>
                                                                        </w:div>
                                                                        <w:div w:id="18213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9973">
                                                              <w:marLeft w:val="0"/>
                                                              <w:marRight w:val="0"/>
                                                              <w:marTop w:val="0"/>
                                                              <w:marBottom w:val="0"/>
                                                              <w:divBdr>
                                                                <w:top w:val="none" w:sz="0" w:space="0" w:color="auto"/>
                                                                <w:left w:val="none" w:sz="0" w:space="0" w:color="auto"/>
                                                                <w:bottom w:val="none" w:sz="0" w:space="0" w:color="auto"/>
                                                                <w:right w:val="none" w:sz="0" w:space="0" w:color="auto"/>
                                                              </w:divBdr>
                                                              <w:divsChild>
                                                                <w:div w:id="194580081">
                                                                  <w:marLeft w:val="0"/>
                                                                  <w:marRight w:val="0"/>
                                                                  <w:marTop w:val="0"/>
                                                                  <w:marBottom w:val="0"/>
                                                                  <w:divBdr>
                                                                    <w:top w:val="none" w:sz="0" w:space="0" w:color="auto"/>
                                                                    <w:left w:val="none" w:sz="0" w:space="0" w:color="auto"/>
                                                                    <w:bottom w:val="none" w:sz="0" w:space="0" w:color="auto"/>
                                                                    <w:right w:val="none" w:sz="0" w:space="0" w:color="auto"/>
                                                                  </w:divBdr>
                                                                  <w:divsChild>
                                                                    <w:div w:id="1175145164">
                                                                      <w:marLeft w:val="0"/>
                                                                      <w:marRight w:val="0"/>
                                                                      <w:marTop w:val="0"/>
                                                                      <w:marBottom w:val="0"/>
                                                                      <w:divBdr>
                                                                        <w:top w:val="none" w:sz="0" w:space="0" w:color="auto"/>
                                                                        <w:left w:val="none" w:sz="0" w:space="0" w:color="auto"/>
                                                                        <w:bottom w:val="none" w:sz="0" w:space="0" w:color="auto"/>
                                                                        <w:right w:val="none" w:sz="0" w:space="0" w:color="auto"/>
                                                                      </w:divBdr>
                                                                      <w:divsChild>
                                                                        <w:div w:id="17850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9338">
                                                              <w:marLeft w:val="0"/>
                                                              <w:marRight w:val="0"/>
                                                              <w:marTop w:val="0"/>
                                                              <w:marBottom w:val="0"/>
                                                              <w:divBdr>
                                                                <w:top w:val="none" w:sz="0" w:space="0" w:color="auto"/>
                                                                <w:left w:val="none" w:sz="0" w:space="0" w:color="auto"/>
                                                                <w:bottom w:val="none" w:sz="0" w:space="0" w:color="auto"/>
                                                                <w:right w:val="none" w:sz="0" w:space="0" w:color="auto"/>
                                                              </w:divBdr>
                                                              <w:divsChild>
                                                                <w:div w:id="729503790">
                                                                  <w:marLeft w:val="0"/>
                                                                  <w:marRight w:val="0"/>
                                                                  <w:marTop w:val="0"/>
                                                                  <w:marBottom w:val="0"/>
                                                                  <w:divBdr>
                                                                    <w:top w:val="none" w:sz="0" w:space="0" w:color="auto"/>
                                                                    <w:left w:val="none" w:sz="0" w:space="0" w:color="auto"/>
                                                                    <w:bottom w:val="none" w:sz="0" w:space="0" w:color="auto"/>
                                                                    <w:right w:val="none" w:sz="0" w:space="0" w:color="auto"/>
                                                                  </w:divBdr>
                                                                  <w:divsChild>
                                                                    <w:div w:id="34893319">
                                                                      <w:marLeft w:val="0"/>
                                                                      <w:marRight w:val="0"/>
                                                                      <w:marTop w:val="0"/>
                                                                      <w:marBottom w:val="0"/>
                                                                      <w:divBdr>
                                                                        <w:top w:val="none" w:sz="0" w:space="0" w:color="auto"/>
                                                                        <w:left w:val="none" w:sz="0" w:space="0" w:color="auto"/>
                                                                        <w:bottom w:val="none" w:sz="0" w:space="0" w:color="auto"/>
                                                                        <w:right w:val="none" w:sz="0" w:space="0" w:color="auto"/>
                                                                      </w:divBdr>
                                                                      <w:divsChild>
                                                                        <w:div w:id="930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031095">
          <w:marLeft w:val="0"/>
          <w:marRight w:val="0"/>
          <w:marTop w:val="0"/>
          <w:marBottom w:val="0"/>
          <w:divBdr>
            <w:top w:val="none" w:sz="0" w:space="0" w:color="auto"/>
            <w:left w:val="none" w:sz="0" w:space="0" w:color="auto"/>
            <w:bottom w:val="none" w:sz="0" w:space="0" w:color="auto"/>
            <w:right w:val="none" w:sz="0" w:space="0" w:color="auto"/>
          </w:divBdr>
          <w:divsChild>
            <w:div w:id="1518544195">
              <w:marLeft w:val="0"/>
              <w:marRight w:val="0"/>
              <w:marTop w:val="0"/>
              <w:marBottom w:val="0"/>
              <w:divBdr>
                <w:top w:val="none" w:sz="0" w:space="0" w:color="auto"/>
                <w:left w:val="none" w:sz="0" w:space="0" w:color="auto"/>
                <w:bottom w:val="none" w:sz="0" w:space="0" w:color="auto"/>
                <w:right w:val="none" w:sz="0" w:space="0" w:color="auto"/>
              </w:divBdr>
              <w:divsChild>
                <w:div w:id="217057780">
                  <w:marLeft w:val="0"/>
                  <w:marRight w:val="0"/>
                  <w:marTop w:val="0"/>
                  <w:marBottom w:val="0"/>
                  <w:divBdr>
                    <w:top w:val="none" w:sz="0" w:space="0" w:color="auto"/>
                    <w:left w:val="none" w:sz="0" w:space="0" w:color="auto"/>
                    <w:bottom w:val="none" w:sz="0" w:space="0" w:color="auto"/>
                    <w:right w:val="none" w:sz="0" w:space="0" w:color="auto"/>
                  </w:divBdr>
                  <w:divsChild>
                    <w:div w:id="233204987">
                      <w:marLeft w:val="0"/>
                      <w:marRight w:val="0"/>
                      <w:marTop w:val="0"/>
                      <w:marBottom w:val="0"/>
                      <w:divBdr>
                        <w:top w:val="none" w:sz="0" w:space="0" w:color="auto"/>
                        <w:left w:val="none" w:sz="0" w:space="0" w:color="auto"/>
                        <w:bottom w:val="none" w:sz="0" w:space="0" w:color="auto"/>
                        <w:right w:val="none" w:sz="0" w:space="0" w:color="auto"/>
                      </w:divBdr>
                      <w:divsChild>
                        <w:div w:id="1057313565">
                          <w:marLeft w:val="0"/>
                          <w:marRight w:val="0"/>
                          <w:marTop w:val="0"/>
                          <w:marBottom w:val="0"/>
                          <w:divBdr>
                            <w:top w:val="none" w:sz="0" w:space="0" w:color="auto"/>
                            <w:left w:val="none" w:sz="0" w:space="0" w:color="auto"/>
                            <w:bottom w:val="none" w:sz="0" w:space="0" w:color="auto"/>
                            <w:right w:val="none" w:sz="0" w:space="0" w:color="auto"/>
                          </w:divBdr>
                          <w:divsChild>
                            <w:div w:id="15754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035522">
          <w:marLeft w:val="0"/>
          <w:marRight w:val="0"/>
          <w:marTop w:val="0"/>
          <w:marBottom w:val="0"/>
          <w:divBdr>
            <w:top w:val="none" w:sz="0" w:space="0" w:color="auto"/>
            <w:left w:val="none" w:sz="0" w:space="0" w:color="auto"/>
            <w:bottom w:val="none" w:sz="0" w:space="0" w:color="auto"/>
            <w:right w:val="none" w:sz="0" w:space="0" w:color="auto"/>
          </w:divBdr>
          <w:divsChild>
            <w:div w:id="1388146532">
              <w:marLeft w:val="0"/>
              <w:marRight w:val="0"/>
              <w:marTop w:val="0"/>
              <w:marBottom w:val="0"/>
              <w:divBdr>
                <w:top w:val="none" w:sz="0" w:space="0" w:color="auto"/>
                <w:left w:val="none" w:sz="0" w:space="0" w:color="auto"/>
                <w:bottom w:val="none" w:sz="0" w:space="0" w:color="auto"/>
                <w:right w:val="none" w:sz="0" w:space="0" w:color="auto"/>
              </w:divBdr>
              <w:divsChild>
                <w:div w:id="2024285852">
                  <w:marLeft w:val="0"/>
                  <w:marRight w:val="0"/>
                  <w:marTop w:val="0"/>
                  <w:marBottom w:val="0"/>
                  <w:divBdr>
                    <w:top w:val="none" w:sz="0" w:space="0" w:color="auto"/>
                    <w:left w:val="none" w:sz="0" w:space="0" w:color="auto"/>
                    <w:bottom w:val="none" w:sz="0" w:space="0" w:color="auto"/>
                    <w:right w:val="none" w:sz="0" w:space="0" w:color="auto"/>
                  </w:divBdr>
                </w:div>
              </w:divsChild>
            </w:div>
            <w:div w:id="126707564">
              <w:marLeft w:val="0"/>
              <w:marRight w:val="0"/>
              <w:marTop w:val="0"/>
              <w:marBottom w:val="0"/>
              <w:divBdr>
                <w:top w:val="none" w:sz="0" w:space="0" w:color="auto"/>
                <w:left w:val="none" w:sz="0" w:space="0" w:color="auto"/>
                <w:bottom w:val="none" w:sz="0" w:space="0" w:color="auto"/>
                <w:right w:val="none" w:sz="0" w:space="0" w:color="auto"/>
              </w:divBdr>
            </w:div>
          </w:divsChild>
        </w:div>
        <w:div w:id="1663073544">
          <w:marLeft w:val="0"/>
          <w:marRight w:val="0"/>
          <w:marTop w:val="0"/>
          <w:marBottom w:val="0"/>
          <w:divBdr>
            <w:top w:val="none" w:sz="0" w:space="0" w:color="auto"/>
            <w:left w:val="none" w:sz="0" w:space="0" w:color="auto"/>
            <w:bottom w:val="none" w:sz="0" w:space="0" w:color="auto"/>
            <w:right w:val="none" w:sz="0" w:space="0" w:color="auto"/>
          </w:divBdr>
          <w:divsChild>
            <w:div w:id="1502307277">
              <w:marLeft w:val="0"/>
              <w:marRight w:val="0"/>
              <w:marTop w:val="0"/>
              <w:marBottom w:val="0"/>
              <w:divBdr>
                <w:top w:val="none" w:sz="0" w:space="0" w:color="auto"/>
                <w:left w:val="none" w:sz="0" w:space="0" w:color="auto"/>
                <w:bottom w:val="none" w:sz="0" w:space="0" w:color="auto"/>
                <w:right w:val="none" w:sz="0" w:space="0" w:color="auto"/>
              </w:divBdr>
            </w:div>
          </w:divsChild>
        </w:div>
        <w:div w:id="793447026">
          <w:marLeft w:val="0"/>
          <w:marRight w:val="0"/>
          <w:marTop w:val="0"/>
          <w:marBottom w:val="0"/>
          <w:divBdr>
            <w:top w:val="none" w:sz="0" w:space="0" w:color="auto"/>
            <w:left w:val="none" w:sz="0" w:space="0" w:color="auto"/>
            <w:bottom w:val="none" w:sz="0" w:space="0" w:color="auto"/>
            <w:right w:val="none" w:sz="0" w:space="0" w:color="auto"/>
          </w:divBdr>
          <w:divsChild>
            <w:div w:id="367218364">
              <w:marLeft w:val="0"/>
              <w:marRight w:val="0"/>
              <w:marTop w:val="0"/>
              <w:marBottom w:val="0"/>
              <w:divBdr>
                <w:top w:val="none" w:sz="0" w:space="0" w:color="auto"/>
                <w:left w:val="none" w:sz="0" w:space="0" w:color="auto"/>
                <w:bottom w:val="none" w:sz="0" w:space="0" w:color="auto"/>
                <w:right w:val="none" w:sz="0" w:space="0" w:color="auto"/>
              </w:divBdr>
              <w:divsChild>
                <w:div w:id="1162088014">
                  <w:marLeft w:val="0"/>
                  <w:marRight w:val="0"/>
                  <w:marTop w:val="0"/>
                  <w:marBottom w:val="0"/>
                  <w:divBdr>
                    <w:top w:val="none" w:sz="0" w:space="0" w:color="auto"/>
                    <w:left w:val="none" w:sz="0" w:space="0" w:color="auto"/>
                    <w:bottom w:val="none" w:sz="0" w:space="0" w:color="auto"/>
                    <w:right w:val="none" w:sz="0" w:space="0" w:color="auto"/>
                  </w:divBdr>
                  <w:divsChild>
                    <w:div w:id="1583644072">
                      <w:marLeft w:val="0"/>
                      <w:marRight w:val="0"/>
                      <w:marTop w:val="0"/>
                      <w:marBottom w:val="0"/>
                      <w:divBdr>
                        <w:top w:val="none" w:sz="0" w:space="0" w:color="auto"/>
                        <w:left w:val="none" w:sz="0" w:space="0" w:color="auto"/>
                        <w:bottom w:val="none" w:sz="0" w:space="0" w:color="auto"/>
                        <w:right w:val="none" w:sz="0" w:space="0" w:color="auto"/>
                      </w:divBdr>
                      <w:divsChild>
                        <w:div w:id="1249342873">
                          <w:marLeft w:val="0"/>
                          <w:marRight w:val="0"/>
                          <w:marTop w:val="0"/>
                          <w:marBottom w:val="0"/>
                          <w:divBdr>
                            <w:top w:val="none" w:sz="0" w:space="0" w:color="auto"/>
                            <w:left w:val="none" w:sz="0" w:space="0" w:color="auto"/>
                            <w:bottom w:val="none" w:sz="0" w:space="0" w:color="auto"/>
                            <w:right w:val="none" w:sz="0" w:space="0" w:color="auto"/>
                          </w:divBdr>
                        </w:div>
                        <w:div w:id="6624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371">
                  <w:marLeft w:val="0"/>
                  <w:marRight w:val="0"/>
                  <w:marTop w:val="0"/>
                  <w:marBottom w:val="0"/>
                  <w:divBdr>
                    <w:top w:val="none" w:sz="0" w:space="0" w:color="auto"/>
                    <w:left w:val="none" w:sz="0" w:space="0" w:color="auto"/>
                    <w:bottom w:val="none" w:sz="0" w:space="0" w:color="auto"/>
                    <w:right w:val="none" w:sz="0" w:space="0" w:color="auto"/>
                  </w:divBdr>
                  <w:divsChild>
                    <w:div w:id="1042242963">
                      <w:marLeft w:val="0"/>
                      <w:marRight w:val="0"/>
                      <w:marTop w:val="0"/>
                      <w:marBottom w:val="0"/>
                      <w:divBdr>
                        <w:top w:val="none" w:sz="0" w:space="0" w:color="auto"/>
                        <w:left w:val="none" w:sz="0" w:space="0" w:color="auto"/>
                        <w:bottom w:val="none" w:sz="0" w:space="0" w:color="auto"/>
                        <w:right w:val="none" w:sz="0" w:space="0" w:color="auto"/>
                      </w:divBdr>
                      <w:divsChild>
                        <w:div w:id="641816104">
                          <w:marLeft w:val="0"/>
                          <w:marRight w:val="0"/>
                          <w:marTop w:val="0"/>
                          <w:marBottom w:val="0"/>
                          <w:divBdr>
                            <w:top w:val="none" w:sz="0" w:space="0" w:color="auto"/>
                            <w:left w:val="none" w:sz="0" w:space="0" w:color="auto"/>
                            <w:bottom w:val="none" w:sz="0" w:space="0" w:color="auto"/>
                            <w:right w:val="none" w:sz="0" w:space="0" w:color="auto"/>
                          </w:divBdr>
                          <w:divsChild>
                            <w:div w:id="1097141420">
                              <w:marLeft w:val="0"/>
                              <w:marRight w:val="0"/>
                              <w:marTop w:val="0"/>
                              <w:marBottom w:val="0"/>
                              <w:divBdr>
                                <w:top w:val="none" w:sz="0" w:space="0" w:color="auto"/>
                                <w:left w:val="none" w:sz="0" w:space="0" w:color="auto"/>
                                <w:bottom w:val="none" w:sz="0" w:space="0" w:color="auto"/>
                                <w:right w:val="none" w:sz="0" w:space="0" w:color="auto"/>
                              </w:divBdr>
                            </w:div>
                          </w:divsChild>
                        </w:div>
                        <w:div w:id="2015913557">
                          <w:marLeft w:val="0"/>
                          <w:marRight w:val="0"/>
                          <w:marTop w:val="0"/>
                          <w:marBottom w:val="0"/>
                          <w:divBdr>
                            <w:top w:val="none" w:sz="0" w:space="0" w:color="auto"/>
                            <w:left w:val="none" w:sz="0" w:space="0" w:color="auto"/>
                            <w:bottom w:val="none" w:sz="0" w:space="0" w:color="auto"/>
                            <w:right w:val="none" w:sz="0" w:space="0" w:color="auto"/>
                          </w:divBdr>
                          <w:divsChild>
                            <w:div w:id="1651596444">
                              <w:marLeft w:val="0"/>
                              <w:marRight w:val="0"/>
                              <w:marTop w:val="0"/>
                              <w:marBottom w:val="0"/>
                              <w:divBdr>
                                <w:top w:val="none" w:sz="0" w:space="0" w:color="auto"/>
                                <w:left w:val="none" w:sz="0" w:space="0" w:color="auto"/>
                                <w:bottom w:val="none" w:sz="0" w:space="0" w:color="auto"/>
                                <w:right w:val="none" w:sz="0" w:space="0" w:color="auto"/>
                              </w:divBdr>
                            </w:div>
                          </w:divsChild>
                        </w:div>
                        <w:div w:id="1399591488">
                          <w:marLeft w:val="0"/>
                          <w:marRight w:val="0"/>
                          <w:marTop w:val="0"/>
                          <w:marBottom w:val="0"/>
                          <w:divBdr>
                            <w:top w:val="none" w:sz="0" w:space="0" w:color="auto"/>
                            <w:left w:val="none" w:sz="0" w:space="0" w:color="auto"/>
                            <w:bottom w:val="none" w:sz="0" w:space="0" w:color="auto"/>
                            <w:right w:val="none" w:sz="0" w:space="0" w:color="auto"/>
                          </w:divBdr>
                          <w:divsChild>
                            <w:div w:id="1198423167">
                              <w:marLeft w:val="0"/>
                              <w:marRight w:val="0"/>
                              <w:marTop w:val="0"/>
                              <w:marBottom w:val="0"/>
                              <w:divBdr>
                                <w:top w:val="none" w:sz="0" w:space="0" w:color="auto"/>
                                <w:left w:val="none" w:sz="0" w:space="0" w:color="auto"/>
                                <w:bottom w:val="none" w:sz="0" w:space="0" w:color="auto"/>
                                <w:right w:val="none" w:sz="0" w:space="0" w:color="auto"/>
                              </w:divBdr>
                              <w:divsChild>
                                <w:div w:id="19367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20335">
              <w:marLeft w:val="0"/>
              <w:marRight w:val="0"/>
              <w:marTop w:val="0"/>
              <w:marBottom w:val="0"/>
              <w:divBdr>
                <w:top w:val="none" w:sz="0" w:space="0" w:color="auto"/>
                <w:left w:val="none" w:sz="0" w:space="0" w:color="auto"/>
                <w:bottom w:val="none" w:sz="0" w:space="0" w:color="auto"/>
                <w:right w:val="none" w:sz="0" w:space="0" w:color="auto"/>
              </w:divBdr>
              <w:divsChild>
                <w:div w:id="127210672">
                  <w:marLeft w:val="0"/>
                  <w:marRight w:val="0"/>
                  <w:marTop w:val="0"/>
                  <w:marBottom w:val="0"/>
                  <w:divBdr>
                    <w:top w:val="none" w:sz="0" w:space="0" w:color="auto"/>
                    <w:left w:val="none" w:sz="0" w:space="0" w:color="auto"/>
                    <w:bottom w:val="none" w:sz="0" w:space="0" w:color="auto"/>
                    <w:right w:val="none" w:sz="0" w:space="0" w:color="auto"/>
                  </w:divBdr>
                  <w:divsChild>
                    <w:div w:id="461851890">
                      <w:marLeft w:val="0"/>
                      <w:marRight w:val="0"/>
                      <w:marTop w:val="0"/>
                      <w:marBottom w:val="0"/>
                      <w:divBdr>
                        <w:top w:val="none" w:sz="0" w:space="0" w:color="auto"/>
                        <w:left w:val="none" w:sz="0" w:space="0" w:color="auto"/>
                        <w:bottom w:val="none" w:sz="0" w:space="0" w:color="auto"/>
                        <w:right w:val="none" w:sz="0" w:space="0" w:color="auto"/>
                      </w:divBdr>
                      <w:divsChild>
                        <w:div w:id="529607136">
                          <w:marLeft w:val="0"/>
                          <w:marRight w:val="0"/>
                          <w:marTop w:val="0"/>
                          <w:marBottom w:val="0"/>
                          <w:divBdr>
                            <w:top w:val="none" w:sz="0" w:space="0" w:color="auto"/>
                            <w:left w:val="none" w:sz="0" w:space="0" w:color="auto"/>
                            <w:bottom w:val="none" w:sz="0" w:space="0" w:color="auto"/>
                            <w:right w:val="none" w:sz="0" w:space="0" w:color="auto"/>
                          </w:divBdr>
                          <w:divsChild>
                            <w:div w:id="904997885">
                              <w:marLeft w:val="0"/>
                              <w:marRight w:val="0"/>
                              <w:marTop w:val="0"/>
                              <w:marBottom w:val="0"/>
                              <w:divBdr>
                                <w:top w:val="none" w:sz="0" w:space="0" w:color="auto"/>
                                <w:left w:val="none" w:sz="0" w:space="0" w:color="auto"/>
                                <w:bottom w:val="none" w:sz="0" w:space="0" w:color="auto"/>
                                <w:right w:val="none" w:sz="0" w:space="0" w:color="auto"/>
                              </w:divBdr>
                              <w:divsChild>
                                <w:div w:id="874318496">
                                  <w:marLeft w:val="0"/>
                                  <w:marRight w:val="0"/>
                                  <w:marTop w:val="0"/>
                                  <w:marBottom w:val="0"/>
                                  <w:divBdr>
                                    <w:top w:val="none" w:sz="0" w:space="0" w:color="auto"/>
                                    <w:left w:val="none" w:sz="0" w:space="0" w:color="auto"/>
                                    <w:bottom w:val="none" w:sz="0" w:space="0" w:color="auto"/>
                                    <w:right w:val="none" w:sz="0" w:space="0" w:color="auto"/>
                                  </w:divBdr>
                                  <w:divsChild>
                                    <w:div w:id="5212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2126">
                          <w:marLeft w:val="0"/>
                          <w:marRight w:val="0"/>
                          <w:marTop w:val="0"/>
                          <w:marBottom w:val="0"/>
                          <w:divBdr>
                            <w:top w:val="none" w:sz="0" w:space="0" w:color="auto"/>
                            <w:left w:val="none" w:sz="0" w:space="0" w:color="auto"/>
                            <w:bottom w:val="none" w:sz="0" w:space="0" w:color="auto"/>
                            <w:right w:val="none" w:sz="0" w:space="0" w:color="auto"/>
                          </w:divBdr>
                          <w:divsChild>
                            <w:div w:id="2047177746">
                              <w:marLeft w:val="0"/>
                              <w:marRight w:val="0"/>
                              <w:marTop w:val="0"/>
                              <w:marBottom w:val="0"/>
                              <w:divBdr>
                                <w:top w:val="none" w:sz="0" w:space="0" w:color="auto"/>
                                <w:left w:val="none" w:sz="0" w:space="0" w:color="auto"/>
                                <w:bottom w:val="none" w:sz="0" w:space="0" w:color="auto"/>
                                <w:right w:val="none" w:sz="0" w:space="0" w:color="auto"/>
                              </w:divBdr>
                              <w:divsChild>
                                <w:div w:id="20929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9003">
                          <w:marLeft w:val="0"/>
                          <w:marRight w:val="0"/>
                          <w:marTop w:val="0"/>
                          <w:marBottom w:val="0"/>
                          <w:divBdr>
                            <w:top w:val="none" w:sz="0" w:space="0" w:color="auto"/>
                            <w:left w:val="none" w:sz="0" w:space="0" w:color="auto"/>
                            <w:bottom w:val="none" w:sz="0" w:space="0" w:color="auto"/>
                            <w:right w:val="none" w:sz="0" w:space="0" w:color="auto"/>
                          </w:divBdr>
                          <w:divsChild>
                            <w:div w:id="324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7887">
              <w:marLeft w:val="0"/>
              <w:marRight w:val="0"/>
              <w:marTop w:val="0"/>
              <w:marBottom w:val="0"/>
              <w:divBdr>
                <w:top w:val="none" w:sz="0" w:space="0" w:color="auto"/>
                <w:left w:val="none" w:sz="0" w:space="0" w:color="auto"/>
                <w:bottom w:val="none" w:sz="0" w:space="0" w:color="auto"/>
                <w:right w:val="none" w:sz="0" w:space="0" w:color="auto"/>
              </w:divBdr>
              <w:divsChild>
                <w:div w:id="747460968">
                  <w:marLeft w:val="0"/>
                  <w:marRight w:val="0"/>
                  <w:marTop w:val="0"/>
                  <w:marBottom w:val="0"/>
                  <w:divBdr>
                    <w:top w:val="none" w:sz="0" w:space="0" w:color="auto"/>
                    <w:left w:val="none" w:sz="0" w:space="0" w:color="auto"/>
                    <w:bottom w:val="none" w:sz="0" w:space="0" w:color="auto"/>
                    <w:right w:val="none" w:sz="0" w:space="0" w:color="auto"/>
                  </w:divBdr>
                  <w:divsChild>
                    <w:div w:id="1184514310">
                      <w:marLeft w:val="0"/>
                      <w:marRight w:val="0"/>
                      <w:marTop w:val="0"/>
                      <w:marBottom w:val="0"/>
                      <w:divBdr>
                        <w:top w:val="none" w:sz="0" w:space="0" w:color="auto"/>
                        <w:left w:val="none" w:sz="0" w:space="0" w:color="auto"/>
                        <w:bottom w:val="none" w:sz="0" w:space="0" w:color="auto"/>
                        <w:right w:val="none" w:sz="0" w:space="0" w:color="auto"/>
                      </w:divBdr>
                      <w:divsChild>
                        <w:div w:id="1559589958">
                          <w:marLeft w:val="0"/>
                          <w:marRight w:val="0"/>
                          <w:marTop w:val="0"/>
                          <w:marBottom w:val="0"/>
                          <w:divBdr>
                            <w:top w:val="none" w:sz="0" w:space="0" w:color="auto"/>
                            <w:left w:val="none" w:sz="0" w:space="0" w:color="auto"/>
                            <w:bottom w:val="none" w:sz="0" w:space="0" w:color="auto"/>
                            <w:right w:val="none" w:sz="0" w:space="0" w:color="auto"/>
                          </w:divBdr>
                        </w:div>
                        <w:div w:id="15756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2659">
                  <w:marLeft w:val="0"/>
                  <w:marRight w:val="0"/>
                  <w:marTop w:val="0"/>
                  <w:marBottom w:val="0"/>
                  <w:divBdr>
                    <w:top w:val="none" w:sz="0" w:space="0" w:color="auto"/>
                    <w:left w:val="none" w:sz="0" w:space="0" w:color="auto"/>
                    <w:bottom w:val="none" w:sz="0" w:space="0" w:color="auto"/>
                    <w:right w:val="none" w:sz="0" w:space="0" w:color="auto"/>
                  </w:divBdr>
                  <w:divsChild>
                    <w:div w:id="2016957851">
                      <w:marLeft w:val="0"/>
                      <w:marRight w:val="0"/>
                      <w:marTop w:val="0"/>
                      <w:marBottom w:val="0"/>
                      <w:divBdr>
                        <w:top w:val="none" w:sz="0" w:space="0" w:color="auto"/>
                        <w:left w:val="none" w:sz="0" w:space="0" w:color="auto"/>
                        <w:bottom w:val="none" w:sz="0" w:space="0" w:color="auto"/>
                        <w:right w:val="none" w:sz="0" w:space="0" w:color="auto"/>
                      </w:divBdr>
                      <w:divsChild>
                        <w:div w:id="257326873">
                          <w:marLeft w:val="0"/>
                          <w:marRight w:val="0"/>
                          <w:marTop w:val="0"/>
                          <w:marBottom w:val="0"/>
                          <w:divBdr>
                            <w:top w:val="none" w:sz="0" w:space="0" w:color="auto"/>
                            <w:left w:val="none" w:sz="0" w:space="0" w:color="auto"/>
                            <w:bottom w:val="none" w:sz="0" w:space="0" w:color="auto"/>
                            <w:right w:val="none" w:sz="0" w:space="0" w:color="auto"/>
                          </w:divBdr>
                          <w:divsChild>
                            <w:div w:id="96827952">
                              <w:marLeft w:val="0"/>
                              <w:marRight w:val="0"/>
                              <w:marTop w:val="0"/>
                              <w:marBottom w:val="0"/>
                              <w:divBdr>
                                <w:top w:val="none" w:sz="0" w:space="0" w:color="auto"/>
                                <w:left w:val="none" w:sz="0" w:space="0" w:color="auto"/>
                                <w:bottom w:val="none" w:sz="0" w:space="0" w:color="auto"/>
                                <w:right w:val="none" w:sz="0" w:space="0" w:color="auto"/>
                              </w:divBdr>
                            </w:div>
                            <w:div w:id="882862728">
                              <w:marLeft w:val="0"/>
                              <w:marRight w:val="0"/>
                              <w:marTop w:val="0"/>
                              <w:marBottom w:val="0"/>
                              <w:divBdr>
                                <w:top w:val="none" w:sz="0" w:space="0" w:color="auto"/>
                                <w:left w:val="none" w:sz="0" w:space="0" w:color="auto"/>
                                <w:bottom w:val="none" w:sz="0" w:space="0" w:color="auto"/>
                                <w:right w:val="none" w:sz="0" w:space="0" w:color="auto"/>
                              </w:divBdr>
                              <w:divsChild>
                                <w:div w:id="1738481324">
                                  <w:marLeft w:val="0"/>
                                  <w:marRight w:val="0"/>
                                  <w:marTop w:val="0"/>
                                  <w:marBottom w:val="0"/>
                                  <w:divBdr>
                                    <w:top w:val="none" w:sz="0" w:space="0" w:color="auto"/>
                                    <w:left w:val="none" w:sz="0" w:space="0" w:color="auto"/>
                                    <w:bottom w:val="none" w:sz="0" w:space="0" w:color="auto"/>
                                    <w:right w:val="none" w:sz="0" w:space="0" w:color="auto"/>
                                  </w:divBdr>
                                  <w:divsChild>
                                    <w:div w:id="477264459">
                                      <w:marLeft w:val="0"/>
                                      <w:marRight w:val="0"/>
                                      <w:marTop w:val="0"/>
                                      <w:marBottom w:val="0"/>
                                      <w:divBdr>
                                        <w:top w:val="none" w:sz="0" w:space="0" w:color="auto"/>
                                        <w:left w:val="none" w:sz="0" w:space="0" w:color="auto"/>
                                        <w:bottom w:val="none" w:sz="0" w:space="0" w:color="auto"/>
                                        <w:right w:val="none" w:sz="0" w:space="0" w:color="auto"/>
                                      </w:divBdr>
                                      <w:divsChild>
                                        <w:div w:id="491028054">
                                          <w:marLeft w:val="0"/>
                                          <w:marRight w:val="0"/>
                                          <w:marTop w:val="0"/>
                                          <w:marBottom w:val="0"/>
                                          <w:divBdr>
                                            <w:top w:val="none" w:sz="0" w:space="0" w:color="auto"/>
                                            <w:left w:val="none" w:sz="0" w:space="0" w:color="auto"/>
                                            <w:bottom w:val="none" w:sz="0" w:space="0" w:color="auto"/>
                                            <w:right w:val="none" w:sz="0" w:space="0" w:color="auto"/>
                                          </w:divBdr>
                                        </w:div>
                                        <w:div w:id="1695031869">
                                          <w:marLeft w:val="0"/>
                                          <w:marRight w:val="0"/>
                                          <w:marTop w:val="0"/>
                                          <w:marBottom w:val="0"/>
                                          <w:divBdr>
                                            <w:top w:val="none" w:sz="0" w:space="0" w:color="auto"/>
                                            <w:left w:val="none" w:sz="0" w:space="0" w:color="auto"/>
                                            <w:bottom w:val="none" w:sz="0" w:space="0" w:color="auto"/>
                                            <w:right w:val="none" w:sz="0" w:space="0" w:color="auto"/>
                                          </w:divBdr>
                                        </w:div>
                                      </w:divsChild>
                                    </w:div>
                                    <w:div w:id="2026130914">
                                      <w:marLeft w:val="0"/>
                                      <w:marRight w:val="0"/>
                                      <w:marTop w:val="0"/>
                                      <w:marBottom w:val="0"/>
                                      <w:divBdr>
                                        <w:top w:val="none" w:sz="0" w:space="0" w:color="auto"/>
                                        <w:left w:val="none" w:sz="0" w:space="0" w:color="auto"/>
                                        <w:bottom w:val="none" w:sz="0" w:space="0" w:color="auto"/>
                                        <w:right w:val="none" w:sz="0" w:space="0" w:color="auto"/>
                                      </w:divBdr>
                                      <w:divsChild>
                                        <w:div w:id="884485249">
                                          <w:marLeft w:val="0"/>
                                          <w:marRight w:val="0"/>
                                          <w:marTop w:val="0"/>
                                          <w:marBottom w:val="0"/>
                                          <w:divBdr>
                                            <w:top w:val="none" w:sz="0" w:space="0" w:color="auto"/>
                                            <w:left w:val="none" w:sz="0" w:space="0" w:color="auto"/>
                                            <w:bottom w:val="none" w:sz="0" w:space="0" w:color="auto"/>
                                            <w:right w:val="none" w:sz="0" w:space="0" w:color="auto"/>
                                          </w:divBdr>
                                        </w:div>
                                      </w:divsChild>
                                    </w:div>
                                    <w:div w:id="1103300572">
                                      <w:marLeft w:val="0"/>
                                      <w:marRight w:val="0"/>
                                      <w:marTop w:val="0"/>
                                      <w:marBottom w:val="0"/>
                                      <w:divBdr>
                                        <w:top w:val="none" w:sz="0" w:space="0" w:color="auto"/>
                                        <w:left w:val="none" w:sz="0" w:space="0" w:color="auto"/>
                                        <w:bottom w:val="none" w:sz="0" w:space="0" w:color="auto"/>
                                        <w:right w:val="none" w:sz="0" w:space="0" w:color="auto"/>
                                      </w:divBdr>
                                      <w:divsChild>
                                        <w:div w:id="1934774757">
                                          <w:marLeft w:val="0"/>
                                          <w:marRight w:val="0"/>
                                          <w:marTop w:val="0"/>
                                          <w:marBottom w:val="0"/>
                                          <w:divBdr>
                                            <w:top w:val="none" w:sz="0" w:space="0" w:color="auto"/>
                                            <w:left w:val="none" w:sz="0" w:space="0" w:color="auto"/>
                                            <w:bottom w:val="none" w:sz="0" w:space="0" w:color="auto"/>
                                            <w:right w:val="none" w:sz="0" w:space="0" w:color="auto"/>
                                          </w:divBdr>
                                        </w:div>
                                        <w:div w:id="1547454034">
                                          <w:marLeft w:val="0"/>
                                          <w:marRight w:val="0"/>
                                          <w:marTop w:val="0"/>
                                          <w:marBottom w:val="0"/>
                                          <w:divBdr>
                                            <w:top w:val="none" w:sz="0" w:space="0" w:color="auto"/>
                                            <w:left w:val="none" w:sz="0" w:space="0" w:color="auto"/>
                                            <w:bottom w:val="none" w:sz="0" w:space="0" w:color="auto"/>
                                            <w:right w:val="none" w:sz="0" w:space="0" w:color="auto"/>
                                          </w:divBdr>
                                        </w:div>
                                      </w:divsChild>
                                    </w:div>
                                    <w:div w:id="1847868699">
                                      <w:marLeft w:val="0"/>
                                      <w:marRight w:val="0"/>
                                      <w:marTop w:val="0"/>
                                      <w:marBottom w:val="0"/>
                                      <w:divBdr>
                                        <w:top w:val="none" w:sz="0" w:space="0" w:color="auto"/>
                                        <w:left w:val="none" w:sz="0" w:space="0" w:color="auto"/>
                                        <w:bottom w:val="none" w:sz="0" w:space="0" w:color="auto"/>
                                        <w:right w:val="none" w:sz="0" w:space="0" w:color="auto"/>
                                      </w:divBdr>
                                      <w:divsChild>
                                        <w:div w:id="104540236">
                                          <w:marLeft w:val="0"/>
                                          <w:marRight w:val="0"/>
                                          <w:marTop w:val="0"/>
                                          <w:marBottom w:val="0"/>
                                          <w:divBdr>
                                            <w:top w:val="none" w:sz="0" w:space="0" w:color="auto"/>
                                            <w:left w:val="none" w:sz="0" w:space="0" w:color="auto"/>
                                            <w:bottom w:val="none" w:sz="0" w:space="0" w:color="auto"/>
                                            <w:right w:val="none" w:sz="0" w:space="0" w:color="auto"/>
                                          </w:divBdr>
                                        </w:div>
                                      </w:divsChild>
                                    </w:div>
                                    <w:div w:id="1376470528">
                                      <w:marLeft w:val="0"/>
                                      <w:marRight w:val="0"/>
                                      <w:marTop w:val="0"/>
                                      <w:marBottom w:val="0"/>
                                      <w:divBdr>
                                        <w:top w:val="none" w:sz="0" w:space="0" w:color="auto"/>
                                        <w:left w:val="none" w:sz="0" w:space="0" w:color="auto"/>
                                        <w:bottom w:val="none" w:sz="0" w:space="0" w:color="auto"/>
                                        <w:right w:val="none" w:sz="0" w:space="0" w:color="auto"/>
                                      </w:divBdr>
                                      <w:divsChild>
                                        <w:div w:id="1173908756">
                                          <w:marLeft w:val="0"/>
                                          <w:marRight w:val="0"/>
                                          <w:marTop w:val="0"/>
                                          <w:marBottom w:val="0"/>
                                          <w:divBdr>
                                            <w:top w:val="none" w:sz="0" w:space="0" w:color="auto"/>
                                            <w:left w:val="none" w:sz="0" w:space="0" w:color="auto"/>
                                            <w:bottom w:val="none" w:sz="0" w:space="0" w:color="auto"/>
                                            <w:right w:val="none" w:sz="0" w:space="0" w:color="auto"/>
                                          </w:divBdr>
                                        </w:div>
                                      </w:divsChild>
                                    </w:div>
                                    <w:div w:id="155534807">
                                      <w:marLeft w:val="0"/>
                                      <w:marRight w:val="0"/>
                                      <w:marTop w:val="0"/>
                                      <w:marBottom w:val="0"/>
                                      <w:divBdr>
                                        <w:top w:val="none" w:sz="0" w:space="0" w:color="auto"/>
                                        <w:left w:val="none" w:sz="0" w:space="0" w:color="auto"/>
                                        <w:bottom w:val="none" w:sz="0" w:space="0" w:color="auto"/>
                                        <w:right w:val="none" w:sz="0" w:space="0" w:color="auto"/>
                                      </w:divBdr>
                                      <w:divsChild>
                                        <w:div w:id="172257558">
                                          <w:marLeft w:val="0"/>
                                          <w:marRight w:val="0"/>
                                          <w:marTop w:val="0"/>
                                          <w:marBottom w:val="0"/>
                                          <w:divBdr>
                                            <w:top w:val="none" w:sz="0" w:space="0" w:color="auto"/>
                                            <w:left w:val="none" w:sz="0" w:space="0" w:color="auto"/>
                                            <w:bottom w:val="none" w:sz="0" w:space="0" w:color="auto"/>
                                            <w:right w:val="none" w:sz="0" w:space="0" w:color="auto"/>
                                          </w:divBdr>
                                        </w:div>
                                      </w:divsChild>
                                    </w:div>
                                    <w:div w:id="1256862352">
                                      <w:marLeft w:val="0"/>
                                      <w:marRight w:val="0"/>
                                      <w:marTop w:val="0"/>
                                      <w:marBottom w:val="0"/>
                                      <w:divBdr>
                                        <w:top w:val="none" w:sz="0" w:space="0" w:color="auto"/>
                                        <w:left w:val="none" w:sz="0" w:space="0" w:color="auto"/>
                                        <w:bottom w:val="none" w:sz="0" w:space="0" w:color="auto"/>
                                        <w:right w:val="none" w:sz="0" w:space="0" w:color="auto"/>
                                      </w:divBdr>
                                      <w:divsChild>
                                        <w:div w:id="20133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30651">
                          <w:marLeft w:val="0"/>
                          <w:marRight w:val="0"/>
                          <w:marTop w:val="0"/>
                          <w:marBottom w:val="0"/>
                          <w:divBdr>
                            <w:top w:val="none" w:sz="0" w:space="0" w:color="auto"/>
                            <w:left w:val="none" w:sz="0" w:space="0" w:color="auto"/>
                            <w:bottom w:val="none" w:sz="0" w:space="0" w:color="auto"/>
                            <w:right w:val="none" w:sz="0" w:space="0" w:color="auto"/>
                          </w:divBdr>
                          <w:divsChild>
                            <w:div w:id="171341194">
                              <w:marLeft w:val="0"/>
                              <w:marRight w:val="0"/>
                              <w:marTop w:val="0"/>
                              <w:marBottom w:val="0"/>
                              <w:divBdr>
                                <w:top w:val="none" w:sz="0" w:space="0" w:color="auto"/>
                                <w:left w:val="none" w:sz="0" w:space="0" w:color="auto"/>
                                <w:bottom w:val="none" w:sz="0" w:space="0" w:color="auto"/>
                                <w:right w:val="none" w:sz="0" w:space="0" w:color="auto"/>
                              </w:divBdr>
                            </w:div>
                            <w:div w:id="710423690">
                              <w:marLeft w:val="0"/>
                              <w:marRight w:val="0"/>
                              <w:marTop w:val="0"/>
                              <w:marBottom w:val="0"/>
                              <w:divBdr>
                                <w:top w:val="none" w:sz="0" w:space="0" w:color="auto"/>
                                <w:left w:val="none" w:sz="0" w:space="0" w:color="auto"/>
                                <w:bottom w:val="none" w:sz="0" w:space="0" w:color="auto"/>
                                <w:right w:val="none" w:sz="0" w:space="0" w:color="auto"/>
                              </w:divBdr>
                              <w:divsChild>
                                <w:div w:id="556817315">
                                  <w:marLeft w:val="0"/>
                                  <w:marRight w:val="0"/>
                                  <w:marTop w:val="0"/>
                                  <w:marBottom w:val="0"/>
                                  <w:divBdr>
                                    <w:top w:val="none" w:sz="0" w:space="0" w:color="auto"/>
                                    <w:left w:val="none" w:sz="0" w:space="0" w:color="auto"/>
                                    <w:bottom w:val="none" w:sz="0" w:space="0" w:color="auto"/>
                                    <w:right w:val="none" w:sz="0" w:space="0" w:color="auto"/>
                                  </w:divBdr>
                                  <w:divsChild>
                                    <w:div w:id="16481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3749">
                          <w:marLeft w:val="0"/>
                          <w:marRight w:val="0"/>
                          <w:marTop w:val="0"/>
                          <w:marBottom w:val="0"/>
                          <w:divBdr>
                            <w:top w:val="none" w:sz="0" w:space="0" w:color="auto"/>
                            <w:left w:val="none" w:sz="0" w:space="0" w:color="auto"/>
                            <w:bottom w:val="none" w:sz="0" w:space="0" w:color="auto"/>
                            <w:right w:val="none" w:sz="0" w:space="0" w:color="auto"/>
                          </w:divBdr>
                          <w:divsChild>
                            <w:div w:id="747115721">
                              <w:marLeft w:val="0"/>
                              <w:marRight w:val="0"/>
                              <w:marTop w:val="0"/>
                              <w:marBottom w:val="0"/>
                              <w:divBdr>
                                <w:top w:val="none" w:sz="0" w:space="0" w:color="auto"/>
                                <w:left w:val="none" w:sz="0" w:space="0" w:color="auto"/>
                                <w:bottom w:val="none" w:sz="0" w:space="0" w:color="auto"/>
                                <w:right w:val="none" w:sz="0" w:space="0" w:color="auto"/>
                              </w:divBdr>
                            </w:div>
                          </w:divsChild>
                        </w:div>
                        <w:div w:id="756098677">
                          <w:marLeft w:val="0"/>
                          <w:marRight w:val="0"/>
                          <w:marTop w:val="0"/>
                          <w:marBottom w:val="0"/>
                          <w:divBdr>
                            <w:top w:val="none" w:sz="0" w:space="0" w:color="auto"/>
                            <w:left w:val="none" w:sz="0" w:space="0" w:color="auto"/>
                            <w:bottom w:val="none" w:sz="0" w:space="0" w:color="auto"/>
                            <w:right w:val="none" w:sz="0" w:space="0" w:color="auto"/>
                          </w:divBdr>
                          <w:divsChild>
                            <w:div w:id="1464080233">
                              <w:marLeft w:val="0"/>
                              <w:marRight w:val="0"/>
                              <w:marTop w:val="0"/>
                              <w:marBottom w:val="0"/>
                              <w:divBdr>
                                <w:top w:val="none" w:sz="0" w:space="0" w:color="auto"/>
                                <w:left w:val="none" w:sz="0" w:space="0" w:color="auto"/>
                                <w:bottom w:val="none" w:sz="0" w:space="0" w:color="auto"/>
                                <w:right w:val="none" w:sz="0" w:space="0" w:color="auto"/>
                              </w:divBdr>
                            </w:div>
                            <w:div w:id="1997954309">
                              <w:marLeft w:val="0"/>
                              <w:marRight w:val="0"/>
                              <w:marTop w:val="0"/>
                              <w:marBottom w:val="0"/>
                              <w:divBdr>
                                <w:top w:val="none" w:sz="0" w:space="0" w:color="auto"/>
                                <w:left w:val="none" w:sz="0" w:space="0" w:color="auto"/>
                                <w:bottom w:val="none" w:sz="0" w:space="0" w:color="auto"/>
                                <w:right w:val="none" w:sz="0" w:space="0" w:color="auto"/>
                              </w:divBdr>
                              <w:divsChild>
                                <w:div w:id="1158153940">
                                  <w:marLeft w:val="0"/>
                                  <w:marRight w:val="0"/>
                                  <w:marTop w:val="0"/>
                                  <w:marBottom w:val="0"/>
                                  <w:divBdr>
                                    <w:top w:val="none" w:sz="0" w:space="0" w:color="auto"/>
                                    <w:left w:val="none" w:sz="0" w:space="0" w:color="auto"/>
                                    <w:bottom w:val="none" w:sz="0" w:space="0" w:color="auto"/>
                                    <w:right w:val="none" w:sz="0" w:space="0" w:color="auto"/>
                                  </w:divBdr>
                                  <w:divsChild>
                                    <w:div w:id="1748455958">
                                      <w:marLeft w:val="0"/>
                                      <w:marRight w:val="0"/>
                                      <w:marTop w:val="0"/>
                                      <w:marBottom w:val="0"/>
                                      <w:divBdr>
                                        <w:top w:val="none" w:sz="0" w:space="0" w:color="auto"/>
                                        <w:left w:val="none" w:sz="0" w:space="0" w:color="auto"/>
                                        <w:bottom w:val="none" w:sz="0" w:space="0" w:color="auto"/>
                                        <w:right w:val="none" w:sz="0" w:space="0" w:color="auto"/>
                                      </w:divBdr>
                                      <w:divsChild>
                                        <w:div w:id="7060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5587">
              <w:marLeft w:val="0"/>
              <w:marRight w:val="0"/>
              <w:marTop w:val="0"/>
              <w:marBottom w:val="0"/>
              <w:divBdr>
                <w:top w:val="none" w:sz="0" w:space="0" w:color="auto"/>
                <w:left w:val="none" w:sz="0" w:space="0" w:color="auto"/>
                <w:bottom w:val="none" w:sz="0" w:space="0" w:color="auto"/>
                <w:right w:val="none" w:sz="0" w:space="0" w:color="auto"/>
              </w:divBdr>
              <w:divsChild>
                <w:div w:id="1740858457">
                  <w:marLeft w:val="0"/>
                  <w:marRight w:val="0"/>
                  <w:marTop w:val="0"/>
                  <w:marBottom w:val="0"/>
                  <w:divBdr>
                    <w:top w:val="none" w:sz="0" w:space="0" w:color="auto"/>
                    <w:left w:val="none" w:sz="0" w:space="0" w:color="auto"/>
                    <w:bottom w:val="none" w:sz="0" w:space="0" w:color="auto"/>
                    <w:right w:val="none" w:sz="0" w:space="0" w:color="auto"/>
                  </w:divBdr>
                  <w:divsChild>
                    <w:div w:id="5298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88892">
          <w:marLeft w:val="0"/>
          <w:marRight w:val="0"/>
          <w:marTop w:val="0"/>
          <w:marBottom w:val="0"/>
          <w:divBdr>
            <w:top w:val="none" w:sz="0" w:space="0" w:color="auto"/>
            <w:left w:val="none" w:sz="0" w:space="0" w:color="auto"/>
            <w:bottom w:val="none" w:sz="0" w:space="0" w:color="auto"/>
            <w:right w:val="none" w:sz="0" w:space="0" w:color="auto"/>
          </w:divBdr>
        </w:div>
        <w:div w:id="64182675">
          <w:marLeft w:val="0"/>
          <w:marRight w:val="0"/>
          <w:marTop w:val="0"/>
          <w:marBottom w:val="0"/>
          <w:divBdr>
            <w:top w:val="none" w:sz="0" w:space="0" w:color="auto"/>
            <w:left w:val="none" w:sz="0" w:space="0" w:color="auto"/>
            <w:bottom w:val="none" w:sz="0" w:space="0" w:color="auto"/>
            <w:right w:val="none" w:sz="0" w:space="0" w:color="auto"/>
          </w:divBdr>
          <w:divsChild>
            <w:div w:id="1470897601">
              <w:marLeft w:val="0"/>
              <w:marRight w:val="0"/>
              <w:marTop w:val="0"/>
              <w:marBottom w:val="0"/>
              <w:divBdr>
                <w:top w:val="none" w:sz="0" w:space="0" w:color="auto"/>
                <w:left w:val="none" w:sz="0" w:space="0" w:color="auto"/>
                <w:bottom w:val="none" w:sz="0" w:space="0" w:color="auto"/>
                <w:right w:val="none" w:sz="0" w:space="0" w:color="auto"/>
              </w:divBdr>
            </w:div>
            <w:div w:id="2011592558">
              <w:marLeft w:val="0"/>
              <w:marRight w:val="0"/>
              <w:marTop w:val="0"/>
              <w:marBottom w:val="0"/>
              <w:divBdr>
                <w:top w:val="none" w:sz="0" w:space="0" w:color="auto"/>
                <w:left w:val="none" w:sz="0" w:space="0" w:color="auto"/>
                <w:bottom w:val="none" w:sz="0" w:space="0" w:color="auto"/>
                <w:right w:val="none" w:sz="0" w:space="0" w:color="auto"/>
              </w:divBdr>
            </w:div>
            <w:div w:id="1690569019">
              <w:marLeft w:val="0"/>
              <w:marRight w:val="0"/>
              <w:marTop w:val="0"/>
              <w:marBottom w:val="0"/>
              <w:divBdr>
                <w:top w:val="none" w:sz="0" w:space="0" w:color="auto"/>
                <w:left w:val="none" w:sz="0" w:space="0" w:color="auto"/>
                <w:bottom w:val="none" w:sz="0" w:space="0" w:color="auto"/>
                <w:right w:val="none" w:sz="0" w:space="0" w:color="auto"/>
              </w:divBdr>
            </w:div>
            <w:div w:id="158011618">
              <w:marLeft w:val="0"/>
              <w:marRight w:val="0"/>
              <w:marTop w:val="0"/>
              <w:marBottom w:val="0"/>
              <w:divBdr>
                <w:top w:val="none" w:sz="0" w:space="0" w:color="auto"/>
                <w:left w:val="none" w:sz="0" w:space="0" w:color="auto"/>
                <w:bottom w:val="none" w:sz="0" w:space="0" w:color="auto"/>
                <w:right w:val="none" w:sz="0" w:space="0" w:color="auto"/>
              </w:divBdr>
              <w:divsChild>
                <w:div w:id="902713940">
                  <w:marLeft w:val="0"/>
                  <w:marRight w:val="0"/>
                  <w:marTop w:val="0"/>
                  <w:marBottom w:val="0"/>
                  <w:divBdr>
                    <w:top w:val="none" w:sz="0" w:space="0" w:color="auto"/>
                    <w:left w:val="none" w:sz="0" w:space="0" w:color="auto"/>
                    <w:bottom w:val="none" w:sz="0" w:space="0" w:color="auto"/>
                    <w:right w:val="none" w:sz="0" w:space="0" w:color="auto"/>
                  </w:divBdr>
                </w:div>
              </w:divsChild>
            </w:div>
            <w:div w:id="1105350653">
              <w:marLeft w:val="0"/>
              <w:marRight w:val="0"/>
              <w:marTop w:val="0"/>
              <w:marBottom w:val="0"/>
              <w:divBdr>
                <w:top w:val="none" w:sz="0" w:space="0" w:color="auto"/>
                <w:left w:val="none" w:sz="0" w:space="0" w:color="auto"/>
                <w:bottom w:val="none" w:sz="0" w:space="0" w:color="auto"/>
                <w:right w:val="none" w:sz="0" w:space="0" w:color="auto"/>
              </w:divBdr>
            </w:div>
            <w:div w:id="184103104">
              <w:marLeft w:val="0"/>
              <w:marRight w:val="0"/>
              <w:marTop w:val="0"/>
              <w:marBottom w:val="0"/>
              <w:divBdr>
                <w:top w:val="none" w:sz="0" w:space="0" w:color="auto"/>
                <w:left w:val="none" w:sz="0" w:space="0" w:color="auto"/>
                <w:bottom w:val="none" w:sz="0" w:space="0" w:color="auto"/>
                <w:right w:val="none" w:sz="0" w:space="0" w:color="auto"/>
              </w:divBdr>
              <w:divsChild>
                <w:div w:id="1075905299">
                  <w:marLeft w:val="0"/>
                  <w:marRight w:val="0"/>
                  <w:marTop w:val="0"/>
                  <w:marBottom w:val="0"/>
                  <w:divBdr>
                    <w:top w:val="none" w:sz="0" w:space="0" w:color="auto"/>
                    <w:left w:val="none" w:sz="0" w:space="0" w:color="auto"/>
                    <w:bottom w:val="none" w:sz="0" w:space="0" w:color="auto"/>
                    <w:right w:val="none" w:sz="0" w:space="0" w:color="auto"/>
                  </w:divBdr>
                </w:div>
              </w:divsChild>
            </w:div>
            <w:div w:id="1880579913">
              <w:marLeft w:val="0"/>
              <w:marRight w:val="0"/>
              <w:marTop w:val="0"/>
              <w:marBottom w:val="0"/>
              <w:divBdr>
                <w:top w:val="none" w:sz="0" w:space="0" w:color="auto"/>
                <w:left w:val="none" w:sz="0" w:space="0" w:color="auto"/>
                <w:bottom w:val="none" w:sz="0" w:space="0" w:color="auto"/>
                <w:right w:val="none" w:sz="0" w:space="0" w:color="auto"/>
              </w:divBdr>
              <w:divsChild>
                <w:div w:id="1369917354">
                  <w:marLeft w:val="0"/>
                  <w:marRight w:val="0"/>
                  <w:marTop w:val="0"/>
                  <w:marBottom w:val="0"/>
                  <w:divBdr>
                    <w:top w:val="none" w:sz="0" w:space="0" w:color="auto"/>
                    <w:left w:val="none" w:sz="0" w:space="0" w:color="auto"/>
                    <w:bottom w:val="none" w:sz="0" w:space="0" w:color="auto"/>
                    <w:right w:val="none" w:sz="0" w:space="0" w:color="auto"/>
                  </w:divBdr>
                </w:div>
              </w:divsChild>
            </w:div>
            <w:div w:id="637224632">
              <w:marLeft w:val="0"/>
              <w:marRight w:val="0"/>
              <w:marTop w:val="0"/>
              <w:marBottom w:val="0"/>
              <w:divBdr>
                <w:top w:val="none" w:sz="0" w:space="0" w:color="auto"/>
                <w:left w:val="none" w:sz="0" w:space="0" w:color="auto"/>
                <w:bottom w:val="none" w:sz="0" w:space="0" w:color="auto"/>
                <w:right w:val="none" w:sz="0" w:space="0" w:color="auto"/>
              </w:divBdr>
              <w:divsChild>
                <w:div w:id="575939878">
                  <w:marLeft w:val="0"/>
                  <w:marRight w:val="0"/>
                  <w:marTop w:val="0"/>
                  <w:marBottom w:val="0"/>
                  <w:divBdr>
                    <w:top w:val="none" w:sz="0" w:space="0" w:color="auto"/>
                    <w:left w:val="none" w:sz="0" w:space="0" w:color="auto"/>
                    <w:bottom w:val="none" w:sz="0" w:space="0" w:color="auto"/>
                    <w:right w:val="none" w:sz="0" w:space="0" w:color="auto"/>
                  </w:divBdr>
                </w:div>
              </w:divsChild>
            </w:div>
            <w:div w:id="6737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9279">
      <w:bodyDiv w:val="1"/>
      <w:marLeft w:val="0"/>
      <w:marRight w:val="0"/>
      <w:marTop w:val="0"/>
      <w:marBottom w:val="0"/>
      <w:divBdr>
        <w:top w:val="none" w:sz="0" w:space="0" w:color="auto"/>
        <w:left w:val="none" w:sz="0" w:space="0" w:color="auto"/>
        <w:bottom w:val="none" w:sz="0" w:space="0" w:color="auto"/>
        <w:right w:val="none" w:sz="0" w:space="0" w:color="auto"/>
      </w:divBdr>
      <w:divsChild>
        <w:div w:id="564297247">
          <w:marLeft w:val="0"/>
          <w:marRight w:val="0"/>
          <w:marTop w:val="0"/>
          <w:marBottom w:val="0"/>
          <w:divBdr>
            <w:top w:val="none" w:sz="0" w:space="0" w:color="auto"/>
            <w:left w:val="none" w:sz="0" w:space="0" w:color="auto"/>
            <w:bottom w:val="none" w:sz="0" w:space="0" w:color="auto"/>
            <w:right w:val="none" w:sz="0" w:space="0" w:color="auto"/>
          </w:divBdr>
        </w:div>
      </w:divsChild>
    </w:div>
    <w:div w:id="145169827">
      <w:bodyDiv w:val="1"/>
      <w:marLeft w:val="0"/>
      <w:marRight w:val="0"/>
      <w:marTop w:val="0"/>
      <w:marBottom w:val="0"/>
      <w:divBdr>
        <w:top w:val="none" w:sz="0" w:space="0" w:color="auto"/>
        <w:left w:val="none" w:sz="0" w:space="0" w:color="auto"/>
        <w:bottom w:val="none" w:sz="0" w:space="0" w:color="auto"/>
        <w:right w:val="none" w:sz="0" w:space="0" w:color="auto"/>
      </w:divBdr>
    </w:div>
    <w:div w:id="179898529">
      <w:bodyDiv w:val="1"/>
      <w:marLeft w:val="0"/>
      <w:marRight w:val="0"/>
      <w:marTop w:val="0"/>
      <w:marBottom w:val="0"/>
      <w:divBdr>
        <w:top w:val="none" w:sz="0" w:space="0" w:color="auto"/>
        <w:left w:val="none" w:sz="0" w:space="0" w:color="auto"/>
        <w:bottom w:val="none" w:sz="0" w:space="0" w:color="auto"/>
        <w:right w:val="none" w:sz="0" w:space="0" w:color="auto"/>
      </w:divBdr>
    </w:div>
    <w:div w:id="182062924">
      <w:bodyDiv w:val="1"/>
      <w:marLeft w:val="0"/>
      <w:marRight w:val="0"/>
      <w:marTop w:val="0"/>
      <w:marBottom w:val="0"/>
      <w:divBdr>
        <w:top w:val="none" w:sz="0" w:space="0" w:color="auto"/>
        <w:left w:val="none" w:sz="0" w:space="0" w:color="auto"/>
        <w:bottom w:val="none" w:sz="0" w:space="0" w:color="auto"/>
        <w:right w:val="none" w:sz="0" w:space="0" w:color="auto"/>
      </w:divBdr>
    </w:div>
    <w:div w:id="196359115">
      <w:bodyDiv w:val="1"/>
      <w:marLeft w:val="0"/>
      <w:marRight w:val="0"/>
      <w:marTop w:val="0"/>
      <w:marBottom w:val="0"/>
      <w:divBdr>
        <w:top w:val="none" w:sz="0" w:space="0" w:color="auto"/>
        <w:left w:val="none" w:sz="0" w:space="0" w:color="auto"/>
        <w:bottom w:val="none" w:sz="0" w:space="0" w:color="auto"/>
        <w:right w:val="none" w:sz="0" w:space="0" w:color="auto"/>
      </w:divBdr>
    </w:div>
    <w:div w:id="326831419">
      <w:bodyDiv w:val="1"/>
      <w:marLeft w:val="0"/>
      <w:marRight w:val="0"/>
      <w:marTop w:val="0"/>
      <w:marBottom w:val="0"/>
      <w:divBdr>
        <w:top w:val="none" w:sz="0" w:space="0" w:color="auto"/>
        <w:left w:val="none" w:sz="0" w:space="0" w:color="auto"/>
        <w:bottom w:val="none" w:sz="0" w:space="0" w:color="auto"/>
        <w:right w:val="none" w:sz="0" w:space="0" w:color="auto"/>
      </w:divBdr>
    </w:div>
    <w:div w:id="372731537">
      <w:bodyDiv w:val="1"/>
      <w:marLeft w:val="0"/>
      <w:marRight w:val="0"/>
      <w:marTop w:val="0"/>
      <w:marBottom w:val="0"/>
      <w:divBdr>
        <w:top w:val="none" w:sz="0" w:space="0" w:color="auto"/>
        <w:left w:val="none" w:sz="0" w:space="0" w:color="auto"/>
        <w:bottom w:val="none" w:sz="0" w:space="0" w:color="auto"/>
        <w:right w:val="none" w:sz="0" w:space="0" w:color="auto"/>
      </w:divBdr>
      <w:divsChild>
        <w:div w:id="473647250">
          <w:marLeft w:val="0"/>
          <w:marRight w:val="0"/>
          <w:marTop w:val="0"/>
          <w:marBottom w:val="0"/>
          <w:divBdr>
            <w:top w:val="none" w:sz="0" w:space="0" w:color="auto"/>
            <w:left w:val="none" w:sz="0" w:space="0" w:color="auto"/>
            <w:bottom w:val="none" w:sz="0" w:space="0" w:color="auto"/>
            <w:right w:val="none" w:sz="0" w:space="0" w:color="auto"/>
          </w:divBdr>
        </w:div>
      </w:divsChild>
    </w:div>
    <w:div w:id="407728648">
      <w:bodyDiv w:val="1"/>
      <w:marLeft w:val="0"/>
      <w:marRight w:val="0"/>
      <w:marTop w:val="0"/>
      <w:marBottom w:val="0"/>
      <w:divBdr>
        <w:top w:val="none" w:sz="0" w:space="0" w:color="auto"/>
        <w:left w:val="none" w:sz="0" w:space="0" w:color="auto"/>
        <w:bottom w:val="none" w:sz="0" w:space="0" w:color="auto"/>
        <w:right w:val="none" w:sz="0" w:space="0" w:color="auto"/>
      </w:divBdr>
    </w:div>
    <w:div w:id="424689232">
      <w:marLeft w:val="0"/>
      <w:marRight w:val="0"/>
      <w:marTop w:val="0"/>
      <w:marBottom w:val="0"/>
      <w:divBdr>
        <w:top w:val="none" w:sz="0" w:space="0" w:color="auto"/>
        <w:left w:val="none" w:sz="0" w:space="0" w:color="auto"/>
        <w:bottom w:val="none" w:sz="0" w:space="0" w:color="auto"/>
        <w:right w:val="none" w:sz="0" w:space="0" w:color="auto"/>
      </w:divBdr>
    </w:div>
    <w:div w:id="424689233">
      <w:marLeft w:val="0"/>
      <w:marRight w:val="0"/>
      <w:marTop w:val="0"/>
      <w:marBottom w:val="0"/>
      <w:divBdr>
        <w:top w:val="none" w:sz="0" w:space="0" w:color="auto"/>
        <w:left w:val="none" w:sz="0" w:space="0" w:color="auto"/>
        <w:bottom w:val="none" w:sz="0" w:space="0" w:color="auto"/>
        <w:right w:val="none" w:sz="0" w:space="0" w:color="auto"/>
      </w:divBdr>
    </w:div>
    <w:div w:id="552498970">
      <w:bodyDiv w:val="1"/>
      <w:marLeft w:val="0"/>
      <w:marRight w:val="0"/>
      <w:marTop w:val="0"/>
      <w:marBottom w:val="0"/>
      <w:divBdr>
        <w:top w:val="none" w:sz="0" w:space="0" w:color="auto"/>
        <w:left w:val="none" w:sz="0" w:space="0" w:color="auto"/>
        <w:bottom w:val="none" w:sz="0" w:space="0" w:color="auto"/>
        <w:right w:val="none" w:sz="0" w:space="0" w:color="auto"/>
      </w:divBdr>
    </w:div>
    <w:div w:id="620764766">
      <w:bodyDiv w:val="1"/>
      <w:marLeft w:val="0"/>
      <w:marRight w:val="0"/>
      <w:marTop w:val="0"/>
      <w:marBottom w:val="0"/>
      <w:divBdr>
        <w:top w:val="none" w:sz="0" w:space="0" w:color="auto"/>
        <w:left w:val="none" w:sz="0" w:space="0" w:color="auto"/>
        <w:bottom w:val="none" w:sz="0" w:space="0" w:color="auto"/>
        <w:right w:val="none" w:sz="0" w:space="0" w:color="auto"/>
      </w:divBdr>
    </w:div>
    <w:div w:id="627198423">
      <w:bodyDiv w:val="1"/>
      <w:marLeft w:val="0"/>
      <w:marRight w:val="0"/>
      <w:marTop w:val="0"/>
      <w:marBottom w:val="0"/>
      <w:divBdr>
        <w:top w:val="none" w:sz="0" w:space="0" w:color="auto"/>
        <w:left w:val="none" w:sz="0" w:space="0" w:color="auto"/>
        <w:bottom w:val="none" w:sz="0" w:space="0" w:color="auto"/>
        <w:right w:val="none" w:sz="0" w:space="0" w:color="auto"/>
      </w:divBdr>
    </w:div>
    <w:div w:id="682122502">
      <w:bodyDiv w:val="1"/>
      <w:marLeft w:val="0"/>
      <w:marRight w:val="0"/>
      <w:marTop w:val="0"/>
      <w:marBottom w:val="0"/>
      <w:divBdr>
        <w:top w:val="none" w:sz="0" w:space="0" w:color="auto"/>
        <w:left w:val="none" w:sz="0" w:space="0" w:color="auto"/>
        <w:bottom w:val="none" w:sz="0" w:space="0" w:color="auto"/>
        <w:right w:val="none" w:sz="0" w:space="0" w:color="auto"/>
      </w:divBdr>
    </w:div>
    <w:div w:id="790248921">
      <w:bodyDiv w:val="1"/>
      <w:marLeft w:val="0"/>
      <w:marRight w:val="0"/>
      <w:marTop w:val="0"/>
      <w:marBottom w:val="0"/>
      <w:divBdr>
        <w:top w:val="none" w:sz="0" w:space="0" w:color="auto"/>
        <w:left w:val="none" w:sz="0" w:space="0" w:color="auto"/>
        <w:bottom w:val="none" w:sz="0" w:space="0" w:color="auto"/>
        <w:right w:val="none" w:sz="0" w:space="0" w:color="auto"/>
      </w:divBdr>
    </w:div>
    <w:div w:id="917323590">
      <w:bodyDiv w:val="1"/>
      <w:marLeft w:val="0"/>
      <w:marRight w:val="0"/>
      <w:marTop w:val="0"/>
      <w:marBottom w:val="0"/>
      <w:divBdr>
        <w:top w:val="none" w:sz="0" w:space="0" w:color="auto"/>
        <w:left w:val="none" w:sz="0" w:space="0" w:color="auto"/>
        <w:bottom w:val="none" w:sz="0" w:space="0" w:color="auto"/>
        <w:right w:val="none" w:sz="0" w:space="0" w:color="auto"/>
      </w:divBdr>
      <w:divsChild>
        <w:div w:id="1862232446">
          <w:marLeft w:val="0"/>
          <w:marRight w:val="0"/>
          <w:marTop w:val="0"/>
          <w:marBottom w:val="0"/>
          <w:divBdr>
            <w:top w:val="none" w:sz="0" w:space="0" w:color="auto"/>
            <w:left w:val="none" w:sz="0" w:space="0" w:color="auto"/>
            <w:bottom w:val="none" w:sz="0" w:space="0" w:color="auto"/>
            <w:right w:val="none" w:sz="0" w:space="0" w:color="auto"/>
          </w:divBdr>
          <w:divsChild>
            <w:div w:id="413479525">
              <w:marLeft w:val="0"/>
              <w:marRight w:val="0"/>
              <w:marTop w:val="0"/>
              <w:marBottom w:val="0"/>
              <w:divBdr>
                <w:top w:val="none" w:sz="0" w:space="0" w:color="auto"/>
                <w:left w:val="none" w:sz="0" w:space="0" w:color="auto"/>
                <w:bottom w:val="none" w:sz="0" w:space="0" w:color="auto"/>
                <w:right w:val="none" w:sz="0" w:space="0" w:color="auto"/>
              </w:divBdr>
              <w:divsChild>
                <w:div w:id="84881949">
                  <w:marLeft w:val="0"/>
                  <w:marRight w:val="0"/>
                  <w:marTop w:val="0"/>
                  <w:marBottom w:val="0"/>
                  <w:divBdr>
                    <w:top w:val="none" w:sz="0" w:space="0" w:color="auto"/>
                    <w:left w:val="none" w:sz="0" w:space="0" w:color="auto"/>
                    <w:bottom w:val="none" w:sz="0" w:space="0" w:color="auto"/>
                    <w:right w:val="none" w:sz="0" w:space="0" w:color="auto"/>
                  </w:divBdr>
                  <w:divsChild>
                    <w:div w:id="1576162290">
                      <w:marLeft w:val="0"/>
                      <w:marRight w:val="0"/>
                      <w:marTop w:val="0"/>
                      <w:marBottom w:val="0"/>
                      <w:divBdr>
                        <w:top w:val="none" w:sz="0" w:space="0" w:color="auto"/>
                        <w:left w:val="none" w:sz="0" w:space="0" w:color="auto"/>
                        <w:bottom w:val="none" w:sz="0" w:space="0" w:color="auto"/>
                        <w:right w:val="none" w:sz="0" w:space="0" w:color="auto"/>
                      </w:divBdr>
                      <w:divsChild>
                        <w:div w:id="2131391342">
                          <w:marLeft w:val="0"/>
                          <w:marRight w:val="0"/>
                          <w:marTop w:val="0"/>
                          <w:marBottom w:val="0"/>
                          <w:divBdr>
                            <w:top w:val="none" w:sz="0" w:space="0" w:color="auto"/>
                            <w:left w:val="none" w:sz="0" w:space="0" w:color="auto"/>
                            <w:bottom w:val="none" w:sz="0" w:space="0" w:color="auto"/>
                            <w:right w:val="none" w:sz="0" w:space="0" w:color="auto"/>
                          </w:divBdr>
                          <w:divsChild>
                            <w:div w:id="1473670962">
                              <w:marLeft w:val="0"/>
                              <w:marRight w:val="0"/>
                              <w:marTop w:val="0"/>
                              <w:marBottom w:val="0"/>
                              <w:divBdr>
                                <w:top w:val="none" w:sz="0" w:space="0" w:color="auto"/>
                                <w:left w:val="none" w:sz="0" w:space="0" w:color="auto"/>
                                <w:bottom w:val="none" w:sz="0" w:space="0" w:color="auto"/>
                                <w:right w:val="none" w:sz="0" w:space="0" w:color="auto"/>
                              </w:divBdr>
                              <w:divsChild>
                                <w:div w:id="1456214049">
                                  <w:marLeft w:val="0"/>
                                  <w:marRight w:val="0"/>
                                  <w:marTop w:val="0"/>
                                  <w:marBottom w:val="0"/>
                                  <w:divBdr>
                                    <w:top w:val="none" w:sz="0" w:space="0" w:color="auto"/>
                                    <w:left w:val="none" w:sz="0" w:space="0" w:color="auto"/>
                                    <w:bottom w:val="none" w:sz="0" w:space="0" w:color="auto"/>
                                    <w:right w:val="none" w:sz="0" w:space="0" w:color="auto"/>
                                  </w:divBdr>
                                  <w:divsChild>
                                    <w:div w:id="322776673">
                                      <w:marLeft w:val="0"/>
                                      <w:marRight w:val="0"/>
                                      <w:marTop w:val="0"/>
                                      <w:marBottom w:val="0"/>
                                      <w:divBdr>
                                        <w:top w:val="none" w:sz="0" w:space="0" w:color="auto"/>
                                        <w:left w:val="none" w:sz="0" w:space="0" w:color="auto"/>
                                        <w:bottom w:val="none" w:sz="0" w:space="0" w:color="auto"/>
                                        <w:right w:val="none" w:sz="0" w:space="0" w:color="auto"/>
                                      </w:divBdr>
                                      <w:divsChild>
                                        <w:div w:id="1240018387">
                                          <w:marLeft w:val="0"/>
                                          <w:marRight w:val="0"/>
                                          <w:marTop w:val="0"/>
                                          <w:marBottom w:val="0"/>
                                          <w:divBdr>
                                            <w:top w:val="none" w:sz="0" w:space="0" w:color="auto"/>
                                            <w:left w:val="none" w:sz="0" w:space="0" w:color="auto"/>
                                            <w:bottom w:val="none" w:sz="0" w:space="0" w:color="auto"/>
                                            <w:right w:val="none" w:sz="0" w:space="0" w:color="auto"/>
                                          </w:divBdr>
                                          <w:divsChild>
                                            <w:div w:id="569462608">
                                              <w:marLeft w:val="0"/>
                                              <w:marRight w:val="0"/>
                                              <w:marTop w:val="0"/>
                                              <w:marBottom w:val="0"/>
                                              <w:divBdr>
                                                <w:top w:val="none" w:sz="0" w:space="0" w:color="auto"/>
                                                <w:left w:val="none" w:sz="0" w:space="0" w:color="auto"/>
                                                <w:bottom w:val="none" w:sz="0" w:space="0" w:color="auto"/>
                                                <w:right w:val="none" w:sz="0" w:space="0" w:color="auto"/>
                                              </w:divBdr>
                                              <w:divsChild>
                                                <w:div w:id="1589463326">
                                                  <w:marLeft w:val="0"/>
                                                  <w:marRight w:val="0"/>
                                                  <w:marTop w:val="0"/>
                                                  <w:marBottom w:val="0"/>
                                                  <w:divBdr>
                                                    <w:top w:val="none" w:sz="0" w:space="0" w:color="auto"/>
                                                    <w:left w:val="none" w:sz="0" w:space="0" w:color="auto"/>
                                                    <w:bottom w:val="none" w:sz="0" w:space="0" w:color="auto"/>
                                                    <w:right w:val="none" w:sz="0" w:space="0" w:color="auto"/>
                                                  </w:divBdr>
                                                  <w:divsChild>
                                                    <w:div w:id="1506171599">
                                                      <w:marLeft w:val="0"/>
                                                      <w:marRight w:val="0"/>
                                                      <w:marTop w:val="0"/>
                                                      <w:marBottom w:val="0"/>
                                                      <w:divBdr>
                                                        <w:top w:val="none" w:sz="0" w:space="0" w:color="auto"/>
                                                        <w:left w:val="none" w:sz="0" w:space="0" w:color="auto"/>
                                                        <w:bottom w:val="none" w:sz="0" w:space="0" w:color="auto"/>
                                                        <w:right w:val="none" w:sz="0" w:space="0" w:color="auto"/>
                                                      </w:divBdr>
                                                      <w:divsChild>
                                                        <w:div w:id="1770345036">
                                                          <w:marLeft w:val="0"/>
                                                          <w:marRight w:val="0"/>
                                                          <w:marTop w:val="0"/>
                                                          <w:marBottom w:val="0"/>
                                                          <w:divBdr>
                                                            <w:top w:val="none" w:sz="0" w:space="0" w:color="auto"/>
                                                            <w:left w:val="none" w:sz="0" w:space="0" w:color="auto"/>
                                                            <w:bottom w:val="none" w:sz="0" w:space="0" w:color="auto"/>
                                                            <w:right w:val="none" w:sz="0" w:space="0" w:color="auto"/>
                                                          </w:divBdr>
                                                          <w:divsChild>
                                                            <w:div w:id="1965387590">
                                                              <w:marLeft w:val="0"/>
                                                              <w:marRight w:val="0"/>
                                                              <w:marTop w:val="0"/>
                                                              <w:marBottom w:val="0"/>
                                                              <w:divBdr>
                                                                <w:top w:val="none" w:sz="0" w:space="0" w:color="auto"/>
                                                                <w:left w:val="none" w:sz="0" w:space="0" w:color="auto"/>
                                                                <w:bottom w:val="none" w:sz="0" w:space="0" w:color="auto"/>
                                                                <w:right w:val="none" w:sz="0" w:space="0" w:color="auto"/>
                                                              </w:divBdr>
                                                              <w:divsChild>
                                                                <w:div w:id="1205601173">
                                                                  <w:marLeft w:val="0"/>
                                                                  <w:marRight w:val="0"/>
                                                                  <w:marTop w:val="0"/>
                                                                  <w:marBottom w:val="0"/>
                                                                  <w:divBdr>
                                                                    <w:top w:val="none" w:sz="0" w:space="0" w:color="auto"/>
                                                                    <w:left w:val="none" w:sz="0" w:space="0" w:color="auto"/>
                                                                    <w:bottom w:val="none" w:sz="0" w:space="0" w:color="auto"/>
                                                                    <w:right w:val="none" w:sz="0" w:space="0" w:color="auto"/>
                                                                  </w:divBdr>
                                                                  <w:divsChild>
                                                                    <w:div w:id="715737808">
                                                                      <w:marLeft w:val="0"/>
                                                                      <w:marRight w:val="0"/>
                                                                      <w:marTop w:val="0"/>
                                                                      <w:marBottom w:val="0"/>
                                                                      <w:divBdr>
                                                                        <w:top w:val="none" w:sz="0" w:space="0" w:color="auto"/>
                                                                        <w:left w:val="none" w:sz="0" w:space="0" w:color="auto"/>
                                                                        <w:bottom w:val="none" w:sz="0" w:space="0" w:color="auto"/>
                                                                        <w:right w:val="none" w:sz="0" w:space="0" w:color="auto"/>
                                                                      </w:divBdr>
                                                                      <w:divsChild>
                                                                        <w:div w:id="1300068511">
                                                                          <w:marLeft w:val="0"/>
                                                                          <w:marRight w:val="0"/>
                                                                          <w:marTop w:val="0"/>
                                                                          <w:marBottom w:val="0"/>
                                                                          <w:divBdr>
                                                                            <w:top w:val="none" w:sz="0" w:space="0" w:color="auto"/>
                                                                            <w:left w:val="none" w:sz="0" w:space="0" w:color="auto"/>
                                                                            <w:bottom w:val="none" w:sz="0" w:space="0" w:color="auto"/>
                                                                            <w:right w:val="none" w:sz="0" w:space="0" w:color="auto"/>
                                                                          </w:divBdr>
                                                                          <w:divsChild>
                                                                            <w:div w:id="594442761">
                                                                              <w:marLeft w:val="0"/>
                                                                              <w:marRight w:val="0"/>
                                                                              <w:marTop w:val="0"/>
                                                                              <w:marBottom w:val="0"/>
                                                                              <w:divBdr>
                                                                                <w:top w:val="none" w:sz="0" w:space="0" w:color="auto"/>
                                                                                <w:left w:val="none" w:sz="0" w:space="0" w:color="auto"/>
                                                                                <w:bottom w:val="none" w:sz="0" w:space="0" w:color="auto"/>
                                                                                <w:right w:val="none" w:sz="0" w:space="0" w:color="auto"/>
                                                                              </w:divBdr>
                                                                              <w:divsChild>
                                                                                <w:div w:id="1627078498">
                                                                                  <w:marLeft w:val="0"/>
                                                                                  <w:marRight w:val="0"/>
                                                                                  <w:marTop w:val="0"/>
                                                                                  <w:marBottom w:val="0"/>
                                                                                  <w:divBdr>
                                                                                    <w:top w:val="none" w:sz="0" w:space="0" w:color="auto"/>
                                                                                    <w:left w:val="none" w:sz="0" w:space="0" w:color="auto"/>
                                                                                    <w:bottom w:val="none" w:sz="0" w:space="0" w:color="auto"/>
                                                                                    <w:right w:val="none" w:sz="0" w:space="0" w:color="auto"/>
                                                                                  </w:divBdr>
                                                                                  <w:divsChild>
                                                                                    <w:div w:id="231238636">
                                                                                      <w:marLeft w:val="0"/>
                                                                                      <w:marRight w:val="0"/>
                                                                                      <w:marTop w:val="0"/>
                                                                                      <w:marBottom w:val="0"/>
                                                                                      <w:divBdr>
                                                                                        <w:top w:val="none" w:sz="0" w:space="0" w:color="auto"/>
                                                                                        <w:left w:val="none" w:sz="0" w:space="0" w:color="auto"/>
                                                                                        <w:bottom w:val="none" w:sz="0" w:space="0" w:color="auto"/>
                                                                                        <w:right w:val="none" w:sz="0" w:space="0" w:color="auto"/>
                                                                                      </w:divBdr>
                                                                                      <w:divsChild>
                                                                                        <w:div w:id="114642202">
                                                                                          <w:marLeft w:val="0"/>
                                                                                          <w:marRight w:val="0"/>
                                                                                          <w:marTop w:val="0"/>
                                                                                          <w:marBottom w:val="0"/>
                                                                                          <w:divBdr>
                                                                                            <w:top w:val="none" w:sz="0" w:space="0" w:color="auto"/>
                                                                                            <w:left w:val="none" w:sz="0" w:space="0" w:color="auto"/>
                                                                                            <w:bottom w:val="none" w:sz="0" w:space="0" w:color="auto"/>
                                                                                            <w:right w:val="none" w:sz="0" w:space="0" w:color="auto"/>
                                                                                          </w:divBdr>
                                                                                          <w:divsChild>
                                                                                            <w:div w:id="1545830112">
                                                                                              <w:marLeft w:val="0"/>
                                                                                              <w:marRight w:val="0"/>
                                                                                              <w:marTop w:val="0"/>
                                                                                              <w:marBottom w:val="0"/>
                                                                                              <w:divBdr>
                                                                                                <w:top w:val="none" w:sz="0" w:space="0" w:color="auto"/>
                                                                                                <w:left w:val="none" w:sz="0" w:space="0" w:color="auto"/>
                                                                                                <w:bottom w:val="none" w:sz="0" w:space="0" w:color="auto"/>
                                                                                                <w:right w:val="none" w:sz="0" w:space="0" w:color="auto"/>
                                                                                              </w:divBdr>
                                                                                              <w:divsChild>
                                                                                                <w:div w:id="1596667139">
                                                                                                  <w:marLeft w:val="0"/>
                                                                                                  <w:marRight w:val="0"/>
                                                                                                  <w:marTop w:val="0"/>
                                                                                                  <w:marBottom w:val="0"/>
                                                                                                  <w:divBdr>
                                                                                                    <w:top w:val="none" w:sz="0" w:space="0" w:color="auto"/>
                                                                                                    <w:left w:val="none" w:sz="0" w:space="0" w:color="auto"/>
                                                                                                    <w:bottom w:val="none" w:sz="0" w:space="0" w:color="auto"/>
                                                                                                    <w:right w:val="none" w:sz="0" w:space="0" w:color="auto"/>
                                                                                                  </w:divBdr>
                                                                                                  <w:divsChild>
                                                                                                    <w:div w:id="790779946">
                                                                                                      <w:marLeft w:val="0"/>
                                                                                                      <w:marRight w:val="0"/>
                                                                                                      <w:marTop w:val="0"/>
                                                                                                      <w:marBottom w:val="0"/>
                                                                                                      <w:divBdr>
                                                                                                        <w:top w:val="none" w:sz="0" w:space="0" w:color="auto"/>
                                                                                                        <w:left w:val="none" w:sz="0" w:space="0" w:color="auto"/>
                                                                                                        <w:bottom w:val="none" w:sz="0" w:space="0" w:color="auto"/>
                                                                                                        <w:right w:val="none" w:sz="0" w:space="0" w:color="auto"/>
                                                                                                      </w:divBdr>
                                                                                                      <w:divsChild>
                                                                                                        <w:div w:id="716011379">
                                                                                                          <w:marLeft w:val="0"/>
                                                                                                          <w:marRight w:val="0"/>
                                                                                                          <w:marTop w:val="0"/>
                                                                                                          <w:marBottom w:val="0"/>
                                                                                                          <w:divBdr>
                                                                                                            <w:top w:val="none" w:sz="0" w:space="0" w:color="auto"/>
                                                                                                            <w:left w:val="none" w:sz="0" w:space="0" w:color="auto"/>
                                                                                                            <w:bottom w:val="none" w:sz="0" w:space="0" w:color="auto"/>
                                                                                                            <w:right w:val="none" w:sz="0" w:space="0" w:color="auto"/>
                                                                                                          </w:divBdr>
                                                                                                          <w:divsChild>
                                                                                                            <w:div w:id="971445527">
                                                                                                              <w:marLeft w:val="0"/>
                                                                                                              <w:marRight w:val="0"/>
                                                                                                              <w:marTop w:val="0"/>
                                                                                                              <w:marBottom w:val="0"/>
                                                                                                              <w:divBdr>
                                                                                                                <w:top w:val="none" w:sz="0" w:space="0" w:color="auto"/>
                                                                                                                <w:left w:val="none" w:sz="0" w:space="0" w:color="auto"/>
                                                                                                                <w:bottom w:val="none" w:sz="0" w:space="0" w:color="auto"/>
                                                                                                                <w:right w:val="none" w:sz="0" w:space="0" w:color="auto"/>
                                                                                                              </w:divBdr>
                                                                                                              <w:divsChild>
                                                                                                                <w:div w:id="693268759">
                                                                                                                  <w:marLeft w:val="0"/>
                                                                                                                  <w:marRight w:val="0"/>
                                                                                                                  <w:marTop w:val="0"/>
                                                                                                                  <w:marBottom w:val="0"/>
                                                                                                                  <w:divBdr>
                                                                                                                    <w:top w:val="none" w:sz="0" w:space="0" w:color="auto"/>
                                                                                                                    <w:left w:val="none" w:sz="0" w:space="0" w:color="auto"/>
                                                                                                                    <w:bottom w:val="none" w:sz="0" w:space="0" w:color="auto"/>
                                                                                                                    <w:right w:val="none" w:sz="0" w:space="0" w:color="auto"/>
                                                                                                                  </w:divBdr>
                                                                                                                  <w:divsChild>
                                                                                                                    <w:div w:id="1279485286">
                                                                                                                      <w:marLeft w:val="0"/>
                                                                                                                      <w:marRight w:val="0"/>
                                                                                                                      <w:marTop w:val="0"/>
                                                                                                                      <w:marBottom w:val="0"/>
                                                                                                                      <w:divBdr>
                                                                                                                        <w:top w:val="none" w:sz="0" w:space="0" w:color="auto"/>
                                                                                                                        <w:left w:val="none" w:sz="0" w:space="0" w:color="auto"/>
                                                                                                                        <w:bottom w:val="none" w:sz="0" w:space="0" w:color="auto"/>
                                                                                                                        <w:right w:val="none" w:sz="0" w:space="0" w:color="auto"/>
                                                                                                                      </w:divBdr>
                                                                                                                      <w:divsChild>
                                                                                                                        <w:div w:id="16066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430921">
      <w:bodyDiv w:val="1"/>
      <w:marLeft w:val="0"/>
      <w:marRight w:val="0"/>
      <w:marTop w:val="0"/>
      <w:marBottom w:val="0"/>
      <w:divBdr>
        <w:top w:val="none" w:sz="0" w:space="0" w:color="auto"/>
        <w:left w:val="none" w:sz="0" w:space="0" w:color="auto"/>
        <w:bottom w:val="none" w:sz="0" w:space="0" w:color="auto"/>
        <w:right w:val="none" w:sz="0" w:space="0" w:color="auto"/>
      </w:divBdr>
    </w:div>
    <w:div w:id="1035620321">
      <w:bodyDiv w:val="1"/>
      <w:marLeft w:val="0"/>
      <w:marRight w:val="0"/>
      <w:marTop w:val="0"/>
      <w:marBottom w:val="0"/>
      <w:divBdr>
        <w:top w:val="none" w:sz="0" w:space="0" w:color="auto"/>
        <w:left w:val="none" w:sz="0" w:space="0" w:color="auto"/>
        <w:bottom w:val="none" w:sz="0" w:space="0" w:color="auto"/>
        <w:right w:val="none" w:sz="0" w:space="0" w:color="auto"/>
      </w:divBdr>
      <w:divsChild>
        <w:div w:id="1243641259">
          <w:marLeft w:val="0"/>
          <w:marRight w:val="0"/>
          <w:marTop w:val="0"/>
          <w:marBottom w:val="0"/>
          <w:divBdr>
            <w:top w:val="none" w:sz="0" w:space="0" w:color="auto"/>
            <w:left w:val="none" w:sz="0" w:space="0" w:color="auto"/>
            <w:bottom w:val="none" w:sz="0" w:space="0" w:color="auto"/>
            <w:right w:val="none" w:sz="0" w:space="0" w:color="auto"/>
          </w:divBdr>
          <w:divsChild>
            <w:div w:id="189046092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073351420">
      <w:bodyDiv w:val="1"/>
      <w:marLeft w:val="0"/>
      <w:marRight w:val="0"/>
      <w:marTop w:val="0"/>
      <w:marBottom w:val="0"/>
      <w:divBdr>
        <w:top w:val="none" w:sz="0" w:space="0" w:color="auto"/>
        <w:left w:val="none" w:sz="0" w:space="0" w:color="auto"/>
        <w:bottom w:val="none" w:sz="0" w:space="0" w:color="auto"/>
        <w:right w:val="none" w:sz="0" w:space="0" w:color="auto"/>
      </w:divBdr>
    </w:div>
    <w:div w:id="1106536215">
      <w:bodyDiv w:val="1"/>
      <w:marLeft w:val="0"/>
      <w:marRight w:val="0"/>
      <w:marTop w:val="0"/>
      <w:marBottom w:val="0"/>
      <w:divBdr>
        <w:top w:val="none" w:sz="0" w:space="0" w:color="auto"/>
        <w:left w:val="none" w:sz="0" w:space="0" w:color="auto"/>
        <w:bottom w:val="none" w:sz="0" w:space="0" w:color="auto"/>
        <w:right w:val="none" w:sz="0" w:space="0" w:color="auto"/>
      </w:divBdr>
    </w:div>
    <w:div w:id="1160652392">
      <w:bodyDiv w:val="1"/>
      <w:marLeft w:val="0"/>
      <w:marRight w:val="0"/>
      <w:marTop w:val="0"/>
      <w:marBottom w:val="0"/>
      <w:divBdr>
        <w:top w:val="none" w:sz="0" w:space="0" w:color="auto"/>
        <w:left w:val="none" w:sz="0" w:space="0" w:color="auto"/>
        <w:bottom w:val="none" w:sz="0" w:space="0" w:color="auto"/>
        <w:right w:val="none" w:sz="0" w:space="0" w:color="auto"/>
      </w:divBdr>
    </w:div>
    <w:div w:id="1192694356">
      <w:bodyDiv w:val="1"/>
      <w:marLeft w:val="0"/>
      <w:marRight w:val="0"/>
      <w:marTop w:val="0"/>
      <w:marBottom w:val="0"/>
      <w:divBdr>
        <w:top w:val="none" w:sz="0" w:space="0" w:color="auto"/>
        <w:left w:val="none" w:sz="0" w:space="0" w:color="auto"/>
        <w:bottom w:val="none" w:sz="0" w:space="0" w:color="auto"/>
        <w:right w:val="none" w:sz="0" w:space="0" w:color="auto"/>
      </w:divBdr>
    </w:div>
    <w:div w:id="1224029013">
      <w:bodyDiv w:val="1"/>
      <w:marLeft w:val="0"/>
      <w:marRight w:val="0"/>
      <w:marTop w:val="0"/>
      <w:marBottom w:val="0"/>
      <w:divBdr>
        <w:top w:val="none" w:sz="0" w:space="0" w:color="auto"/>
        <w:left w:val="none" w:sz="0" w:space="0" w:color="auto"/>
        <w:bottom w:val="none" w:sz="0" w:space="0" w:color="auto"/>
        <w:right w:val="none" w:sz="0" w:space="0" w:color="auto"/>
      </w:divBdr>
    </w:div>
    <w:div w:id="1253005610">
      <w:bodyDiv w:val="1"/>
      <w:marLeft w:val="0"/>
      <w:marRight w:val="0"/>
      <w:marTop w:val="0"/>
      <w:marBottom w:val="0"/>
      <w:divBdr>
        <w:top w:val="none" w:sz="0" w:space="0" w:color="auto"/>
        <w:left w:val="none" w:sz="0" w:space="0" w:color="auto"/>
        <w:bottom w:val="none" w:sz="0" w:space="0" w:color="auto"/>
        <w:right w:val="none" w:sz="0" w:space="0" w:color="auto"/>
      </w:divBdr>
    </w:div>
    <w:div w:id="1260873549">
      <w:bodyDiv w:val="1"/>
      <w:marLeft w:val="0"/>
      <w:marRight w:val="0"/>
      <w:marTop w:val="0"/>
      <w:marBottom w:val="0"/>
      <w:divBdr>
        <w:top w:val="none" w:sz="0" w:space="0" w:color="auto"/>
        <w:left w:val="none" w:sz="0" w:space="0" w:color="auto"/>
        <w:bottom w:val="none" w:sz="0" w:space="0" w:color="auto"/>
        <w:right w:val="none" w:sz="0" w:space="0" w:color="auto"/>
      </w:divBdr>
    </w:div>
    <w:div w:id="1378973847">
      <w:bodyDiv w:val="1"/>
      <w:marLeft w:val="0"/>
      <w:marRight w:val="0"/>
      <w:marTop w:val="0"/>
      <w:marBottom w:val="0"/>
      <w:divBdr>
        <w:top w:val="none" w:sz="0" w:space="0" w:color="auto"/>
        <w:left w:val="none" w:sz="0" w:space="0" w:color="auto"/>
        <w:bottom w:val="none" w:sz="0" w:space="0" w:color="auto"/>
        <w:right w:val="none" w:sz="0" w:space="0" w:color="auto"/>
      </w:divBdr>
    </w:div>
    <w:div w:id="1433818698">
      <w:bodyDiv w:val="1"/>
      <w:marLeft w:val="0"/>
      <w:marRight w:val="0"/>
      <w:marTop w:val="0"/>
      <w:marBottom w:val="0"/>
      <w:divBdr>
        <w:top w:val="none" w:sz="0" w:space="0" w:color="auto"/>
        <w:left w:val="none" w:sz="0" w:space="0" w:color="auto"/>
        <w:bottom w:val="none" w:sz="0" w:space="0" w:color="auto"/>
        <w:right w:val="none" w:sz="0" w:space="0" w:color="auto"/>
      </w:divBdr>
      <w:divsChild>
        <w:div w:id="239338698">
          <w:marLeft w:val="0"/>
          <w:marRight w:val="0"/>
          <w:marTop w:val="0"/>
          <w:marBottom w:val="0"/>
          <w:divBdr>
            <w:top w:val="none" w:sz="0" w:space="0" w:color="auto"/>
            <w:left w:val="none" w:sz="0" w:space="0" w:color="auto"/>
            <w:bottom w:val="none" w:sz="0" w:space="0" w:color="auto"/>
            <w:right w:val="none" w:sz="0" w:space="0" w:color="auto"/>
          </w:divBdr>
        </w:div>
        <w:div w:id="1110782138">
          <w:marLeft w:val="0"/>
          <w:marRight w:val="0"/>
          <w:marTop w:val="0"/>
          <w:marBottom w:val="0"/>
          <w:divBdr>
            <w:top w:val="none" w:sz="0" w:space="0" w:color="auto"/>
            <w:left w:val="none" w:sz="0" w:space="0" w:color="auto"/>
            <w:bottom w:val="none" w:sz="0" w:space="0" w:color="auto"/>
            <w:right w:val="none" w:sz="0" w:space="0" w:color="auto"/>
          </w:divBdr>
        </w:div>
      </w:divsChild>
    </w:div>
    <w:div w:id="1441680036">
      <w:bodyDiv w:val="1"/>
      <w:marLeft w:val="0"/>
      <w:marRight w:val="0"/>
      <w:marTop w:val="0"/>
      <w:marBottom w:val="0"/>
      <w:divBdr>
        <w:top w:val="none" w:sz="0" w:space="0" w:color="auto"/>
        <w:left w:val="none" w:sz="0" w:space="0" w:color="auto"/>
        <w:bottom w:val="none" w:sz="0" w:space="0" w:color="auto"/>
        <w:right w:val="none" w:sz="0" w:space="0" w:color="auto"/>
      </w:divBdr>
    </w:div>
    <w:div w:id="1584870061">
      <w:bodyDiv w:val="1"/>
      <w:marLeft w:val="0"/>
      <w:marRight w:val="0"/>
      <w:marTop w:val="0"/>
      <w:marBottom w:val="0"/>
      <w:divBdr>
        <w:top w:val="none" w:sz="0" w:space="0" w:color="auto"/>
        <w:left w:val="none" w:sz="0" w:space="0" w:color="auto"/>
        <w:bottom w:val="none" w:sz="0" w:space="0" w:color="auto"/>
        <w:right w:val="none" w:sz="0" w:space="0" w:color="auto"/>
      </w:divBdr>
    </w:div>
    <w:div w:id="1642883586">
      <w:bodyDiv w:val="1"/>
      <w:marLeft w:val="0"/>
      <w:marRight w:val="0"/>
      <w:marTop w:val="0"/>
      <w:marBottom w:val="0"/>
      <w:divBdr>
        <w:top w:val="none" w:sz="0" w:space="0" w:color="auto"/>
        <w:left w:val="none" w:sz="0" w:space="0" w:color="auto"/>
        <w:bottom w:val="none" w:sz="0" w:space="0" w:color="auto"/>
        <w:right w:val="none" w:sz="0" w:space="0" w:color="auto"/>
      </w:divBdr>
    </w:div>
    <w:div w:id="1684672815">
      <w:bodyDiv w:val="1"/>
      <w:marLeft w:val="0"/>
      <w:marRight w:val="0"/>
      <w:marTop w:val="0"/>
      <w:marBottom w:val="0"/>
      <w:divBdr>
        <w:top w:val="none" w:sz="0" w:space="0" w:color="auto"/>
        <w:left w:val="none" w:sz="0" w:space="0" w:color="auto"/>
        <w:bottom w:val="none" w:sz="0" w:space="0" w:color="auto"/>
        <w:right w:val="none" w:sz="0" w:space="0" w:color="auto"/>
      </w:divBdr>
    </w:div>
    <w:div w:id="1713766566">
      <w:bodyDiv w:val="1"/>
      <w:marLeft w:val="0"/>
      <w:marRight w:val="0"/>
      <w:marTop w:val="0"/>
      <w:marBottom w:val="0"/>
      <w:divBdr>
        <w:top w:val="none" w:sz="0" w:space="0" w:color="auto"/>
        <w:left w:val="none" w:sz="0" w:space="0" w:color="auto"/>
        <w:bottom w:val="none" w:sz="0" w:space="0" w:color="auto"/>
        <w:right w:val="none" w:sz="0" w:space="0" w:color="auto"/>
      </w:divBdr>
    </w:div>
    <w:div w:id="1803384387">
      <w:bodyDiv w:val="1"/>
      <w:marLeft w:val="0"/>
      <w:marRight w:val="0"/>
      <w:marTop w:val="0"/>
      <w:marBottom w:val="0"/>
      <w:divBdr>
        <w:top w:val="none" w:sz="0" w:space="0" w:color="auto"/>
        <w:left w:val="none" w:sz="0" w:space="0" w:color="auto"/>
        <w:bottom w:val="none" w:sz="0" w:space="0" w:color="auto"/>
        <w:right w:val="none" w:sz="0" w:space="0" w:color="auto"/>
      </w:divBdr>
    </w:div>
    <w:div w:id="19040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VERBALE DI CONSIGLIO DELLA SEDUTA DEL</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CONSIGLIO DELLA SEDUTA DEL</dc:title>
  <dc:creator>Ordine Arch. Prov. Trapani</dc:creator>
  <cp:lastModifiedBy>Chiara Carbonari</cp:lastModifiedBy>
  <cp:revision>2</cp:revision>
  <cp:lastPrinted>2025-03-02T12:57:00Z</cp:lastPrinted>
  <dcterms:created xsi:type="dcterms:W3CDTF">2025-03-03T10:01:00Z</dcterms:created>
  <dcterms:modified xsi:type="dcterms:W3CDTF">2025-03-03T10:01:00Z</dcterms:modified>
</cp:coreProperties>
</file>